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1B8B" w14:textId="19B18456" w:rsidR="0060029B" w:rsidRDefault="00610613" w:rsidP="00060592">
      <w:pPr>
        <w:ind w:left="1440" w:firstLine="720"/>
        <w:rPr>
          <w:rFonts w:ascii="Tahoma" w:hAnsi="Tahoma" w:cs="Tahoma"/>
          <w:bCs/>
          <w:color w:val="181512"/>
          <w:spacing w:val="0"/>
          <w:position w:val="0"/>
          <w:sz w:val="24"/>
          <w:szCs w:val="24"/>
          <w:u w:val="single"/>
        </w:rPr>
      </w:pPr>
      <w:r>
        <w:rPr>
          <w:noProof/>
          <w:lang w:val="en-MY" w:eastAsia="en-MY"/>
        </w:rPr>
        <w:drawing>
          <wp:anchor distT="0" distB="0" distL="114300" distR="114300" simplePos="0" relativeHeight="251657728" behindDoc="1" locked="0" layoutInCell="1" allowOverlap="1" wp14:anchorId="193EEE52" wp14:editId="6101651D">
            <wp:simplePos x="0" y="0"/>
            <wp:positionH relativeFrom="margin">
              <wp:posOffset>0</wp:posOffset>
            </wp:positionH>
            <wp:positionV relativeFrom="paragraph">
              <wp:posOffset>8586</wp:posOffset>
            </wp:positionV>
            <wp:extent cx="2809045" cy="556591"/>
            <wp:effectExtent l="0" t="0" r="0" b="0"/>
            <wp:wrapNone/>
            <wp:docPr id="154443048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30480" name="Picture 154443048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9045" cy="556591"/>
                    </a:xfrm>
                    <a:prstGeom prst="rect">
                      <a:avLst/>
                    </a:prstGeom>
                  </pic:spPr>
                </pic:pic>
              </a:graphicData>
            </a:graphic>
            <wp14:sizeRelH relativeFrom="page">
              <wp14:pctWidth>0</wp14:pctWidth>
            </wp14:sizeRelH>
            <wp14:sizeRelV relativeFrom="page">
              <wp14:pctHeight>0</wp14:pctHeight>
            </wp14:sizeRelV>
          </wp:anchor>
        </w:drawing>
      </w:r>
    </w:p>
    <w:p w14:paraId="4DD61F8D" w14:textId="77777777" w:rsidR="00610613" w:rsidRDefault="00610613" w:rsidP="00060592">
      <w:pPr>
        <w:ind w:left="1440" w:firstLine="720"/>
        <w:rPr>
          <w:rFonts w:ascii="Tahoma" w:hAnsi="Tahoma" w:cs="Tahoma"/>
          <w:bCs/>
          <w:color w:val="181512"/>
          <w:spacing w:val="0"/>
          <w:position w:val="0"/>
          <w:sz w:val="22"/>
          <w:szCs w:val="22"/>
          <w:u w:val="single"/>
        </w:rPr>
      </w:pPr>
    </w:p>
    <w:p w14:paraId="35761468" w14:textId="77777777" w:rsidR="00610613" w:rsidRDefault="00610613" w:rsidP="00060592">
      <w:pPr>
        <w:ind w:left="1440" w:firstLine="720"/>
        <w:rPr>
          <w:rFonts w:ascii="Tahoma" w:hAnsi="Tahoma" w:cs="Tahoma"/>
          <w:bCs/>
          <w:color w:val="181512"/>
          <w:spacing w:val="0"/>
          <w:position w:val="0"/>
          <w:sz w:val="22"/>
          <w:szCs w:val="22"/>
          <w:u w:val="single"/>
        </w:rPr>
      </w:pPr>
    </w:p>
    <w:p w14:paraId="40D11C66" w14:textId="77777777" w:rsidR="00610613" w:rsidRDefault="00610613" w:rsidP="00060592">
      <w:pPr>
        <w:ind w:left="1440" w:firstLine="720"/>
        <w:rPr>
          <w:rFonts w:ascii="Tahoma" w:hAnsi="Tahoma" w:cs="Tahoma"/>
          <w:bCs/>
          <w:color w:val="181512"/>
          <w:spacing w:val="0"/>
          <w:position w:val="0"/>
          <w:sz w:val="22"/>
          <w:szCs w:val="22"/>
          <w:u w:val="single"/>
        </w:rPr>
      </w:pPr>
    </w:p>
    <w:p w14:paraId="0227D2CF" w14:textId="313B4228" w:rsidR="00925EDE" w:rsidRPr="00610613" w:rsidRDefault="0060029B" w:rsidP="00610613">
      <w:pPr>
        <w:ind w:left="1440" w:firstLine="720"/>
        <w:rPr>
          <w:rFonts w:ascii="Tahoma" w:hAnsi="Tahoma" w:cs="Tahoma"/>
          <w:bCs/>
          <w:color w:val="181512"/>
          <w:spacing w:val="0"/>
          <w:position w:val="0"/>
          <w:sz w:val="22"/>
          <w:szCs w:val="22"/>
          <w:u w:val="single"/>
        </w:rPr>
      </w:pPr>
      <w:r w:rsidRPr="00A54F7A">
        <w:rPr>
          <w:rFonts w:ascii="Tahoma" w:hAnsi="Tahoma" w:cs="Tahoma"/>
          <w:bCs/>
          <w:color w:val="181512"/>
          <w:spacing w:val="0"/>
          <w:position w:val="0"/>
          <w:sz w:val="22"/>
          <w:szCs w:val="22"/>
          <w:u w:val="single"/>
        </w:rPr>
        <w:t xml:space="preserve">JAWATANKUASA ETIKA PENYELIDIKAN (MANUSIA) </w:t>
      </w:r>
      <w:r w:rsidR="00A54F7A" w:rsidRPr="00A54F7A">
        <w:rPr>
          <w:rFonts w:ascii="Tahoma" w:hAnsi="Tahoma" w:cs="Tahoma"/>
          <w:bCs/>
          <w:color w:val="181512"/>
          <w:spacing w:val="0"/>
          <w:position w:val="0"/>
          <w:sz w:val="22"/>
          <w:szCs w:val="22"/>
          <w:u w:val="single"/>
        </w:rPr>
        <w:t>–</w:t>
      </w:r>
      <w:r w:rsidRPr="00A54F7A">
        <w:rPr>
          <w:rFonts w:ascii="Tahoma" w:hAnsi="Tahoma" w:cs="Tahoma"/>
          <w:bCs/>
          <w:color w:val="181512"/>
          <w:spacing w:val="0"/>
          <w:position w:val="0"/>
          <w:sz w:val="22"/>
          <w:szCs w:val="22"/>
          <w:u w:val="single"/>
        </w:rPr>
        <w:t xml:space="preserve"> </w:t>
      </w:r>
      <w:proofErr w:type="spellStart"/>
      <w:r w:rsidRPr="00A54F7A">
        <w:rPr>
          <w:rFonts w:ascii="Tahoma" w:hAnsi="Tahoma" w:cs="Tahoma"/>
          <w:bCs/>
          <w:color w:val="181512"/>
          <w:spacing w:val="0"/>
          <w:position w:val="0"/>
          <w:sz w:val="22"/>
          <w:szCs w:val="22"/>
          <w:u w:val="single"/>
        </w:rPr>
        <w:t>JEPeM</w:t>
      </w:r>
      <w:proofErr w:type="spellEnd"/>
      <w:r w:rsidR="00A54F7A" w:rsidRPr="00A54F7A">
        <w:rPr>
          <w:rFonts w:ascii="Tahoma" w:hAnsi="Tahoma" w:cs="Tahoma"/>
          <w:bCs/>
          <w:color w:val="181512"/>
          <w:spacing w:val="0"/>
          <w:position w:val="0"/>
          <w:sz w:val="22"/>
          <w:szCs w:val="22"/>
          <w:u w:val="single"/>
        </w:rPr>
        <w:t>-USM</w:t>
      </w:r>
    </w:p>
    <w:p w14:paraId="4CCF06CC" w14:textId="77777777" w:rsidR="0060029B" w:rsidRPr="00D96C82" w:rsidRDefault="0060029B" w:rsidP="00060592">
      <w:pPr>
        <w:rPr>
          <w:rFonts w:ascii="Arial" w:hAnsi="Arial" w:cs="Arial"/>
          <w:spacing w:val="0"/>
          <w:position w:val="0"/>
          <w:sz w:val="20"/>
        </w:rPr>
      </w:pPr>
      <w:r w:rsidRPr="00D96C82">
        <w:rPr>
          <w:rFonts w:ascii="Arial" w:hAnsi="Arial" w:cs="Arial"/>
          <w:spacing w:val="0"/>
          <w:position w:val="0"/>
          <w:sz w:val="20"/>
        </w:rPr>
        <w:t>_____________________________________________________________________________________</w:t>
      </w:r>
    </w:p>
    <w:p w14:paraId="3D449169" w14:textId="77777777" w:rsidR="0093776D" w:rsidRPr="00E81022" w:rsidRDefault="008D20A1" w:rsidP="00060592">
      <w:pPr>
        <w:pStyle w:val="BodyText2"/>
        <w:rPr>
          <w:i w:val="0"/>
          <w:sz w:val="22"/>
          <w:szCs w:val="22"/>
          <w:lang w:val="ms-MY"/>
        </w:rPr>
      </w:pPr>
      <w:r>
        <w:rPr>
          <w:i w:val="0"/>
          <w:noProof/>
          <w:sz w:val="22"/>
          <w:szCs w:val="22"/>
          <w:lang w:val="en-MY" w:eastAsia="en-MY"/>
        </w:rPr>
        <mc:AlternateContent>
          <mc:Choice Requires="wps">
            <w:drawing>
              <wp:anchor distT="0" distB="0" distL="114300" distR="114300" simplePos="0" relativeHeight="251647488" behindDoc="0" locked="0" layoutInCell="1" allowOverlap="1" wp14:anchorId="7C463F77" wp14:editId="2DFDAD58">
                <wp:simplePos x="0" y="0"/>
                <wp:positionH relativeFrom="column">
                  <wp:posOffset>1270</wp:posOffset>
                </wp:positionH>
                <wp:positionV relativeFrom="paragraph">
                  <wp:posOffset>41910</wp:posOffset>
                </wp:positionV>
                <wp:extent cx="4730750" cy="220980"/>
                <wp:effectExtent l="10795" t="13335" r="11430" b="13335"/>
                <wp:wrapNone/>
                <wp:docPr id="2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0" cy="220980"/>
                        </a:xfrm>
                        <a:prstGeom prst="rect">
                          <a:avLst/>
                        </a:prstGeom>
                        <a:solidFill>
                          <a:srgbClr val="FFFFFF"/>
                        </a:solidFill>
                        <a:ln w="9525">
                          <a:solidFill>
                            <a:srgbClr val="000000"/>
                          </a:solidFill>
                          <a:miter lim="800000"/>
                          <a:headEnd/>
                          <a:tailEnd/>
                        </a:ln>
                      </wps:spPr>
                      <wps:txbx>
                        <w:txbxContent>
                          <w:p w14:paraId="1FD7D9C8" w14:textId="77777777" w:rsidR="00872958" w:rsidRPr="005D792F" w:rsidRDefault="00652A8E" w:rsidP="000D49A2">
                            <w:pPr>
                              <w:rPr>
                                <w:rFonts w:ascii="Verdana" w:hAnsi="Verdana"/>
                                <w:sz w:val="14"/>
                                <w:szCs w:val="14"/>
                              </w:rPr>
                            </w:pPr>
                            <w:r>
                              <w:rPr>
                                <w:rFonts w:ascii="Verdana" w:hAnsi="Verdana"/>
                                <w:sz w:val="14"/>
                                <w:szCs w:val="14"/>
                              </w:rPr>
                              <w:t>INFORMED CONSENT FORM (TEMPLATE) – GENOMIC - ENGLISH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63F77" id="Rectangle 106" o:spid="_x0000_s1026" style="position:absolute;left:0;text-align:left;margin-left:.1pt;margin-top:3.3pt;width:372.5pt;height:17.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">
                <v:textbox>
                  <w:txbxContent>
                    <w:p w14:paraId="1FD7D9C8" w14:textId="77777777" w:rsidR="00872958" w:rsidRPr="005D792F" w:rsidRDefault="00652A8E" w:rsidP="000D49A2">
                      <w:pPr>
                        <w:rPr>
                          <w:rFonts w:ascii="Verdana" w:hAnsi="Verdana"/>
                          <w:sz w:val="14"/>
                          <w:szCs w:val="14"/>
                        </w:rPr>
                      </w:pPr>
                      <w:r>
                        <w:rPr>
                          <w:rFonts w:ascii="Verdana" w:hAnsi="Verdana"/>
                          <w:sz w:val="14"/>
                          <w:szCs w:val="14"/>
                        </w:rPr>
                        <w:t>INFORMED CONSENT FORM (TEMPLATE) – GENOMIC - ENGLISH</w:t>
                      </w:r>
                    </w:p>
                  </w:txbxContent>
                </v:textbox>
              </v:rect>
            </w:pict>
          </mc:Fallback>
        </mc:AlternateContent>
      </w:r>
    </w:p>
    <w:p w14:paraId="0A8B36B3" w14:textId="77777777" w:rsidR="00614540" w:rsidRDefault="00614540" w:rsidP="00060592">
      <w:pPr>
        <w:pStyle w:val="BodyText2"/>
        <w:jc w:val="center"/>
        <w:rPr>
          <w:i w:val="0"/>
          <w:sz w:val="22"/>
          <w:szCs w:val="22"/>
          <w:lang w:val="ms-MY"/>
        </w:rPr>
      </w:pPr>
    </w:p>
    <w:p w14:paraId="19BE246E" w14:textId="77777777" w:rsidR="00243DFF" w:rsidRDefault="00243DFF" w:rsidP="00060592">
      <w:pPr>
        <w:pStyle w:val="BodyText2"/>
        <w:jc w:val="center"/>
        <w:rPr>
          <w:i w:val="0"/>
          <w:sz w:val="22"/>
          <w:szCs w:val="22"/>
          <w:lang w:val="ms-MY"/>
        </w:rPr>
      </w:pPr>
    </w:p>
    <w:p w14:paraId="2E885AAA" w14:textId="77777777" w:rsidR="0078331F" w:rsidRPr="0078331F" w:rsidRDefault="0078331F" w:rsidP="0078331F">
      <w:pPr>
        <w:pStyle w:val="BodyText2"/>
        <w:ind w:right="86"/>
        <w:jc w:val="center"/>
        <w:rPr>
          <w:rFonts w:cs="Arial"/>
          <w:sz w:val="22"/>
          <w:szCs w:val="22"/>
        </w:rPr>
      </w:pPr>
      <w:r w:rsidRPr="0078331F">
        <w:rPr>
          <w:rFonts w:cs="Arial"/>
          <w:sz w:val="22"/>
          <w:szCs w:val="22"/>
        </w:rPr>
        <w:t>RESEARCH SUBJECT INFORMATION AND CONSENT FORM</w:t>
      </w:r>
    </w:p>
    <w:p w14:paraId="400B0945" w14:textId="77777777" w:rsidR="0078331F" w:rsidRDefault="0078331F" w:rsidP="0078331F">
      <w:pPr>
        <w:pStyle w:val="BodyText2"/>
        <w:ind w:right="86"/>
        <w:jc w:val="center"/>
        <w:rPr>
          <w:rFonts w:cs="Arial"/>
          <w:sz w:val="22"/>
          <w:szCs w:val="22"/>
        </w:rPr>
      </w:pPr>
      <w:r w:rsidRPr="0078331F">
        <w:rPr>
          <w:rFonts w:cs="Arial"/>
          <w:sz w:val="22"/>
          <w:szCs w:val="22"/>
        </w:rPr>
        <w:t>FOR WHOLE- GENOME/GENETIC RELATED STUDIES</w:t>
      </w:r>
    </w:p>
    <w:p w14:paraId="026F69EC" w14:textId="77777777" w:rsidR="0078331F" w:rsidRPr="0078331F" w:rsidRDefault="0078331F" w:rsidP="0078331F">
      <w:pPr>
        <w:pStyle w:val="BodyText2"/>
        <w:ind w:right="86"/>
        <w:jc w:val="center"/>
        <w:rPr>
          <w:rFonts w:cs="Arial"/>
          <w:b w:val="0"/>
          <w:bCs/>
          <w:sz w:val="22"/>
          <w:szCs w:val="22"/>
        </w:rPr>
      </w:pPr>
    </w:p>
    <w:p w14:paraId="073F2BA6" w14:textId="77777777" w:rsidR="0078331F" w:rsidRPr="0078331F" w:rsidRDefault="00652A8E" w:rsidP="0078331F">
      <w:pPr>
        <w:pStyle w:val="BodyText2"/>
        <w:ind w:right="86"/>
        <w:jc w:val="center"/>
        <w:rPr>
          <w:rFonts w:cs="Arial"/>
          <w:b w:val="0"/>
          <w:bCs/>
          <w:sz w:val="22"/>
          <w:szCs w:val="22"/>
        </w:rPr>
      </w:pPr>
      <w:r w:rsidRPr="0078331F">
        <w:rPr>
          <w:rFonts w:cs="Arial"/>
          <w:b w:val="0"/>
          <w:sz w:val="22"/>
          <w:szCs w:val="22"/>
        </w:rPr>
        <w:t xml:space="preserve"> </w:t>
      </w:r>
      <w:r w:rsidR="0078331F" w:rsidRPr="0078331F">
        <w:rPr>
          <w:rFonts w:cs="Arial"/>
          <w:b w:val="0"/>
          <w:sz w:val="22"/>
          <w:szCs w:val="22"/>
        </w:rPr>
        <w:t>(WHOLE GENOME/GENETIC RESEARCH PROJECT)</w:t>
      </w:r>
    </w:p>
    <w:p w14:paraId="1D7A3987" w14:textId="77777777" w:rsidR="00BD4AD9" w:rsidRPr="00E81022" w:rsidRDefault="00BD4AD9" w:rsidP="00060592">
      <w:pPr>
        <w:pStyle w:val="BodyText2"/>
        <w:jc w:val="center"/>
        <w:rPr>
          <w:i w:val="0"/>
          <w:sz w:val="22"/>
          <w:szCs w:val="22"/>
          <w:lang w:val="ms-MY"/>
        </w:rPr>
      </w:pPr>
    </w:p>
    <w:p w14:paraId="74FDBFAE" w14:textId="77777777" w:rsidR="004260BD" w:rsidRPr="00614540" w:rsidRDefault="00912EAF" w:rsidP="00BB45DD">
      <w:pPr>
        <w:pStyle w:val="BodyText"/>
        <w:numPr>
          <w:ilvl w:val="0"/>
          <w:numId w:val="42"/>
        </w:numPr>
        <w:spacing w:line="288" w:lineRule="auto"/>
        <w:rPr>
          <w:i/>
          <w:sz w:val="20"/>
          <w:lang w:val="ms-MY"/>
        </w:rPr>
      </w:pPr>
      <w:r>
        <w:rPr>
          <w:b/>
          <w:bCs/>
          <w:i/>
          <w:sz w:val="20"/>
          <w:lang w:val="ms-MY"/>
        </w:rPr>
        <w:t>Research Subject</w:t>
      </w:r>
      <w:r w:rsidR="004260BD" w:rsidRPr="00614540">
        <w:rPr>
          <w:b/>
          <w:i/>
          <w:sz w:val="20"/>
          <w:lang w:val="ms-MY"/>
        </w:rPr>
        <w:t xml:space="preserve"> Infomation and Consent Form</w:t>
      </w:r>
      <w:r w:rsidR="004260BD" w:rsidRPr="00614540">
        <w:rPr>
          <w:i/>
          <w:sz w:val="20"/>
          <w:lang w:val="ms-MY"/>
        </w:rPr>
        <w:t xml:space="preserve"> used in the </w:t>
      </w:r>
      <w:r w:rsidR="00E15F4B">
        <w:rPr>
          <w:i/>
          <w:sz w:val="20"/>
          <w:lang w:val="ms-MY"/>
        </w:rPr>
        <w:t xml:space="preserve">Genetic/Whole-Genome related </w:t>
      </w:r>
      <w:r w:rsidR="004260BD" w:rsidRPr="00614540">
        <w:rPr>
          <w:i/>
          <w:sz w:val="20"/>
          <w:lang w:val="ms-MY"/>
        </w:rPr>
        <w:t xml:space="preserve">Research Project </w:t>
      </w:r>
      <w:r w:rsidR="006E636B">
        <w:rPr>
          <w:i/>
          <w:sz w:val="20"/>
          <w:lang w:val="ms-MY"/>
        </w:rPr>
        <w:t xml:space="preserve">must be according to </w:t>
      </w:r>
      <w:r w:rsidR="00C3421D" w:rsidRPr="00614540">
        <w:rPr>
          <w:i/>
          <w:sz w:val="20"/>
          <w:lang w:val="ms-MY"/>
        </w:rPr>
        <w:t>these information</w:t>
      </w:r>
      <w:r w:rsidR="006E636B">
        <w:rPr>
          <w:i/>
          <w:sz w:val="20"/>
          <w:lang w:val="ms-MY"/>
        </w:rPr>
        <w:t xml:space="preserve"> formats</w:t>
      </w:r>
      <w:r w:rsidR="00C3421D" w:rsidRPr="00614540">
        <w:rPr>
          <w:i/>
          <w:sz w:val="20"/>
          <w:lang w:val="ms-MY"/>
        </w:rPr>
        <w:t>:</w:t>
      </w:r>
    </w:p>
    <w:p w14:paraId="45AF6A63" w14:textId="77777777" w:rsidR="00D45471" w:rsidRPr="00614540" w:rsidRDefault="00D45471" w:rsidP="00656782">
      <w:pPr>
        <w:pStyle w:val="BodyText"/>
        <w:spacing w:line="288" w:lineRule="auto"/>
        <w:rPr>
          <w:sz w:val="20"/>
          <w:lang w:val="ms-MY"/>
        </w:rPr>
      </w:pPr>
    </w:p>
    <w:p w14:paraId="7591370C" w14:textId="77777777" w:rsidR="00D45471" w:rsidRPr="00614540" w:rsidRDefault="00D45471" w:rsidP="00656782">
      <w:pPr>
        <w:pStyle w:val="BodyText"/>
        <w:numPr>
          <w:ilvl w:val="0"/>
          <w:numId w:val="9"/>
        </w:numPr>
        <w:spacing w:line="288" w:lineRule="auto"/>
        <w:rPr>
          <w:sz w:val="20"/>
          <w:lang w:val="ms-MY"/>
        </w:rPr>
      </w:pPr>
      <w:r w:rsidRPr="00614540">
        <w:rPr>
          <w:i/>
          <w:sz w:val="20"/>
          <w:lang w:val="ms-MY"/>
        </w:rPr>
        <w:t>Topic of the Research</w:t>
      </w:r>
    </w:p>
    <w:p w14:paraId="5EF9B474" w14:textId="77777777" w:rsidR="00D45471" w:rsidRPr="00614540" w:rsidRDefault="00D45471" w:rsidP="00656782">
      <w:pPr>
        <w:pStyle w:val="BodyText"/>
        <w:numPr>
          <w:ilvl w:val="0"/>
          <w:numId w:val="9"/>
        </w:numPr>
        <w:spacing w:line="288" w:lineRule="auto"/>
        <w:rPr>
          <w:sz w:val="20"/>
          <w:lang w:val="ms-MY"/>
        </w:rPr>
      </w:pPr>
      <w:r w:rsidRPr="00614540">
        <w:rPr>
          <w:i/>
          <w:sz w:val="20"/>
          <w:lang w:val="ms-MY"/>
        </w:rPr>
        <w:t>Introduction</w:t>
      </w:r>
    </w:p>
    <w:p w14:paraId="2C8CB1F7" w14:textId="77777777" w:rsidR="00D45471" w:rsidRPr="00614540" w:rsidRDefault="00D45471" w:rsidP="00656782">
      <w:pPr>
        <w:pStyle w:val="BodyText"/>
        <w:numPr>
          <w:ilvl w:val="0"/>
          <w:numId w:val="9"/>
        </w:numPr>
        <w:spacing w:line="288" w:lineRule="auto"/>
        <w:rPr>
          <w:sz w:val="20"/>
          <w:lang w:val="ms-MY"/>
        </w:rPr>
      </w:pPr>
      <w:r w:rsidRPr="00614540">
        <w:rPr>
          <w:i/>
          <w:sz w:val="20"/>
          <w:lang w:val="ms-MY"/>
        </w:rPr>
        <w:t>Purpose of the Study</w:t>
      </w:r>
    </w:p>
    <w:p w14:paraId="2C9412D2" w14:textId="77777777" w:rsidR="00D45471" w:rsidRPr="00614540" w:rsidRDefault="00D45471" w:rsidP="00656782">
      <w:pPr>
        <w:pStyle w:val="BodyText"/>
        <w:numPr>
          <w:ilvl w:val="0"/>
          <w:numId w:val="9"/>
        </w:numPr>
        <w:spacing w:line="288" w:lineRule="auto"/>
        <w:rPr>
          <w:sz w:val="20"/>
          <w:lang w:val="ms-MY"/>
        </w:rPr>
      </w:pPr>
      <w:r w:rsidRPr="00614540">
        <w:rPr>
          <w:i/>
          <w:sz w:val="20"/>
          <w:lang w:val="ms-MY"/>
        </w:rPr>
        <w:t>Study Procedures</w:t>
      </w:r>
    </w:p>
    <w:p w14:paraId="47A2BDB5" w14:textId="77777777" w:rsidR="00D45471" w:rsidRPr="00614540" w:rsidRDefault="00D45471" w:rsidP="00656782">
      <w:pPr>
        <w:pStyle w:val="BodyText"/>
        <w:numPr>
          <w:ilvl w:val="0"/>
          <w:numId w:val="9"/>
        </w:numPr>
        <w:spacing w:line="288" w:lineRule="auto"/>
        <w:rPr>
          <w:sz w:val="20"/>
          <w:lang w:val="ms-MY"/>
        </w:rPr>
      </w:pPr>
      <w:r w:rsidRPr="00614540">
        <w:rPr>
          <w:i/>
          <w:sz w:val="20"/>
          <w:lang w:val="ms-MY"/>
        </w:rPr>
        <w:t>Risks</w:t>
      </w:r>
    </w:p>
    <w:p w14:paraId="4954A42B" w14:textId="77777777" w:rsidR="00D45471" w:rsidRPr="00C6552F" w:rsidRDefault="00D45471" w:rsidP="00656782">
      <w:pPr>
        <w:pStyle w:val="BodyText"/>
        <w:numPr>
          <w:ilvl w:val="0"/>
          <w:numId w:val="9"/>
        </w:numPr>
        <w:spacing w:line="288" w:lineRule="auto"/>
        <w:rPr>
          <w:sz w:val="20"/>
          <w:lang w:val="ms-MY"/>
        </w:rPr>
      </w:pPr>
      <w:r w:rsidRPr="00614540">
        <w:rPr>
          <w:i/>
          <w:sz w:val="20"/>
          <w:lang w:val="ms-MY"/>
        </w:rPr>
        <w:t>Possible Benefits</w:t>
      </w:r>
    </w:p>
    <w:p w14:paraId="4F2AD02D" w14:textId="77777777" w:rsidR="00C6552F" w:rsidRPr="00C333D9" w:rsidRDefault="00C6552F" w:rsidP="00656782">
      <w:pPr>
        <w:pStyle w:val="BodyText"/>
        <w:numPr>
          <w:ilvl w:val="0"/>
          <w:numId w:val="9"/>
        </w:numPr>
        <w:spacing w:line="288" w:lineRule="auto"/>
        <w:rPr>
          <w:sz w:val="20"/>
          <w:lang w:val="ms-MY"/>
        </w:rPr>
      </w:pPr>
      <w:r w:rsidRPr="00C333D9">
        <w:rPr>
          <w:sz w:val="20"/>
          <w:lang w:val="ms-MY"/>
        </w:rPr>
        <w:t>Incidental Findings</w:t>
      </w:r>
    </w:p>
    <w:p w14:paraId="38811DEC" w14:textId="77777777" w:rsidR="00C54AD3" w:rsidRPr="00C54AD3" w:rsidRDefault="00C6552F" w:rsidP="00656782">
      <w:pPr>
        <w:pStyle w:val="BodyText"/>
        <w:numPr>
          <w:ilvl w:val="0"/>
          <w:numId w:val="9"/>
        </w:numPr>
        <w:spacing w:line="288" w:lineRule="auto"/>
        <w:rPr>
          <w:color w:val="000000"/>
          <w:sz w:val="20"/>
          <w:lang w:val="ms-MY"/>
        </w:rPr>
      </w:pPr>
      <w:r w:rsidRPr="00C54AD3">
        <w:rPr>
          <w:color w:val="000000"/>
          <w:sz w:val="20"/>
          <w:lang w:val="ms-MY"/>
        </w:rPr>
        <w:t>Disclosure of Research Results</w:t>
      </w:r>
    </w:p>
    <w:p w14:paraId="4C65BCD4" w14:textId="77777777" w:rsidR="00D45471" w:rsidRPr="00C54AD3" w:rsidRDefault="00D45471" w:rsidP="00656782">
      <w:pPr>
        <w:pStyle w:val="BodyText"/>
        <w:numPr>
          <w:ilvl w:val="0"/>
          <w:numId w:val="9"/>
        </w:numPr>
        <w:spacing w:line="288" w:lineRule="auto"/>
        <w:rPr>
          <w:color w:val="000000"/>
          <w:sz w:val="20"/>
          <w:lang w:val="ms-MY"/>
        </w:rPr>
      </w:pPr>
      <w:r w:rsidRPr="00C54AD3">
        <w:rPr>
          <w:i/>
          <w:color w:val="000000"/>
          <w:sz w:val="20"/>
          <w:lang w:val="ms-MY"/>
        </w:rPr>
        <w:t>Questions</w:t>
      </w:r>
    </w:p>
    <w:p w14:paraId="7609DF8A" w14:textId="77777777" w:rsidR="00D45471" w:rsidRPr="004445FC" w:rsidRDefault="00D45471" w:rsidP="00656782">
      <w:pPr>
        <w:pStyle w:val="BodyText"/>
        <w:numPr>
          <w:ilvl w:val="0"/>
          <w:numId w:val="9"/>
        </w:numPr>
        <w:spacing w:line="288" w:lineRule="auto"/>
        <w:rPr>
          <w:color w:val="000000"/>
          <w:sz w:val="20"/>
          <w:lang w:val="ms-MY"/>
        </w:rPr>
      </w:pPr>
      <w:r w:rsidRPr="004445FC">
        <w:rPr>
          <w:i/>
          <w:color w:val="000000"/>
          <w:sz w:val="20"/>
          <w:lang w:val="ms-MY"/>
        </w:rPr>
        <w:t>Confidentiality</w:t>
      </w:r>
    </w:p>
    <w:p w14:paraId="73D198C1" w14:textId="77777777" w:rsidR="00C6552F" w:rsidRPr="004445FC" w:rsidRDefault="00C6552F" w:rsidP="00656782">
      <w:pPr>
        <w:pStyle w:val="BodyText"/>
        <w:numPr>
          <w:ilvl w:val="0"/>
          <w:numId w:val="9"/>
        </w:numPr>
        <w:spacing w:line="288" w:lineRule="auto"/>
        <w:rPr>
          <w:color w:val="000000"/>
          <w:sz w:val="20"/>
          <w:lang w:val="ms-MY"/>
        </w:rPr>
      </w:pPr>
      <w:r w:rsidRPr="004445FC">
        <w:rPr>
          <w:color w:val="000000"/>
          <w:sz w:val="20"/>
          <w:lang w:val="ms-MY"/>
        </w:rPr>
        <w:t>Withdrawal from the study</w:t>
      </w:r>
    </w:p>
    <w:p w14:paraId="4ADE2C68" w14:textId="77777777" w:rsidR="00D45471" w:rsidRPr="00614540" w:rsidRDefault="00D45471" w:rsidP="00656782">
      <w:pPr>
        <w:pStyle w:val="BodyText"/>
        <w:numPr>
          <w:ilvl w:val="0"/>
          <w:numId w:val="9"/>
        </w:numPr>
        <w:spacing w:line="288" w:lineRule="auto"/>
        <w:rPr>
          <w:sz w:val="20"/>
          <w:lang w:val="ms-MY"/>
        </w:rPr>
      </w:pPr>
      <w:r w:rsidRPr="00614540">
        <w:rPr>
          <w:i/>
          <w:sz w:val="20"/>
          <w:lang w:val="ms-MY"/>
        </w:rPr>
        <w:t>Signatures</w:t>
      </w:r>
    </w:p>
    <w:p w14:paraId="485A7B35" w14:textId="77777777" w:rsidR="00D45471" w:rsidRPr="00614540" w:rsidRDefault="00D45471" w:rsidP="00656782">
      <w:pPr>
        <w:pStyle w:val="BodyText"/>
        <w:spacing w:line="288" w:lineRule="auto"/>
        <w:rPr>
          <w:sz w:val="20"/>
          <w:lang w:val="ms-MY"/>
        </w:rPr>
      </w:pPr>
    </w:p>
    <w:p w14:paraId="52356988" w14:textId="77777777" w:rsidR="0093776D" w:rsidRPr="00614540" w:rsidRDefault="00C3421D" w:rsidP="00BB45DD">
      <w:pPr>
        <w:pStyle w:val="BodyText"/>
        <w:numPr>
          <w:ilvl w:val="0"/>
          <w:numId w:val="42"/>
        </w:numPr>
        <w:spacing w:line="288" w:lineRule="auto"/>
        <w:rPr>
          <w:i/>
          <w:sz w:val="20"/>
          <w:lang w:val="ms-MY"/>
        </w:rPr>
      </w:pPr>
      <w:r w:rsidRPr="00614540">
        <w:rPr>
          <w:i/>
          <w:sz w:val="20"/>
          <w:lang w:val="ms-MY"/>
        </w:rPr>
        <w:t xml:space="preserve">As an </w:t>
      </w:r>
      <w:r w:rsidRPr="00614540">
        <w:rPr>
          <w:b/>
          <w:i/>
          <w:sz w:val="20"/>
          <w:lang w:val="ms-MY"/>
        </w:rPr>
        <w:t>EXAMPLE</w:t>
      </w:r>
      <w:r w:rsidRPr="00614540">
        <w:rPr>
          <w:i/>
          <w:sz w:val="20"/>
          <w:lang w:val="ms-MY"/>
        </w:rPr>
        <w:t xml:space="preserve">, </w:t>
      </w:r>
      <w:r w:rsidR="0007302C" w:rsidRPr="00614540">
        <w:rPr>
          <w:i/>
          <w:sz w:val="20"/>
          <w:lang w:val="ms-MY"/>
        </w:rPr>
        <w:t xml:space="preserve">please </w:t>
      </w:r>
      <w:r w:rsidRPr="00614540">
        <w:rPr>
          <w:i/>
          <w:sz w:val="20"/>
          <w:lang w:val="ms-MY"/>
        </w:rPr>
        <w:t xml:space="preserve">refer </w:t>
      </w:r>
      <w:r w:rsidR="006E636B">
        <w:rPr>
          <w:i/>
          <w:sz w:val="20"/>
          <w:lang w:val="ms-MY"/>
        </w:rPr>
        <w:t xml:space="preserve">to </w:t>
      </w:r>
      <w:r w:rsidRPr="00614540">
        <w:rPr>
          <w:i/>
          <w:sz w:val="20"/>
          <w:lang w:val="ms-MY"/>
        </w:rPr>
        <w:t xml:space="preserve">the attached </w:t>
      </w:r>
      <w:r w:rsidR="00912EAF">
        <w:rPr>
          <w:i/>
          <w:sz w:val="20"/>
          <w:lang w:val="ms-MY"/>
        </w:rPr>
        <w:t>Research Subject</w:t>
      </w:r>
      <w:r w:rsidRPr="00614540">
        <w:rPr>
          <w:i/>
          <w:sz w:val="20"/>
          <w:lang w:val="ms-MY"/>
        </w:rPr>
        <w:t xml:space="preserve"> Infomation and Consent Form.</w:t>
      </w:r>
    </w:p>
    <w:p w14:paraId="661E78F8" w14:textId="77777777" w:rsidR="00517285" w:rsidRPr="00FF1054" w:rsidRDefault="00517285" w:rsidP="00517285">
      <w:pPr>
        <w:pStyle w:val="BodyText"/>
        <w:rPr>
          <w:b/>
          <w:sz w:val="20"/>
          <w:u w:val="single"/>
          <w:shd w:val="clear" w:color="auto" w:fill="FFFF00"/>
          <w:lang w:val="ms-MY"/>
        </w:rPr>
      </w:pPr>
    </w:p>
    <w:p w14:paraId="3A13B7E2" w14:textId="77777777" w:rsidR="00EF79E0" w:rsidRPr="00FF1054" w:rsidRDefault="00EF79E0" w:rsidP="00BB45DD">
      <w:pPr>
        <w:pStyle w:val="BodyText"/>
        <w:numPr>
          <w:ilvl w:val="0"/>
          <w:numId w:val="41"/>
        </w:numPr>
        <w:ind w:hanging="360"/>
        <w:rPr>
          <w:b/>
          <w:sz w:val="20"/>
          <w:lang w:val="ms-MY"/>
        </w:rPr>
      </w:pPr>
      <w:r w:rsidRPr="00FF1054">
        <w:rPr>
          <w:b/>
          <w:sz w:val="20"/>
          <w:u w:val="single"/>
          <w:lang w:val="ms-MY"/>
        </w:rPr>
        <w:t xml:space="preserve">ATTACHMENT </w:t>
      </w:r>
      <w:r w:rsidR="00B85869">
        <w:rPr>
          <w:b/>
          <w:sz w:val="20"/>
          <w:u w:val="single"/>
          <w:lang w:val="ms-MY"/>
        </w:rPr>
        <w:t>D</w:t>
      </w:r>
      <w:r w:rsidRPr="00FF1054">
        <w:rPr>
          <w:b/>
          <w:sz w:val="20"/>
          <w:lang w:val="ms-MY"/>
        </w:rPr>
        <w:t xml:space="preserve"> – Research Information</w:t>
      </w:r>
    </w:p>
    <w:p w14:paraId="21822142" w14:textId="77777777" w:rsidR="00EF79E0" w:rsidRPr="00FF1054" w:rsidRDefault="00EF79E0" w:rsidP="00EF79E0">
      <w:pPr>
        <w:pStyle w:val="BodyText"/>
        <w:rPr>
          <w:b/>
          <w:sz w:val="20"/>
          <w:lang w:val="ms-MY"/>
        </w:rPr>
      </w:pPr>
    </w:p>
    <w:p w14:paraId="1842B7BF" w14:textId="77777777" w:rsidR="00EF79E0" w:rsidRPr="00FF1054" w:rsidRDefault="00EF79E0" w:rsidP="00BB45DD">
      <w:pPr>
        <w:pStyle w:val="BodyText"/>
        <w:numPr>
          <w:ilvl w:val="0"/>
          <w:numId w:val="41"/>
        </w:numPr>
        <w:ind w:hanging="360"/>
        <w:rPr>
          <w:b/>
          <w:sz w:val="20"/>
          <w:lang w:val="ms-MY"/>
        </w:rPr>
      </w:pPr>
      <w:r w:rsidRPr="00FF1054">
        <w:rPr>
          <w:b/>
          <w:sz w:val="20"/>
          <w:u w:val="single"/>
          <w:lang w:val="ms-MY"/>
        </w:rPr>
        <w:t xml:space="preserve">ATTACHMENT </w:t>
      </w:r>
      <w:r w:rsidR="00B85869">
        <w:rPr>
          <w:b/>
          <w:sz w:val="20"/>
          <w:u w:val="single"/>
          <w:lang w:val="ms-MY"/>
        </w:rPr>
        <w:t>E</w:t>
      </w:r>
      <w:r w:rsidRPr="00FF1054">
        <w:rPr>
          <w:b/>
          <w:sz w:val="20"/>
          <w:lang w:val="ms-MY"/>
        </w:rPr>
        <w:t xml:space="preserve"> – Research Subject Information and Consent Form </w:t>
      </w:r>
    </w:p>
    <w:p w14:paraId="528FDAE6" w14:textId="77777777" w:rsidR="00EF79E0" w:rsidRPr="00FF1054" w:rsidRDefault="00EF79E0" w:rsidP="00BB45DD">
      <w:pPr>
        <w:pStyle w:val="ListParagraph"/>
        <w:ind w:hanging="360"/>
        <w:rPr>
          <w:b w:val="0"/>
          <w:sz w:val="20"/>
          <w:lang w:val="ms-MY"/>
        </w:rPr>
      </w:pPr>
    </w:p>
    <w:p w14:paraId="73CD9274" w14:textId="77777777" w:rsidR="00EF79E0" w:rsidRPr="00FF1054" w:rsidRDefault="00EF79E0" w:rsidP="00BB45DD">
      <w:pPr>
        <w:pStyle w:val="BodyText"/>
        <w:numPr>
          <w:ilvl w:val="0"/>
          <w:numId w:val="41"/>
        </w:numPr>
        <w:ind w:hanging="360"/>
        <w:rPr>
          <w:b/>
          <w:sz w:val="20"/>
          <w:lang w:val="ms-MY"/>
        </w:rPr>
      </w:pPr>
      <w:r w:rsidRPr="00FF1054">
        <w:rPr>
          <w:b/>
          <w:sz w:val="20"/>
          <w:u w:val="single"/>
          <w:lang w:val="ms-MY"/>
        </w:rPr>
        <w:t xml:space="preserve">ATTACHMENT </w:t>
      </w:r>
      <w:r w:rsidR="00B85869">
        <w:rPr>
          <w:b/>
          <w:sz w:val="20"/>
          <w:u w:val="single"/>
          <w:lang w:val="ms-MY"/>
        </w:rPr>
        <w:t>F</w:t>
      </w:r>
      <w:r w:rsidRPr="00FF1054">
        <w:rPr>
          <w:b/>
          <w:sz w:val="20"/>
          <w:lang w:val="ms-MY"/>
        </w:rPr>
        <w:t xml:space="preserve"> – Subject’s Material Publication Consent Form</w:t>
      </w:r>
    </w:p>
    <w:p w14:paraId="3078515F" w14:textId="77777777" w:rsidR="00FD328B" w:rsidRPr="00AB140C" w:rsidRDefault="00FD328B" w:rsidP="00FD328B">
      <w:pPr>
        <w:pStyle w:val="BodyText"/>
        <w:rPr>
          <w:b/>
          <w:color w:val="FF0000"/>
          <w:sz w:val="20"/>
          <w:lang w:val="ms-MY"/>
        </w:rPr>
      </w:pPr>
    </w:p>
    <w:p w14:paraId="12D66C47" w14:textId="77777777" w:rsidR="00656782" w:rsidRPr="00D96C82" w:rsidRDefault="009A35F5" w:rsidP="00BB45DD">
      <w:pPr>
        <w:pStyle w:val="BodyText"/>
        <w:numPr>
          <w:ilvl w:val="0"/>
          <w:numId w:val="42"/>
        </w:numPr>
        <w:rPr>
          <w:sz w:val="12"/>
          <w:szCs w:val="12"/>
          <w:lang w:val="sv-SE"/>
        </w:rPr>
      </w:pPr>
      <w:r w:rsidRPr="00BB45DD">
        <w:rPr>
          <w:rStyle w:val="hps"/>
          <w:b/>
        </w:rPr>
        <w:t>Information for researchers</w:t>
      </w:r>
      <w:r w:rsidRPr="00BB45DD">
        <w:rPr>
          <w:b/>
        </w:rPr>
        <w:t xml:space="preserve">: </w:t>
      </w:r>
      <w:r w:rsidR="00BB45DD">
        <w:t xml:space="preserve">This template serves only as an example for you to build your own Informed Consent form that suits the need and specificity of your research. However, all components of Informed Consent as specified in (A) above must be present. </w:t>
      </w:r>
      <w:r>
        <w:rPr>
          <w:rStyle w:val="hps"/>
        </w:rPr>
        <w:t>Red parts</w:t>
      </w:r>
      <w:r>
        <w:t xml:space="preserve"> </w:t>
      </w:r>
      <w:r>
        <w:rPr>
          <w:rStyle w:val="hps"/>
        </w:rPr>
        <w:t>in</w:t>
      </w:r>
      <w:r>
        <w:t xml:space="preserve"> </w:t>
      </w:r>
      <w:r>
        <w:rPr>
          <w:rStyle w:val="hps"/>
        </w:rPr>
        <w:t xml:space="preserve">this </w:t>
      </w:r>
      <w:r w:rsidR="00BB45DD">
        <w:rPr>
          <w:rStyle w:val="hps"/>
        </w:rPr>
        <w:t>template</w:t>
      </w:r>
      <w:r>
        <w:t xml:space="preserve"> </w:t>
      </w:r>
      <w:r>
        <w:rPr>
          <w:rStyle w:val="hps"/>
        </w:rPr>
        <w:t>should be replaced</w:t>
      </w:r>
      <w:r>
        <w:t xml:space="preserve"> </w:t>
      </w:r>
      <w:r>
        <w:rPr>
          <w:rStyle w:val="hps"/>
        </w:rPr>
        <w:t>with</w:t>
      </w:r>
      <w:r>
        <w:t xml:space="preserve"> </w:t>
      </w:r>
      <w:r>
        <w:rPr>
          <w:rStyle w:val="hps"/>
        </w:rPr>
        <w:t>specific information</w:t>
      </w:r>
      <w:r>
        <w:t xml:space="preserve"> </w:t>
      </w:r>
      <w:r>
        <w:rPr>
          <w:rStyle w:val="hps"/>
        </w:rPr>
        <w:t>related to</w:t>
      </w:r>
      <w:r>
        <w:t xml:space="preserve"> </w:t>
      </w:r>
      <w:r>
        <w:rPr>
          <w:rStyle w:val="hps"/>
        </w:rPr>
        <w:t>your studies,</w:t>
      </w:r>
      <w:r>
        <w:t xml:space="preserve"> </w:t>
      </w:r>
      <w:r>
        <w:rPr>
          <w:rStyle w:val="hps"/>
        </w:rPr>
        <w:t>or</w:t>
      </w:r>
      <w:r>
        <w:t xml:space="preserve"> </w:t>
      </w:r>
      <w:r>
        <w:rPr>
          <w:rStyle w:val="hps"/>
        </w:rPr>
        <w:t>serve</w:t>
      </w:r>
      <w:r>
        <w:t xml:space="preserve"> </w:t>
      </w:r>
      <w:r>
        <w:rPr>
          <w:rStyle w:val="hps"/>
        </w:rPr>
        <w:t>as an explanation</w:t>
      </w:r>
      <w:r>
        <w:t xml:space="preserve"> </w:t>
      </w:r>
      <w:r>
        <w:rPr>
          <w:rStyle w:val="hps"/>
        </w:rPr>
        <w:t>to you</w:t>
      </w:r>
      <w:r>
        <w:t xml:space="preserve">. </w:t>
      </w:r>
      <w:r>
        <w:rPr>
          <w:rStyle w:val="hps"/>
        </w:rPr>
        <w:t>Before submitting</w:t>
      </w:r>
      <w:r w:rsidR="00BB45DD">
        <w:rPr>
          <w:rStyle w:val="hps"/>
        </w:rPr>
        <w:t xml:space="preserve"> to the </w:t>
      </w:r>
      <w:proofErr w:type="spellStart"/>
      <w:r w:rsidR="00BB45DD">
        <w:rPr>
          <w:rStyle w:val="hps"/>
        </w:rPr>
        <w:t>JEP</w:t>
      </w:r>
      <w:r w:rsidR="00C34AF5">
        <w:rPr>
          <w:rStyle w:val="hps"/>
        </w:rPr>
        <w:t>e</w:t>
      </w:r>
      <w:r w:rsidR="00BB45DD">
        <w:rPr>
          <w:rStyle w:val="hps"/>
        </w:rPr>
        <w:t>M</w:t>
      </w:r>
      <w:proofErr w:type="spellEnd"/>
      <w:r w:rsidR="00BB45DD">
        <w:rPr>
          <w:rStyle w:val="hps"/>
        </w:rPr>
        <w:t>-USM Secretariat</w:t>
      </w:r>
      <w:r>
        <w:t xml:space="preserve">, </w:t>
      </w:r>
      <w:r>
        <w:rPr>
          <w:rStyle w:val="hps"/>
        </w:rPr>
        <w:t>please make sure</w:t>
      </w:r>
      <w:r>
        <w:t xml:space="preserve"> </w:t>
      </w:r>
      <w:r>
        <w:rPr>
          <w:rStyle w:val="hps"/>
        </w:rPr>
        <w:t>all</w:t>
      </w:r>
      <w:r>
        <w:t xml:space="preserve"> </w:t>
      </w:r>
      <w:r>
        <w:rPr>
          <w:rStyle w:val="hps"/>
        </w:rPr>
        <w:t>the red</w:t>
      </w:r>
      <w:r>
        <w:t xml:space="preserve"> </w:t>
      </w:r>
      <w:r>
        <w:rPr>
          <w:rStyle w:val="hps"/>
        </w:rPr>
        <w:t>parts</w:t>
      </w:r>
      <w:r>
        <w:t xml:space="preserve"> </w:t>
      </w:r>
      <w:r>
        <w:rPr>
          <w:rStyle w:val="hps"/>
        </w:rPr>
        <w:t>are no longer there</w:t>
      </w:r>
      <w:r>
        <w:t xml:space="preserve"> </w:t>
      </w:r>
      <w:r>
        <w:rPr>
          <w:rStyle w:val="hps"/>
        </w:rPr>
        <w:t>and</w:t>
      </w:r>
      <w:r>
        <w:t xml:space="preserve"> </w:t>
      </w:r>
      <w:r>
        <w:rPr>
          <w:rStyle w:val="hps"/>
        </w:rPr>
        <w:t>replaced</w:t>
      </w:r>
      <w:r>
        <w:t xml:space="preserve"> </w:t>
      </w:r>
      <w:r>
        <w:rPr>
          <w:rStyle w:val="hps"/>
        </w:rPr>
        <w:t>with</w:t>
      </w:r>
      <w:r>
        <w:t xml:space="preserve"> </w:t>
      </w:r>
      <w:r>
        <w:rPr>
          <w:rStyle w:val="hps"/>
        </w:rPr>
        <w:t>specific information</w:t>
      </w:r>
      <w:r>
        <w:t xml:space="preserve"> of your </w:t>
      </w:r>
      <w:r>
        <w:rPr>
          <w:rStyle w:val="hps"/>
        </w:rPr>
        <w:t>research.</w:t>
      </w:r>
    </w:p>
    <w:p w14:paraId="47048D33" w14:textId="77777777" w:rsidR="00A53F9C" w:rsidRPr="007866C8" w:rsidRDefault="00DB317E" w:rsidP="00A53F9C">
      <w:pPr>
        <w:pStyle w:val="BodyText"/>
        <w:spacing w:line="288" w:lineRule="auto"/>
        <w:rPr>
          <w:bCs/>
          <w:szCs w:val="24"/>
          <w:u w:val="single"/>
          <w:lang w:val="ms-MY"/>
        </w:rPr>
      </w:pPr>
      <w:r>
        <w:rPr>
          <w:b/>
          <w:szCs w:val="24"/>
          <w:u w:val="single"/>
          <w:lang w:val="ms-MY"/>
        </w:rPr>
        <w:br w:type="page"/>
      </w:r>
      <w:r w:rsidR="00A53F9C" w:rsidRPr="007866C8">
        <w:rPr>
          <w:bCs/>
          <w:szCs w:val="24"/>
          <w:u w:val="single"/>
          <w:lang w:val="ms-MY"/>
        </w:rPr>
        <w:lastRenderedPageBreak/>
        <w:t xml:space="preserve"> </w:t>
      </w:r>
    </w:p>
    <w:p w14:paraId="14A9BA37" w14:textId="77777777" w:rsidR="00D45471" w:rsidRPr="007866C8" w:rsidRDefault="00E45732" w:rsidP="00060592">
      <w:pPr>
        <w:pStyle w:val="Heading7"/>
        <w:jc w:val="left"/>
        <w:rPr>
          <w:szCs w:val="24"/>
          <w:u w:val="single"/>
          <w:lang w:val="ms-MY"/>
        </w:rPr>
      </w:pPr>
      <w:r>
        <w:rPr>
          <w:bCs/>
          <w:szCs w:val="24"/>
          <w:u w:val="single"/>
          <w:lang w:val="ms-MY"/>
        </w:rPr>
        <w:t>EXAMPLE</w:t>
      </w:r>
      <w:r w:rsidR="00C223AC" w:rsidRPr="007866C8">
        <w:rPr>
          <w:szCs w:val="24"/>
          <w:lang w:val="ms-MY"/>
        </w:rPr>
        <w:t xml:space="preserve"> </w:t>
      </w:r>
      <w:r w:rsidR="00C223AC" w:rsidRPr="007866C8">
        <w:rPr>
          <w:szCs w:val="24"/>
          <w:lang w:val="ms-MY"/>
        </w:rPr>
        <w:tab/>
      </w:r>
      <w:r w:rsidR="00C223AC" w:rsidRPr="007866C8">
        <w:rPr>
          <w:szCs w:val="24"/>
          <w:lang w:val="ms-MY"/>
        </w:rPr>
        <w:tab/>
      </w:r>
      <w:r w:rsidR="00C223AC" w:rsidRPr="007866C8">
        <w:rPr>
          <w:szCs w:val="24"/>
          <w:lang w:val="ms-MY"/>
        </w:rPr>
        <w:tab/>
      </w:r>
      <w:r w:rsidR="00C223AC" w:rsidRPr="007866C8">
        <w:rPr>
          <w:szCs w:val="24"/>
          <w:lang w:val="ms-MY"/>
        </w:rPr>
        <w:tab/>
      </w:r>
      <w:r w:rsidR="00C223AC" w:rsidRPr="007866C8">
        <w:rPr>
          <w:szCs w:val="24"/>
          <w:lang w:val="ms-MY"/>
        </w:rPr>
        <w:tab/>
      </w:r>
      <w:r w:rsidR="00C223AC" w:rsidRPr="007866C8">
        <w:rPr>
          <w:szCs w:val="24"/>
          <w:lang w:val="ms-MY"/>
        </w:rPr>
        <w:tab/>
      </w:r>
      <w:r w:rsidR="00C223AC" w:rsidRPr="007866C8">
        <w:rPr>
          <w:szCs w:val="24"/>
          <w:lang w:val="ms-MY"/>
        </w:rPr>
        <w:tab/>
      </w:r>
      <w:r w:rsidR="00852BD9" w:rsidRPr="007866C8">
        <w:rPr>
          <w:szCs w:val="24"/>
          <w:lang w:val="ms-MY"/>
        </w:rPr>
        <w:tab/>
      </w:r>
      <w:r w:rsidR="00852BD9" w:rsidRPr="007866C8">
        <w:rPr>
          <w:szCs w:val="24"/>
          <w:lang w:val="ms-MY"/>
        </w:rPr>
        <w:tab/>
      </w:r>
      <w:r w:rsidR="007576E1">
        <w:rPr>
          <w:szCs w:val="24"/>
          <w:lang w:val="ms-MY"/>
        </w:rPr>
        <w:t xml:space="preserve">      </w:t>
      </w:r>
      <w:r w:rsidR="00E05751">
        <w:rPr>
          <w:szCs w:val="24"/>
          <w:u w:val="single"/>
          <w:lang w:val="ms-MY"/>
        </w:rPr>
        <w:t>ATTACHMENT</w:t>
      </w:r>
      <w:r w:rsidR="00D45471" w:rsidRPr="007866C8">
        <w:rPr>
          <w:szCs w:val="24"/>
          <w:u w:val="single"/>
          <w:lang w:val="ms-MY"/>
        </w:rPr>
        <w:t xml:space="preserve"> </w:t>
      </w:r>
      <w:r w:rsidR="00B85869">
        <w:rPr>
          <w:szCs w:val="24"/>
          <w:u w:val="single"/>
          <w:lang w:val="ms-MY"/>
        </w:rPr>
        <w:t>D</w:t>
      </w:r>
    </w:p>
    <w:p w14:paraId="4E599DE8" w14:textId="77777777" w:rsidR="008A2B6D" w:rsidRPr="00E81022" w:rsidRDefault="008A2B6D" w:rsidP="00060592">
      <w:pPr>
        <w:rPr>
          <w:rFonts w:ascii="Arial" w:hAnsi="Arial"/>
          <w:spacing w:val="0"/>
          <w:position w:val="0"/>
          <w:sz w:val="24"/>
          <w:szCs w:val="24"/>
          <w:lang w:val="ms-MY"/>
        </w:rPr>
      </w:pPr>
    </w:p>
    <w:p w14:paraId="5F0BA386" w14:textId="77777777" w:rsidR="008A2B6D" w:rsidRPr="00C60D48" w:rsidRDefault="008A2B6D" w:rsidP="00060592">
      <w:pPr>
        <w:jc w:val="center"/>
        <w:rPr>
          <w:rFonts w:ascii="Arial" w:hAnsi="Arial"/>
          <w:spacing w:val="0"/>
          <w:position w:val="0"/>
          <w:sz w:val="24"/>
          <w:szCs w:val="24"/>
          <w:u w:val="single"/>
          <w:lang w:val="ms-MY"/>
        </w:rPr>
      </w:pPr>
      <w:r w:rsidRPr="00C60D48">
        <w:rPr>
          <w:rFonts w:ascii="Arial" w:hAnsi="Arial"/>
          <w:spacing w:val="0"/>
          <w:position w:val="0"/>
          <w:sz w:val="24"/>
          <w:szCs w:val="24"/>
          <w:u w:val="single"/>
          <w:lang w:val="ms-MY"/>
        </w:rPr>
        <w:t>RESEARCH INFORMATION</w:t>
      </w:r>
    </w:p>
    <w:p w14:paraId="5C8D2824" w14:textId="77777777" w:rsidR="008A2B6D" w:rsidRPr="00E81022" w:rsidRDefault="008A2B6D" w:rsidP="000B011C">
      <w:pPr>
        <w:ind w:left="3150"/>
        <w:rPr>
          <w:rFonts w:ascii="Arial" w:hAnsi="Arial"/>
          <w:spacing w:val="0"/>
          <w:position w:val="0"/>
          <w:sz w:val="24"/>
          <w:szCs w:val="24"/>
          <w:lang w:val="ms-MY"/>
        </w:rPr>
      </w:pPr>
    </w:p>
    <w:p w14:paraId="2E49CC77" w14:textId="77777777" w:rsidR="008A2B6D" w:rsidRPr="000B011C" w:rsidRDefault="008A2B6D" w:rsidP="000B011C">
      <w:pPr>
        <w:rPr>
          <w:rFonts w:ascii="Arial" w:hAnsi="Arial" w:cs="Arial"/>
          <w:spacing w:val="0"/>
          <w:position w:val="0"/>
          <w:sz w:val="20"/>
          <w:lang w:val="ms-MY"/>
        </w:rPr>
      </w:pPr>
    </w:p>
    <w:p w14:paraId="6035AD79" w14:textId="77777777" w:rsidR="00D45471" w:rsidRPr="000B011C" w:rsidRDefault="00D45471" w:rsidP="000B011C">
      <w:pPr>
        <w:rPr>
          <w:rFonts w:ascii="Arial" w:hAnsi="Arial" w:cs="Arial"/>
          <w:iCs/>
          <w:spacing w:val="0"/>
          <w:position w:val="0"/>
          <w:sz w:val="20"/>
          <w:lang w:val="ms-MY"/>
        </w:rPr>
      </w:pPr>
      <w:r w:rsidRPr="000B011C">
        <w:rPr>
          <w:rFonts w:ascii="Arial" w:hAnsi="Arial" w:cs="Arial"/>
          <w:i/>
          <w:spacing w:val="0"/>
          <w:position w:val="0"/>
          <w:sz w:val="20"/>
          <w:lang w:val="ms-MY"/>
        </w:rPr>
        <w:t>Research Title</w:t>
      </w:r>
      <w:r w:rsidR="000B011C" w:rsidRPr="000B011C">
        <w:rPr>
          <w:rFonts w:ascii="Arial" w:hAnsi="Arial" w:cs="Arial"/>
          <w:i/>
          <w:spacing w:val="0"/>
          <w:position w:val="0"/>
          <w:sz w:val="20"/>
          <w:lang w:val="ms-MY"/>
        </w:rPr>
        <w:tab/>
      </w:r>
      <w:r w:rsidR="000B011C" w:rsidRPr="000B011C">
        <w:rPr>
          <w:rFonts w:ascii="Arial" w:hAnsi="Arial" w:cs="Arial"/>
          <w:i/>
          <w:spacing w:val="0"/>
          <w:position w:val="0"/>
          <w:sz w:val="20"/>
          <w:lang w:val="ms-MY"/>
        </w:rPr>
        <w:tab/>
      </w:r>
      <w:r w:rsidR="000B011C" w:rsidRPr="000B011C">
        <w:rPr>
          <w:rFonts w:ascii="Arial" w:hAnsi="Arial" w:cs="Arial"/>
          <w:sz w:val="20"/>
          <w:lang w:val="ms-MY"/>
        </w:rPr>
        <w:t xml:space="preserve">: </w:t>
      </w:r>
      <w:r w:rsidR="000B011C" w:rsidRPr="000B011C">
        <w:rPr>
          <w:rFonts w:ascii="Arial" w:hAnsi="Arial" w:cs="Arial"/>
          <w:iCs/>
          <w:spacing w:val="0"/>
          <w:position w:val="0"/>
          <w:sz w:val="20"/>
          <w:lang w:val="ms-MY"/>
        </w:rPr>
        <w:t>_______________________________________</w:t>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t>_________________________</w:t>
      </w:r>
    </w:p>
    <w:p w14:paraId="064CD64C" w14:textId="77777777" w:rsidR="000B011C" w:rsidRPr="000B011C" w:rsidRDefault="000B011C" w:rsidP="000B011C">
      <w:pPr>
        <w:rPr>
          <w:rFonts w:ascii="Arial" w:hAnsi="Arial" w:cs="Arial"/>
          <w:b w:val="0"/>
          <w:spacing w:val="0"/>
          <w:position w:val="0"/>
          <w:sz w:val="20"/>
          <w:lang w:val="ms-MY"/>
        </w:rPr>
      </w:pPr>
    </w:p>
    <w:p w14:paraId="4CC5E532" w14:textId="77777777" w:rsidR="00E05751" w:rsidRPr="000B011C" w:rsidRDefault="00D45471" w:rsidP="000B011C">
      <w:pPr>
        <w:rPr>
          <w:rFonts w:ascii="Arial" w:hAnsi="Arial" w:cs="Arial"/>
          <w:iCs/>
          <w:spacing w:val="0"/>
          <w:position w:val="0"/>
          <w:sz w:val="20"/>
          <w:lang w:val="ms-MY"/>
        </w:rPr>
      </w:pPr>
      <w:r w:rsidRPr="000B011C">
        <w:rPr>
          <w:rFonts w:ascii="Arial" w:hAnsi="Arial" w:cs="Arial"/>
          <w:i/>
          <w:spacing w:val="0"/>
          <w:position w:val="0"/>
          <w:sz w:val="20"/>
          <w:lang w:val="ms-MY"/>
        </w:rPr>
        <w:t>Researcher’s Name</w:t>
      </w:r>
      <w:r w:rsidR="000B011C" w:rsidRPr="000B011C">
        <w:rPr>
          <w:rFonts w:ascii="Arial" w:hAnsi="Arial" w:cs="Arial"/>
          <w:i/>
          <w:spacing w:val="0"/>
          <w:position w:val="0"/>
          <w:sz w:val="20"/>
          <w:lang w:val="ms-MY"/>
        </w:rPr>
        <w:tab/>
      </w:r>
      <w:r w:rsidR="000B011C" w:rsidRPr="000B011C">
        <w:rPr>
          <w:rFonts w:ascii="Arial" w:hAnsi="Arial" w:cs="Arial"/>
          <w:sz w:val="20"/>
          <w:lang w:val="ms-MY"/>
        </w:rPr>
        <w:t xml:space="preserve">: </w:t>
      </w:r>
      <w:r w:rsidR="000B011C" w:rsidRPr="000B011C">
        <w:rPr>
          <w:rFonts w:ascii="Arial" w:hAnsi="Arial" w:cs="Arial"/>
          <w:iCs/>
          <w:spacing w:val="0"/>
          <w:position w:val="0"/>
          <w:sz w:val="20"/>
          <w:lang w:val="ms-MY"/>
        </w:rPr>
        <w:t>_______________________________________</w:t>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r>
      <w:r w:rsidR="000B011C" w:rsidRPr="000B011C">
        <w:rPr>
          <w:rFonts w:ascii="Arial" w:hAnsi="Arial" w:cs="Arial"/>
          <w:iCs/>
          <w:spacing w:val="0"/>
          <w:position w:val="0"/>
          <w:sz w:val="20"/>
          <w:lang w:val="ms-MY"/>
        </w:rPr>
        <w:softHyphen/>
        <w:t>_________________________</w:t>
      </w:r>
    </w:p>
    <w:p w14:paraId="5EF682DB" w14:textId="77777777" w:rsidR="000B011C" w:rsidRPr="000B011C" w:rsidRDefault="00E15F4B" w:rsidP="000B011C">
      <w:pPr>
        <w:rPr>
          <w:rFonts w:ascii="Arial" w:hAnsi="Arial" w:cs="Arial"/>
          <w:iCs/>
          <w:spacing w:val="0"/>
          <w:position w:val="0"/>
          <w:sz w:val="20"/>
          <w:lang w:val="ms-MY"/>
        </w:rPr>
      </w:pPr>
      <w:r>
        <w:rPr>
          <w:rFonts w:ascii="Arial" w:hAnsi="Arial" w:cs="Arial"/>
          <w:iCs/>
          <w:spacing w:val="0"/>
          <w:position w:val="0"/>
          <w:sz w:val="20"/>
          <w:lang w:val="ms-MY"/>
        </w:rPr>
        <w:t>(</w:t>
      </w:r>
      <w:r w:rsidRPr="00375D11">
        <w:rPr>
          <w:rFonts w:ascii="Arial" w:hAnsi="Arial" w:cs="Arial"/>
          <w:iCs/>
          <w:spacing w:val="0"/>
          <w:position w:val="0"/>
          <w:sz w:val="20"/>
          <w:lang w:val="ms-MY"/>
        </w:rPr>
        <w:t xml:space="preserve">If </w:t>
      </w:r>
      <w:r w:rsidR="00266630" w:rsidRPr="00375D11">
        <w:rPr>
          <w:rFonts w:ascii="Arial" w:hAnsi="Arial" w:cs="Arial"/>
          <w:iCs/>
          <w:spacing w:val="0"/>
          <w:position w:val="0"/>
          <w:sz w:val="20"/>
          <w:lang w:val="ms-MY"/>
        </w:rPr>
        <w:t>applicable</w:t>
      </w:r>
      <w:r w:rsidRPr="00375D11">
        <w:rPr>
          <w:rFonts w:ascii="Arial" w:hAnsi="Arial" w:cs="Arial"/>
          <w:iCs/>
          <w:spacing w:val="0"/>
          <w:position w:val="0"/>
          <w:sz w:val="20"/>
          <w:lang w:val="ms-MY"/>
        </w:rPr>
        <w:t>, MMC/GCP)</w:t>
      </w:r>
      <w:r w:rsidR="00337114">
        <w:rPr>
          <w:rFonts w:ascii="Arial" w:hAnsi="Arial" w:cs="Arial"/>
          <w:iCs/>
          <w:color w:val="FF0000"/>
          <w:spacing w:val="0"/>
          <w:position w:val="0"/>
          <w:sz w:val="20"/>
          <w:lang w:val="ms-MY"/>
        </w:rPr>
        <w:t xml:space="preserve"> </w:t>
      </w:r>
    </w:p>
    <w:p w14:paraId="320707A4" w14:textId="77777777" w:rsidR="00C9029E" w:rsidRPr="00C60D48" w:rsidRDefault="00C9029E" w:rsidP="00060592">
      <w:pPr>
        <w:pStyle w:val="Heading4"/>
        <w:rPr>
          <w:rFonts w:cs="Arial"/>
          <w:sz w:val="20"/>
          <w:lang w:val="ms-MY"/>
        </w:rPr>
      </w:pPr>
    </w:p>
    <w:p w14:paraId="52BCF0A0" w14:textId="77777777" w:rsidR="00D45471" w:rsidRPr="00C60D48" w:rsidRDefault="00A7205B" w:rsidP="00060592">
      <w:pPr>
        <w:pStyle w:val="Heading4"/>
        <w:rPr>
          <w:rFonts w:cs="Arial"/>
          <w:sz w:val="20"/>
          <w:lang w:val="ms-MY"/>
        </w:rPr>
      </w:pPr>
      <w:r w:rsidRPr="00C60D48">
        <w:rPr>
          <w:rFonts w:cs="Arial"/>
          <w:sz w:val="20"/>
          <w:lang w:val="ms-MY"/>
        </w:rPr>
        <w:t>INTRODUCTION</w:t>
      </w:r>
    </w:p>
    <w:p w14:paraId="3567FFFE" w14:textId="77777777" w:rsidR="00D45471" w:rsidRPr="00C60D48" w:rsidRDefault="00D45471" w:rsidP="00060592">
      <w:pPr>
        <w:jc w:val="both"/>
        <w:rPr>
          <w:rFonts w:ascii="Arial" w:hAnsi="Arial" w:cs="Arial"/>
          <w:b w:val="0"/>
          <w:spacing w:val="0"/>
          <w:position w:val="0"/>
          <w:sz w:val="20"/>
          <w:lang w:val="ms-MY"/>
        </w:rPr>
      </w:pPr>
    </w:p>
    <w:p w14:paraId="71D49341" w14:textId="77777777" w:rsidR="00D45471" w:rsidRPr="00C60D48" w:rsidRDefault="00D45471" w:rsidP="008E4FDB">
      <w:pPr>
        <w:jc w:val="both"/>
        <w:rPr>
          <w:rFonts w:ascii="Arial" w:hAnsi="Arial" w:cs="Arial"/>
          <w:b w:val="0"/>
          <w:spacing w:val="0"/>
          <w:position w:val="0"/>
          <w:sz w:val="20"/>
          <w:lang w:val="ms-MY"/>
        </w:rPr>
      </w:pPr>
      <w:r w:rsidRPr="00C60D48">
        <w:rPr>
          <w:rFonts w:ascii="Arial" w:hAnsi="Arial" w:cs="Arial"/>
          <w:b w:val="0"/>
          <w:spacing w:val="0"/>
          <w:position w:val="0"/>
          <w:sz w:val="20"/>
          <w:lang w:val="ms-MY"/>
        </w:rPr>
        <w:t xml:space="preserve">You are invited to take part voluntarily in a research study of </w:t>
      </w:r>
      <w:r w:rsidR="005D00CF" w:rsidRPr="005D00CF">
        <w:rPr>
          <w:rFonts w:ascii="Arial" w:hAnsi="Arial" w:cs="Arial"/>
          <w:b w:val="0"/>
          <w:i/>
          <w:color w:val="FF0000"/>
          <w:spacing w:val="0"/>
          <w:position w:val="0"/>
          <w:sz w:val="20"/>
          <w:lang w:val="ms-MY"/>
        </w:rPr>
        <w:t>[specify the study]</w:t>
      </w:r>
      <w:r w:rsidR="005D00CF">
        <w:rPr>
          <w:rFonts w:ascii="Arial" w:hAnsi="Arial" w:cs="Arial"/>
          <w:b w:val="0"/>
          <w:spacing w:val="0"/>
          <w:position w:val="0"/>
          <w:sz w:val="20"/>
          <w:lang w:val="ms-MY"/>
        </w:rPr>
        <w:t>.</w:t>
      </w:r>
      <w:r w:rsidRPr="00C60D48">
        <w:rPr>
          <w:rFonts w:ascii="Arial" w:hAnsi="Arial" w:cs="Arial"/>
          <w:b w:val="0"/>
          <w:spacing w:val="0"/>
          <w:position w:val="0"/>
          <w:sz w:val="20"/>
          <w:lang w:val="ms-MY"/>
        </w:rPr>
        <w:t xml:space="preserve">  Before agreeing to participate in this research study, it is important that you read and understand this form.  If you participate, you will receive a copy of this form to keep for your records.</w:t>
      </w:r>
    </w:p>
    <w:p w14:paraId="0322189B" w14:textId="77777777" w:rsidR="00D45471" w:rsidRPr="00C60D48" w:rsidRDefault="00D45471" w:rsidP="008E4FDB">
      <w:pPr>
        <w:jc w:val="both"/>
        <w:rPr>
          <w:rFonts w:ascii="Arial" w:hAnsi="Arial" w:cs="Arial"/>
          <w:b w:val="0"/>
          <w:spacing w:val="0"/>
          <w:position w:val="0"/>
          <w:sz w:val="20"/>
          <w:lang w:val="ms-MY"/>
        </w:rPr>
      </w:pPr>
    </w:p>
    <w:p w14:paraId="4E16ACAD" w14:textId="77777777" w:rsidR="00D6617E" w:rsidRPr="007D7DAA" w:rsidRDefault="00D6617E" w:rsidP="008E4FDB">
      <w:pPr>
        <w:numPr>
          <w:ilvl w:val="0"/>
          <w:numId w:val="38"/>
        </w:numPr>
        <w:autoSpaceDE w:val="0"/>
        <w:autoSpaceDN w:val="0"/>
        <w:adjustRightInd w:val="0"/>
        <w:jc w:val="both"/>
        <w:rPr>
          <w:rFonts w:ascii="Helvetica" w:eastAsia="Times New Roman" w:hAnsi="Helvetica" w:cs="Helvetica"/>
          <w:b w:val="0"/>
          <w:spacing w:val="0"/>
          <w:position w:val="0"/>
          <w:sz w:val="19"/>
          <w:szCs w:val="19"/>
          <w:lang w:val="en-US"/>
        </w:rPr>
      </w:pPr>
      <w:r w:rsidRPr="007D7DAA">
        <w:rPr>
          <w:rFonts w:ascii="Helvetica" w:eastAsia="Times New Roman" w:hAnsi="Helvetica" w:cs="Helvetica"/>
          <w:b w:val="0"/>
          <w:spacing w:val="0"/>
          <w:position w:val="0"/>
          <w:sz w:val="19"/>
          <w:szCs w:val="19"/>
          <w:lang w:val="en-US"/>
        </w:rPr>
        <w:t xml:space="preserve">DNA, or </w:t>
      </w:r>
      <w:r w:rsidRPr="007D7DAA">
        <w:rPr>
          <w:rFonts w:ascii="Helvetica-Bold" w:eastAsia="Times New Roman" w:hAnsi="Helvetica-Bold" w:cs="Helvetica-Bold"/>
          <w:bCs/>
          <w:spacing w:val="0"/>
          <w:position w:val="0"/>
          <w:sz w:val="19"/>
          <w:szCs w:val="19"/>
          <w:lang w:val="en-US"/>
        </w:rPr>
        <w:t>deoxyribonucleic acid</w:t>
      </w:r>
      <w:r w:rsidRPr="007D7DAA">
        <w:rPr>
          <w:rFonts w:ascii="Helvetica" w:eastAsia="Times New Roman" w:hAnsi="Helvetica" w:cs="Helvetica"/>
          <w:b w:val="0"/>
          <w:spacing w:val="0"/>
          <w:position w:val="0"/>
          <w:sz w:val="19"/>
          <w:szCs w:val="19"/>
          <w:lang w:val="en-US"/>
        </w:rPr>
        <w:t xml:space="preserve">, is the hereditary material in humans and almost all other organisms. Nearly every cell in a person’s body has the same DNA. Most DNA is located in the core of the cell, termed nucleus (where it is called nuclear DNA), but a small amount of DNA can also be found in other parts of the cell which mostly produce energy, termed mitochondria. </w:t>
      </w:r>
    </w:p>
    <w:p w14:paraId="56EB55CB" w14:textId="77777777" w:rsidR="00D6617E" w:rsidRPr="007D7DAA" w:rsidRDefault="00D6617E" w:rsidP="008E4FDB">
      <w:pPr>
        <w:autoSpaceDE w:val="0"/>
        <w:autoSpaceDN w:val="0"/>
        <w:adjustRightInd w:val="0"/>
        <w:ind w:left="720"/>
        <w:jc w:val="both"/>
        <w:rPr>
          <w:rFonts w:ascii="Helvetica" w:eastAsia="Times New Roman" w:hAnsi="Helvetica" w:cs="Helvetica"/>
          <w:b w:val="0"/>
          <w:spacing w:val="0"/>
          <w:position w:val="0"/>
          <w:sz w:val="19"/>
          <w:szCs w:val="19"/>
          <w:lang w:val="en-US"/>
        </w:rPr>
      </w:pPr>
    </w:p>
    <w:p w14:paraId="1D4741A3" w14:textId="77777777" w:rsidR="00D6617E" w:rsidRPr="007D7DAA" w:rsidRDefault="00D6617E" w:rsidP="008E4FDB">
      <w:pPr>
        <w:numPr>
          <w:ilvl w:val="0"/>
          <w:numId w:val="38"/>
        </w:numPr>
        <w:autoSpaceDE w:val="0"/>
        <w:autoSpaceDN w:val="0"/>
        <w:adjustRightInd w:val="0"/>
        <w:jc w:val="both"/>
        <w:rPr>
          <w:rFonts w:ascii="Helvetica" w:eastAsia="Times New Roman" w:hAnsi="Helvetica" w:cs="Helvetica"/>
          <w:b w:val="0"/>
          <w:spacing w:val="0"/>
          <w:position w:val="0"/>
          <w:sz w:val="19"/>
          <w:szCs w:val="19"/>
          <w:lang w:val="en-US"/>
        </w:rPr>
      </w:pPr>
      <w:r w:rsidRPr="007D7DAA">
        <w:rPr>
          <w:rFonts w:ascii="Helvetica" w:eastAsia="Times New Roman" w:hAnsi="Helvetica" w:cs="Helvetica"/>
          <w:b w:val="0"/>
          <w:spacing w:val="0"/>
          <w:position w:val="0"/>
          <w:sz w:val="19"/>
          <w:szCs w:val="19"/>
          <w:lang w:val="en-US"/>
        </w:rPr>
        <w:t xml:space="preserve">The information in DNA is stored as a code made up of four chemical bases: adenine (A), guanine (G), cytosine (C), and thymine (T). Human DNA consists of about 3 billion bases, and more than 99 percent of those bases are the same in all people. </w:t>
      </w:r>
    </w:p>
    <w:p w14:paraId="51ADCB7A" w14:textId="77777777" w:rsidR="00D6617E" w:rsidRPr="007D7DAA" w:rsidRDefault="00D6617E" w:rsidP="008E4FDB">
      <w:pPr>
        <w:pStyle w:val="ListParagraph"/>
        <w:jc w:val="both"/>
        <w:rPr>
          <w:rFonts w:ascii="Helvetica" w:eastAsia="Times New Roman" w:hAnsi="Helvetica" w:cs="Helvetica"/>
          <w:b w:val="0"/>
          <w:spacing w:val="0"/>
          <w:position w:val="0"/>
          <w:sz w:val="19"/>
          <w:szCs w:val="19"/>
          <w:lang w:val="en-US"/>
        </w:rPr>
      </w:pPr>
    </w:p>
    <w:p w14:paraId="1363E92E" w14:textId="77777777" w:rsidR="00D6617E" w:rsidRPr="007D7DAA" w:rsidRDefault="00D6617E" w:rsidP="008E4FDB">
      <w:pPr>
        <w:numPr>
          <w:ilvl w:val="0"/>
          <w:numId w:val="38"/>
        </w:numPr>
        <w:autoSpaceDE w:val="0"/>
        <w:autoSpaceDN w:val="0"/>
        <w:adjustRightInd w:val="0"/>
        <w:jc w:val="both"/>
        <w:rPr>
          <w:rFonts w:ascii="Helvetica" w:eastAsia="Times New Roman" w:hAnsi="Helvetica" w:cs="Helvetica"/>
          <w:b w:val="0"/>
          <w:spacing w:val="0"/>
          <w:position w:val="0"/>
          <w:sz w:val="19"/>
          <w:szCs w:val="19"/>
          <w:lang w:val="en-US"/>
        </w:rPr>
      </w:pPr>
      <w:r w:rsidRPr="007D7DAA">
        <w:rPr>
          <w:rFonts w:ascii="Helvetica" w:eastAsia="Times New Roman" w:hAnsi="Helvetica" w:cs="Helvetica"/>
          <w:b w:val="0"/>
          <w:spacing w:val="0"/>
          <w:position w:val="0"/>
          <w:sz w:val="19"/>
          <w:szCs w:val="19"/>
          <w:lang w:val="en-US"/>
        </w:rPr>
        <w:t xml:space="preserve">The order, or sequence, of these bases determines the information available for building and maintaining an organism, similar to the way in which letters of the alphabet appear in a certain order to form words and sentences. </w:t>
      </w:r>
    </w:p>
    <w:p w14:paraId="7AF545BA" w14:textId="77777777" w:rsidR="00D6617E" w:rsidRPr="007D7DAA" w:rsidRDefault="00D6617E" w:rsidP="008E4FDB">
      <w:pPr>
        <w:pStyle w:val="ListParagraph"/>
        <w:jc w:val="both"/>
        <w:rPr>
          <w:rFonts w:ascii="Helvetica" w:eastAsia="Times New Roman" w:hAnsi="Helvetica" w:cs="Helvetica"/>
          <w:b w:val="0"/>
          <w:spacing w:val="0"/>
          <w:position w:val="0"/>
          <w:sz w:val="19"/>
          <w:szCs w:val="19"/>
          <w:lang w:val="en-US"/>
        </w:rPr>
      </w:pPr>
    </w:p>
    <w:p w14:paraId="2E80DD5E" w14:textId="77777777" w:rsidR="00D6617E" w:rsidRPr="007D7DAA" w:rsidRDefault="00D6617E" w:rsidP="008E4FDB">
      <w:pPr>
        <w:numPr>
          <w:ilvl w:val="0"/>
          <w:numId w:val="38"/>
        </w:numPr>
        <w:autoSpaceDE w:val="0"/>
        <w:autoSpaceDN w:val="0"/>
        <w:adjustRightInd w:val="0"/>
        <w:jc w:val="both"/>
        <w:rPr>
          <w:rFonts w:ascii="Helvetica" w:eastAsia="Times New Roman" w:hAnsi="Helvetica" w:cs="Helvetica"/>
          <w:b w:val="0"/>
          <w:spacing w:val="0"/>
          <w:position w:val="0"/>
          <w:sz w:val="19"/>
          <w:szCs w:val="19"/>
          <w:lang w:val="en-US"/>
        </w:rPr>
      </w:pPr>
      <w:r w:rsidRPr="007D7DAA">
        <w:rPr>
          <w:rFonts w:ascii="Helvetica" w:eastAsia="Times New Roman" w:hAnsi="Helvetica" w:cs="Helvetica"/>
          <w:b w:val="0"/>
          <w:spacing w:val="0"/>
          <w:position w:val="0"/>
          <w:sz w:val="19"/>
          <w:szCs w:val="19"/>
          <w:lang w:val="en-US"/>
        </w:rPr>
        <w:t xml:space="preserve">DNA can </w:t>
      </w:r>
      <w:proofErr w:type="gramStart"/>
      <w:r w:rsidRPr="007D7DAA">
        <w:rPr>
          <w:rFonts w:ascii="Helvetica" w:eastAsia="Times New Roman" w:hAnsi="Helvetica" w:cs="Helvetica"/>
          <w:b w:val="0"/>
          <w:spacing w:val="0"/>
          <w:position w:val="0"/>
          <w:sz w:val="19"/>
          <w:szCs w:val="19"/>
          <w:lang w:val="en-US"/>
        </w:rPr>
        <w:t>replicate, or</w:t>
      </w:r>
      <w:proofErr w:type="gramEnd"/>
      <w:r w:rsidRPr="007D7DAA">
        <w:rPr>
          <w:rFonts w:ascii="Helvetica" w:eastAsia="Times New Roman" w:hAnsi="Helvetica" w:cs="Helvetica"/>
          <w:b w:val="0"/>
          <w:spacing w:val="0"/>
          <w:position w:val="0"/>
          <w:sz w:val="19"/>
          <w:szCs w:val="19"/>
          <w:lang w:val="en-US"/>
        </w:rPr>
        <w:t xml:space="preserve"> make copies of itself. Each strand of DNA can serve as a pattern for duplicating the sequence of bases. This is critical when cells divide because each new cell needs to have an exact copy of the DNA present in the old cell.</w:t>
      </w:r>
    </w:p>
    <w:p w14:paraId="20B92F19" w14:textId="77777777" w:rsidR="00D6617E" w:rsidRPr="007D7DAA" w:rsidRDefault="00D6617E" w:rsidP="008E4FDB">
      <w:pPr>
        <w:pStyle w:val="ListParagraph"/>
        <w:jc w:val="both"/>
        <w:rPr>
          <w:rFonts w:ascii="Helvetica" w:eastAsia="Times New Roman" w:hAnsi="Helvetica" w:cs="Helvetica"/>
          <w:b w:val="0"/>
          <w:spacing w:val="0"/>
          <w:position w:val="0"/>
          <w:sz w:val="19"/>
          <w:szCs w:val="19"/>
          <w:lang w:val="en-US"/>
        </w:rPr>
      </w:pPr>
    </w:p>
    <w:p w14:paraId="7B50A4A6" w14:textId="77777777" w:rsidR="00D6617E" w:rsidRPr="007D7DAA" w:rsidRDefault="00D6617E" w:rsidP="008E4FDB">
      <w:pPr>
        <w:numPr>
          <w:ilvl w:val="0"/>
          <w:numId w:val="38"/>
        </w:numPr>
        <w:autoSpaceDE w:val="0"/>
        <w:autoSpaceDN w:val="0"/>
        <w:adjustRightInd w:val="0"/>
        <w:jc w:val="both"/>
        <w:rPr>
          <w:rFonts w:ascii="Helvetica" w:eastAsia="Times New Roman" w:hAnsi="Helvetica" w:cs="Helvetica"/>
          <w:b w:val="0"/>
          <w:spacing w:val="0"/>
          <w:position w:val="0"/>
          <w:sz w:val="19"/>
          <w:szCs w:val="19"/>
          <w:lang w:val="en-US"/>
        </w:rPr>
      </w:pPr>
      <w:r w:rsidRPr="007D7DAA">
        <w:rPr>
          <w:rFonts w:ascii="Helvetica" w:eastAsia="Times New Roman" w:hAnsi="Helvetica" w:cs="Helvetica"/>
          <w:b w:val="0"/>
          <w:spacing w:val="0"/>
          <w:position w:val="0"/>
          <w:sz w:val="19"/>
          <w:szCs w:val="19"/>
          <w:lang w:val="en-US"/>
        </w:rPr>
        <w:t>DNA of a person is a combination of roughly half the DNA of the father and half DNA of the mother. People from the same family or ethnicity may share similar DNA variations.</w:t>
      </w:r>
    </w:p>
    <w:p w14:paraId="5FC97AF3" w14:textId="77777777" w:rsidR="00D6617E" w:rsidRPr="007D7DAA" w:rsidRDefault="00D6617E" w:rsidP="008E4FDB">
      <w:pPr>
        <w:pStyle w:val="ListParagraph"/>
        <w:jc w:val="both"/>
        <w:rPr>
          <w:rFonts w:ascii="Helvetica" w:eastAsia="Times New Roman" w:hAnsi="Helvetica" w:cs="Helvetica"/>
          <w:b w:val="0"/>
          <w:spacing w:val="0"/>
          <w:position w:val="0"/>
          <w:sz w:val="19"/>
          <w:szCs w:val="19"/>
          <w:lang w:val="en-US"/>
        </w:rPr>
      </w:pPr>
    </w:p>
    <w:p w14:paraId="4F7EA5DA" w14:textId="77777777" w:rsidR="00D6617E" w:rsidRPr="007D7DAA" w:rsidRDefault="00D6617E" w:rsidP="008E4FDB">
      <w:pPr>
        <w:numPr>
          <w:ilvl w:val="0"/>
          <w:numId w:val="38"/>
        </w:numPr>
        <w:autoSpaceDE w:val="0"/>
        <w:autoSpaceDN w:val="0"/>
        <w:adjustRightInd w:val="0"/>
        <w:jc w:val="both"/>
        <w:rPr>
          <w:rFonts w:ascii="Helvetica" w:eastAsia="Times New Roman" w:hAnsi="Helvetica" w:cs="Helvetica"/>
          <w:b w:val="0"/>
          <w:spacing w:val="0"/>
          <w:position w:val="0"/>
          <w:sz w:val="19"/>
          <w:szCs w:val="19"/>
          <w:lang w:val="en-US"/>
        </w:rPr>
      </w:pPr>
      <w:r w:rsidRPr="007D7DAA">
        <w:rPr>
          <w:rFonts w:ascii="Arial" w:hAnsi="Arial" w:cs="Arial"/>
          <w:b w:val="0"/>
          <w:sz w:val="20"/>
        </w:rPr>
        <w:t xml:space="preserve">Science behind DNA has been in continuous exploration in order to understand biology of life, either normal or abnormal.    </w:t>
      </w:r>
    </w:p>
    <w:p w14:paraId="48AD7369" w14:textId="77777777" w:rsidR="00337114" w:rsidRPr="00337114" w:rsidRDefault="00337114" w:rsidP="00957CA8">
      <w:pPr>
        <w:autoSpaceDE w:val="0"/>
        <w:autoSpaceDN w:val="0"/>
        <w:adjustRightInd w:val="0"/>
        <w:rPr>
          <w:rFonts w:ascii="Helvetica" w:eastAsia="Times New Roman" w:hAnsi="Helvetica" w:cs="Helvetica"/>
          <w:color w:val="FF0000"/>
          <w:spacing w:val="0"/>
          <w:position w:val="0"/>
          <w:sz w:val="19"/>
          <w:szCs w:val="19"/>
          <w:lang w:val="en-US"/>
        </w:rPr>
      </w:pPr>
    </w:p>
    <w:p w14:paraId="41316D78" w14:textId="77777777" w:rsidR="005D00CF" w:rsidRPr="005D00CF" w:rsidRDefault="008E4FDB" w:rsidP="005D00CF">
      <w:pPr>
        <w:rPr>
          <w:rFonts w:ascii="Arial" w:hAnsi="Arial" w:cs="Arial"/>
          <w:sz w:val="20"/>
        </w:rPr>
      </w:pPr>
      <w:r>
        <w:rPr>
          <w:rFonts w:ascii="Arial" w:hAnsi="Arial" w:cs="Arial"/>
          <w:sz w:val="20"/>
        </w:rPr>
        <w:t>PURPOSE OF THE STUDY</w:t>
      </w:r>
      <w:r w:rsidR="005D00CF" w:rsidRPr="005D00CF">
        <w:rPr>
          <w:rFonts w:ascii="Arial" w:hAnsi="Arial" w:cs="Arial"/>
          <w:sz w:val="20"/>
        </w:rPr>
        <w:t xml:space="preserve"> </w:t>
      </w:r>
      <w:r w:rsidR="005D00CF" w:rsidRPr="00E15F4B">
        <w:rPr>
          <w:rFonts w:ascii="Arial" w:hAnsi="Arial" w:cs="Arial"/>
          <w:i/>
          <w:color w:val="FF0000"/>
          <w:sz w:val="20"/>
        </w:rPr>
        <w:t>[whole genome, exome sequencing or other whole genomics-related analysis research]</w:t>
      </w:r>
    </w:p>
    <w:p w14:paraId="204164C5" w14:textId="77777777" w:rsidR="005D00CF" w:rsidRPr="005D00CF" w:rsidRDefault="005D00CF" w:rsidP="005D00CF">
      <w:pPr>
        <w:shd w:val="clear" w:color="auto" w:fill="FFFFFF"/>
        <w:rPr>
          <w:rFonts w:ascii="Arial" w:hAnsi="Arial" w:cs="Arial"/>
          <w:b w:val="0"/>
          <w:bCs/>
          <w:i/>
          <w:iCs/>
          <w:sz w:val="20"/>
        </w:rPr>
      </w:pPr>
    </w:p>
    <w:p w14:paraId="07C39AAF" w14:textId="77777777" w:rsidR="00CB6EA8" w:rsidRDefault="005D00CF" w:rsidP="008E4FDB">
      <w:pPr>
        <w:autoSpaceDE w:val="0"/>
        <w:autoSpaceDN w:val="0"/>
        <w:adjustRightInd w:val="0"/>
        <w:ind w:right="180"/>
        <w:jc w:val="both"/>
        <w:rPr>
          <w:rFonts w:ascii="Arial" w:hAnsi="Arial" w:cs="Arial"/>
          <w:b w:val="0"/>
          <w:iCs/>
          <w:sz w:val="20"/>
        </w:rPr>
      </w:pPr>
      <w:r w:rsidRPr="005D00CF">
        <w:rPr>
          <w:rFonts w:ascii="Arial" w:hAnsi="Arial" w:cs="Arial"/>
          <w:b w:val="0"/>
          <w:iCs/>
          <w:sz w:val="20"/>
        </w:rPr>
        <w:t xml:space="preserve">We are requesting your permission to perform whole </w:t>
      </w:r>
      <w:r w:rsidRPr="005D00CF">
        <w:rPr>
          <w:rFonts w:ascii="Arial" w:hAnsi="Arial" w:cs="Arial"/>
          <w:b w:val="0"/>
          <w:i/>
          <w:iCs/>
          <w:color w:val="FF0000"/>
          <w:sz w:val="20"/>
        </w:rPr>
        <w:t>[specify type of analysis, i.e. genome and/or exome sequencing]</w:t>
      </w:r>
      <w:r w:rsidRPr="005D00CF">
        <w:rPr>
          <w:rFonts w:ascii="Arial" w:hAnsi="Arial" w:cs="Arial"/>
          <w:b w:val="0"/>
          <w:iCs/>
          <w:sz w:val="20"/>
        </w:rPr>
        <w:t xml:space="preserve"> on your </w:t>
      </w:r>
      <w:r w:rsidRPr="005D00CF">
        <w:rPr>
          <w:rFonts w:ascii="Arial" w:hAnsi="Arial" w:cs="Arial"/>
          <w:b w:val="0"/>
          <w:i/>
          <w:iCs/>
          <w:color w:val="FF0000"/>
          <w:sz w:val="20"/>
        </w:rPr>
        <w:t>[specify type of specimen, i.e. blood and/or tissue samples]</w:t>
      </w:r>
      <w:r w:rsidRPr="005D00CF">
        <w:rPr>
          <w:rFonts w:ascii="Arial" w:hAnsi="Arial" w:cs="Arial"/>
          <w:b w:val="0"/>
          <w:iCs/>
          <w:sz w:val="20"/>
        </w:rPr>
        <w:t xml:space="preserve"> and link this to you</w:t>
      </w:r>
      <w:r>
        <w:rPr>
          <w:rFonts w:ascii="Arial" w:hAnsi="Arial" w:cs="Arial"/>
          <w:b w:val="0"/>
          <w:iCs/>
          <w:sz w:val="20"/>
        </w:rPr>
        <w:t>r medical and/or family history</w:t>
      </w:r>
      <w:r w:rsidRPr="005D00CF">
        <w:rPr>
          <w:rFonts w:ascii="Arial" w:hAnsi="Arial" w:cs="Arial"/>
          <w:b w:val="0"/>
          <w:iCs/>
          <w:sz w:val="20"/>
        </w:rPr>
        <w:t xml:space="preserve">. </w:t>
      </w:r>
    </w:p>
    <w:p w14:paraId="7611D921" w14:textId="77777777" w:rsidR="007D7DAA" w:rsidRDefault="007D7DAA" w:rsidP="008E4FDB">
      <w:pPr>
        <w:autoSpaceDE w:val="0"/>
        <w:autoSpaceDN w:val="0"/>
        <w:adjustRightInd w:val="0"/>
        <w:ind w:right="180"/>
        <w:jc w:val="both"/>
        <w:rPr>
          <w:rFonts w:ascii="Arial" w:hAnsi="Arial" w:cs="Arial"/>
          <w:b w:val="0"/>
          <w:iCs/>
          <w:sz w:val="20"/>
        </w:rPr>
      </w:pPr>
    </w:p>
    <w:p w14:paraId="25C3B19D" w14:textId="77777777" w:rsidR="005D00CF" w:rsidRPr="005D00CF" w:rsidRDefault="005D00CF" w:rsidP="008E4FDB">
      <w:pPr>
        <w:autoSpaceDE w:val="0"/>
        <w:autoSpaceDN w:val="0"/>
        <w:adjustRightInd w:val="0"/>
        <w:ind w:right="180"/>
        <w:jc w:val="both"/>
        <w:rPr>
          <w:rFonts w:ascii="Arial" w:hAnsi="Arial" w:cs="Arial"/>
          <w:b w:val="0"/>
          <w:iCs/>
          <w:sz w:val="20"/>
        </w:rPr>
      </w:pPr>
      <w:r w:rsidRPr="00C4362D">
        <w:rPr>
          <w:rFonts w:ascii="Arial" w:hAnsi="Arial" w:cs="Arial"/>
          <w:b w:val="0"/>
          <w:iCs/>
          <w:sz w:val="20"/>
        </w:rPr>
        <w:t xml:space="preserve">Whole </w:t>
      </w:r>
      <w:r w:rsidRPr="00C4362D">
        <w:rPr>
          <w:rFonts w:ascii="Arial" w:hAnsi="Arial" w:cs="Arial"/>
          <w:b w:val="0"/>
          <w:i/>
          <w:iCs/>
          <w:color w:val="FF0000"/>
          <w:sz w:val="20"/>
        </w:rPr>
        <w:t>[specify type of analysis, i.e. genome and/or exome]</w:t>
      </w:r>
      <w:r w:rsidRPr="005D00CF">
        <w:rPr>
          <w:rFonts w:ascii="Arial" w:hAnsi="Arial" w:cs="Arial"/>
          <w:b w:val="0"/>
          <w:iCs/>
          <w:sz w:val="20"/>
        </w:rPr>
        <w:t xml:space="preserve"> sequencing will </w:t>
      </w:r>
      <w:r w:rsidRPr="005D00CF">
        <w:rPr>
          <w:rFonts w:ascii="Arial" w:hAnsi="Arial" w:cs="Arial"/>
          <w:b w:val="0"/>
          <w:sz w:val="20"/>
        </w:rPr>
        <w:t xml:space="preserve">determine the exact order of the base pairs (chemical letters) in </w:t>
      </w:r>
      <w:r w:rsidRPr="00C4362D">
        <w:rPr>
          <w:rFonts w:ascii="Arial" w:hAnsi="Arial" w:cs="Arial"/>
          <w:b w:val="0"/>
          <w:i/>
          <w:color w:val="FF0000"/>
          <w:sz w:val="20"/>
        </w:rPr>
        <w:t>[</w:t>
      </w:r>
      <w:r w:rsidR="00C4362D">
        <w:rPr>
          <w:rFonts w:ascii="Arial" w:hAnsi="Arial" w:cs="Arial"/>
          <w:b w:val="0"/>
          <w:i/>
          <w:color w:val="FF0000"/>
          <w:sz w:val="20"/>
        </w:rPr>
        <w:t>specify the tissue sampled</w:t>
      </w:r>
      <w:r w:rsidRPr="00C4362D">
        <w:rPr>
          <w:rFonts w:ascii="Arial" w:hAnsi="Arial" w:cs="Arial"/>
          <w:b w:val="0"/>
          <w:i/>
          <w:color w:val="FF0000"/>
          <w:sz w:val="20"/>
        </w:rPr>
        <w:t>]</w:t>
      </w:r>
      <w:r w:rsidRPr="005D00CF">
        <w:rPr>
          <w:rFonts w:ascii="Arial" w:hAnsi="Arial" w:cs="Arial"/>
          <w:b w:val="0"/>
          <w:sz w:val="20"/>
        </w:rPr>
        <w:t xml:space="preserve">.  </w:t>
      </w:r>
      <w:r w:rsidRPr="005D00CF">
        <w:rPr>
          <w:rFonts w:ascii="Arial" w:hAnsi="Arial" w:cs="Arial"/>
          <w:b w:val="0"/>
          <w:iCs/>
          <w:sz w:val="20"/>
        </w:rPr>
        <w:t>Your sample(s),</w:t>
      </w:r>
      <w:r>
        <w:rPr>
          <w:rFonts w:ascii="Arial" w:hAnsi="Arial" w:cs="Arial"/>
          <w:b w:val="0"/>
          <w:iCs/>
          <w:sz w:val="20"/>
        </w:rPr>
        <w:t xml:space="preserve"> </w:t>
      </w:r>
      <w:r w:rsidRPr="005D00CF">
        <w:rPr>
          <w:rFonts w:ascii="Arial" w:hAnsi="Arial" w:cs="Arial"/>
          <w:b w:val="0"/>
          <w:i/>
          <w:iCs/>
          <w:color w:val="FF0000"/>
          <w:sz w:val="20"/>
        </w:rPr>
        <w:t>[specify any correlations, i.e.  medical and family history information]</w:t>
      </w:r>
      <w:r w:rsidRPr="005D00CF">
        <w:rPr>
          <w:rFonts w:ascii="Arial" w:hAnsi="Arial" w:cs="Arial"/>
          <w:b w:val="0"/>
          <w:iCs/>
          <w:sz w:val="20"/>
        </w:rPr>
        <w:t xml:space="preserve"> will help us study how genes </w:t>
      </w:r>
      <w:r w:rsidRPr="005D00CF">
        <w:rPr>
          <w:rFonts w:ascii="Arial" w:hAnsi="Arial" w:cs="Arial"/>
          <w:b w:val="0"/>
          <w:i/>
          <w:iCs/>
          <w:color w:val="FF0000"/>
          <w:sz w:val="20"/>
        </w:rPr>
        <w:t>[specify purpose of analysis]</w:t>
      </w:r>
      <w:r w:rsidRPr="005D00CF">
        <w:rPr>
          <w:rFonts w:ascii="Arial" w:hAnsi="Arial" w:cs="Arial"/>
          <w:b w:val="0"/>
          <w:iCs/>
          <w:sz w:val="20"/>
        </w:rPr>
        <w:t>.</w:t>
      </w:r>
    </w:p>
    <w:p w14:paraId="5F8199CB" w14:textId="77777777" w:rsidR="00C06922" w:rsidRDefault="00C06922" w:rsidP="00060592">
      <w:pPr>
        <w:jc w:val="both"/>
        <w:rPr>
          <w:rFonts w:ascii="Arial" w:hAnsi="Arial" w:cs="Arial"/>
          <w:spacing w:val="0"/>
          <w:position w:val="0"/>
          <w:sz w:val="20"/>
          <w:lang w:val="ms-MY"/>
        </w:rPr>
      </w:pPr>
    </w:p>
    <w:p w14:paraId="09F5DEB6" w14:textId="77777777" w:rsidR="00D45471" w:rsidRPr="00C60D48" w:rsidRDefault="00484EA0" w:rsidP="00060592">
      <w:pPr>
        <w:jc w:val="both"/>
        <w:rPr>
          <w:rFonts w:ascii="Arial" w:hAnsi="Arial" w:cs="Arial"/>
          <w:spacing w:val="0"/>
          <w:position w:val="0"/>
          <w:sz w:val="20"/>
          <w:lang w:val="ms-MY"/>
        </w:rPr>
      </w:pPr>
      <w:r w:rsidRPr="00C60D48">
        <w:rPr>
          <w:rFonts w:ascii="Arial" w:hAnsi="Arial" w:cs="Arial"/>
          <w:spacing w:val="0"/>
          <w:position w:val="0"/>
          <w:sz w:val="20"/>
          <w:lang w:val="ms-MY"/>
        </w:rPr>
        <w:t>STUDY PROCEDURES</w:t>
      </w:r>
    </w:p>
    <w:p w14:paraId="386D970D" w14:textId="77777777" w:rsidR="00D45471" w:rsidRPr="00C60D48" w:rsidRDefault="00D45471" w:rsidP="00060592">
      <w:pPr>
        <w:jc w:val="both"/>
        <w:rPr>
          <w:rFonts w:ascii="Arial" w:hAnsi="Arial" w:cs="Arial"/>
          <w:b w:val="0"/>
          <w:spacing w:val="0"/>
          <w:position w:val="0"/>
          <w:sz w:val="20"/>
          <w:lang w:val="ms-MY"/>
        </w:rPr>
      </w:pPr>
    </w:p>
    <w:p w14:paraId="5F48AAA2" w14:textId="77777777" w:rsidR="00284797" w:rsidRDefault="00E15F4B" w:rsidP="00060592">
      <w:pPr>
        <w:jc w:val="both"/>
        <w:rPr>
          <w:rFonts w:ascii="Arial" w:hAnsi="Arial" w:cs="Arial"/>
          <w:b w:val="0"/>
          <w:spacing w:val="0"/>
          <w:position w:val="0"/>
          <w:sz w:val="20"/>
          <w:lang w:val="ms-MY"/>
        </w:rPr>
      </w:pPr>
      <w:r>
        <w:rPr>
          <w:rFonts w:ascii="Arial" w:hAnsi="Arial" w:cs="Arial"/>
          <w:b w:val="0"/>
          <w:spacing w:val="0"/>
          <w:position w:val="0"/>
          <w:sz w:val="20"/>
          <w:lang w:val="ms-MY"/>
        </w:rPr>
        <w:t xml:space="preserve">As much as </w:t>
      </w:r>
      <w:r w:rsidRPr="00E15F4B">
        <w:rPr>
          <w:rFonts w:ascii="Arial" w:hAnsi="Arial" w:cs="Arial"/>
          <w:b w:val="0"/>
          <w:i/>
          <w:color w:val="FF0000"/>
          <w:spacing w:val="0"/>
          <w:position w:val="0"/>
          <w:sz w:val="20"/>
          <w:lang w:val="ms-MY"/>
        </w:rPr>
        <w:t>[specify how much of sample will be taken]</w:t>
      </w:r>
      <w:r w:rsidR="00284797">
        <w:rPr>
          <w:rFonts w:ascii="Arial" w:hAnsi="Arial" w:cs="Arial"/>
          <w:b w:val="0"/>
          <w:spacing w:val="0"/>
          <w:position w:val="0"/>
          <w:sz w:val="20"/>
          <w:lang w:val="ms-MY"/>
        </w:rPr>
        <w:t xml:space="preserve"> of your </w:t>
      </w:r>
      <w:r w:rsidR="00284797" w:rsidRPr="00284797">
        <w:rPr>
          <w:rFonts w:ascii="Arial" w:hAnsi="Arial" w:cs="Arial"/>
          <w:b w:val="0"/>
          <w:i/>
          <w:color w:val="FF0000"/>
          <w:spacing w:val="0"/>
          <w:position w:val="0"/>
          <w:sz w:val="20"/>
          <w:lang w:val="ms-MY"/>
        </w:rPr>
        <w:t>[specify the type of tissue/specimen</w:t>
      </w:r>
      <w:r w:rsidR="00284797">
        <w:rPr>
          <w:rFonts w:ascii="Arial" w:hAnsi="Arial" w:cs="Arial"/>
          <w:b w:val="0"/>
          <w:i/>
          <w:color w:val="FF0000"/>
          <w:spacing w:val="0"/>
          <w:position w:val="0"/>
          <w:sz w:val="20"/>
          <w:lang w:val="ms-MY"/>
        </w:rPr>
        <w:t xml:space="preserve"> ie. blood</w:t>
      </w:r>
      <w:r w:rsidR="00284797" w:rsidRPr="00284797">
        <w:rPr>
          <w:rFonts w:ascii="Arial" w:hAnsi="Arial" w:cs="Arial"/>
          <w:b w:val="0"/>
          <w:i/>
          <w:color w:val="FF0000"/>
          <w:spacing w:val="0"/>
          <w:position w:val="0"/>
          <w:sz w:val="20"/>
          <w:lang w:val="ms-MY"/>
        </w:rPr>
        <w:t>]</w:t>
      </w:r>
      <w:r w:rsidR="00284797">
        <w:rPr>
          <w:rFonts w:ascii="Arial" w:hAnsi="Arial" w:cs="Arial"/>
          <w:b w:val="0"/>
          <w:spacing w:val="0"/>
          <w:position w:val="0"/>
          <w:sz w:val="20"/>
          <w:lang w:val="ms-MY"/>
        </w:rPr>
        <w:t xml:space="preserve"> will be withdrawn by a qualified officer. The </w:t>
      </w:r>
      <w:r w:rsidR="00284797" w:rsidRPr="00E15F4B">
        <w:rPr>
          <w:rFonts w:ascii="Arial" w:hAnsi="Arial" w:cs="Arial"/>
          <w:b w:val="0"/>
          <w:i/>
          <w:color w:val="FF0000"/>
          <w:spacing w:val="0"/>
          <w:position w:val="0"/>
          <w:sz w:val="20"/>
          <w:lang w:val="ms-MY"/>
        </w:rPr>
        <w:t>[specimen]</w:t>
      </w:r>
      <w:r w:rsidR="00284797">
        <w:rPr>
          <w:rFonts w:ascii="Arial" w:hAnsi="Arial" w:cs="Arial"/>
          <w:b w:val="0"/>
          <w:spacing w:val="0"/>
          <w:position w:val="0"/>
          <w:sz w:val="20"/>
          <w:lang w:val="ms-MY"/>
        </w:rPr>
        <w:t xml:space="preserve"> will then be processed to obtain </w:t>
      </w:r>
      <w:r w:rsidR="00284797" w:rsidRPr="00E15F4B">
        <w:rPr>
          <w:rFonts w:ascii="Arial" w:hAnsi="Arial" w:cs="Arial"/>
          <w:b w:val="0"/>
          <w:i/>
          <w:color w:val="FF0000"/>
          <w:spacing w:val="0"/>
          <w:position w:val="0"/>
          <w:sz w:val="20"/>
          <w:lang w:val="ms-MY"/>
        </w:rPr>
        <w:t>[specify the type of molecular substance extracted ie. DNA, mRNA, total RNA, etc.]</w:t>
      </w:r>
      <w:r w:rsidR="00284797">
        <w:rPr>
          <w:rFonts w:ascii="Arial" w:hAnsi="Arial" w:cs="Arial"/>
          <w:b w:val="0"/>
          <w:spacing w:val="0"/>
          <w:position w:val="0"/>
          <w:sz w:val="20"/>
          <w:lang w:val="ms-MY"/>
        </w:rPr>
        <w:t xml:space="preserve">. This will be processed using </w:t>
      </w:r>
      <w:r w:rsidRPr="00E15F4B">
        <w:rPr>
          <w:rFonts w:ascii="Arial" w:hAnsi="Arial" w:cs="Arial"/>
          <w:b w:val="0"/>
          <w:i/>
          <w:color w:val="FF0000"/>
          <w:spacing w:val="0"/>
          <w:position w:val="0"/>
          <w:sz w:val="20"/>
          <w:lang w:val="ms-MY"/>
        </w:rPr>
        <w:t>[specify methodology]</w:t>
      </w:r>
      <w:r>
        <w:rPr>
          <w:rFonts w:ascii="Arial" w:hAnsi="Arial" w:cs="Arial"/>
          <w:b w:val="0"/>
          <w:spacing w:val="0"/>
          <w:position w:val="0"/>
          <w:sz w:val="20"/>
          <w:lang w:val="ms-MY"/>
        </w:rPr>
        <w:t xml:space="preserve"> to identify </w:t>
      </w:r>
      <w:r w:rsidRPr="00E15F4B">
        <w:rPr>
          <w:rFonts w:ascii="Arial" w:hAnsi="Arial" w:cs="Arial"/>
          <w:b w:val="0"/>
          <w:i/>
          <w:color w:val="FF0000"/>
          <w:spacing w:val="0"/>
          <w:position w:val="0"/>
          <w:sz w:val="20"/>
          <w:lang w:val="ms-MY"/>
        </w:rPr>
        <w:t>[specify what will be identified, eg. mutation of a gene</w:t>
      </w:r>
      <w:r w:rsidR="00AF177F">
        <w:rPr>
          <w:rFonts w:ascii="Arial" w:hAnsi="Arial" w:cs="Arial"/>
          <w:b w:val="0"/>
          <w:i/>
          <w:color w:val="FF0000"/>
          <w:spacing w:val="0"/>
          <w:position w:val="0"/>
          <w:sz w:val="20"/>
          <w:lang w:val="ms-MY"/>
        </w:rPr>
        <w:t xml:space="preserve"> – be as specific or as broad as researchers intend to explain, what is the nature of likely future use of the sample</w:t>
      </w:r>
      <w:r w:rsidRPr="00E15F4B">
        <w:rPr>
          <w:rFonts w:ascii="Arial" w:hAnsi="Arial" w:cs="Arial"/>
          <w:b w:val="0"/>
          <w:i/>
          <w:color w:val="FF0000"/>
          <w:spacing w:val="0"/>
          <w:position w:val="0"/>
          <w:sz w:val="20"/>
          <w:lang w:val="ms-MY"/>
        </w:rPr>
        <w:t>]</w:t>
      </w:r>
      <w:r w:rsidR="00284797">
        <w:rPr>
          <w:rFonts w:ascii="Arial" w:hAnsi="Arial" w:cs="Arial"/>
          <w:b w:val="0"/>
          <w:spacing w:val="0"/>
          <w:position w:val="0"/>
          <w:sz w:val="20"/>
          <w:lang w:val="ms-MY"/>
        </w:rPr>
        <w:t>.</w:t>
      </w:r>
    </w:p>
    <w:p w14:paraId="01C6EBB0" w14:textId="77777777" w:rsidR="00284797" w:rsidRDefault="00284797" w:rsidP="00060592">
      <w:pPr>
        <w:jc w:val="both"/>
        <w:rPr>
          <w:rFonts w:ascii="Arial" w:hAnsi="Arial" w:cs="Arial"/>
          <w:b w:val="0"/>
          <w:spacing w:val="0"/>
          <w:position w:val="0"/>
          <w:sz w:val="20"/>
          <w:lang w:val="ms-MY"/>
        </w:rPr>
      </w:pPr>
    </w:p>
    <w:p w14:paraId="474C6274" w14:textId="77777777" w:rsidR="00284797" w:rsidRPr="009A35F5" w:rsidRDefault="00284797" w:rsidP="00284797">
      <w:pPr>
        <w:numPr>
          <w:ilvl w:val="2"/>
          <w:numId w:val="33"/>
        </w:numPr>
        <w:jc w:val="both"/>
        <w:rPr>
          <w:rFonts w:ascii="Arial" w:hAnsi="Arial" w:cs="Arial"/>
          <w:b w:val="0"/>
          <w:color w:val="FF0000"/>
          <w:spacing w:val="0"/>
          <w:position w:val="0"/>
          <w:sz w:val="20"/>
          <w:lang w:val="ms-MY"/>
        </w:rPr>
      </w:pPr>
      <w:r w:rsidRPr="009A35F5">
        <w:rPr>
          <w:rFonts w:ascii="Arial" w:hAnsi="Arial" w:cs="Arial"/>
          <w:b w:val="0"/>
          <w:color w:val="FF0000"/>
          <w:spacing w:val="0"/>
          <w:position w:val="0"/>
          <w:sz w:val="20"/>
          <w:lang w:val="ms-MY"/>
        </w:rPr>
        <w:t xml:space="preserve">Explain if </w:t>
      </w:r>
      <w:r w:rsidR="00912EAF" w:rsidRPr="009A35F5">
        <w:rPr>
          <w:rFonts w:ascii="Arial" w:hAnsi="Arial" w:cs="Arial"/>
          <w:b w:val="0"/>
          <w:color w:val="FF0000"/>
          <w:spacing w:val="0"/>
          <w:position w:val="0"/>
          <w:sz w:val="20"/>
          <w:lang w:val="ms-MY"/>
        </w:rPr>
        <w:t>Research Subject</w:t>
      </w:r>
      <w:r w:rsidRPr="009A35F5">
        <w:rPr>
          <w:rFonts w:ascii="Arial" w:hAnsi="Arial" w:cs="Arial"/>
          <w:b w:val="0"/>
          <w:color w:val="FF0000"/>
          <w:spacing w:val="0"/>
          <w:position w:val="0"/>
          <w:sz w:val="20"/>
          <w:lang w:val="ms-MY"/>
        </w:rPr>
        <w:t xml:space="preserve"> is required to visit the HUSM, how many times and for what purpose in each visit</w:t>
      </w:r>
    </w:p>
    <w:p w14:paraId="5869D9BA" w14:textId="77777777" w:rsidR="00284797" w:rsidRPr="009A35F5" w:rsidRDefault="00284797" w:rsidP="00284797">
      <w:pPr>
        <w:numPr>
          <w:ilvl w:val="2"/>
          <w:numId w:val="33"/>
        </w:numPr>
        <w:jc w:val="both"/>
        <w:rPr>
          <w:rFonts w:ascii="Arial" w:hAnsi="Arial" w:cs="Arial"/>
          <w:b w:val="0"/>
          <w:color w:val="FF0000"/>
          <w:spacing w:val="0"/>
          <w:position w:val="0"/>
          <w:sz w:val="20"/>
          <w:lang w:val="ms-MY"/>
        </w:rPr>
      </w:pPr>
      <w:r w:rsidRPr="009A35F5">
        <w:rPr>
          <w:rFonts w:ascii="Arial" w:hAnsi="Arial" w:cs="Arial"/>
          <w:b w:val="0"/>
          <w:color w:val="FF0000"/>
          <w:spacing w:val="0"/>
          <w:position w:val="0"/>
          <w:sz w:val="20"/>
          <w:lang w:val="ms-MY"/>
        </w:rPr>
        <w:t>Explain if other medical examination will be carried out</w:t>
      </w:r>
    </w:p>
    <w:p w14:paraId="6FD2A064" w14:textId="77777777" w:rsidR="00284797" w:rsidRPr="009A35F5" w:rsidRDefault="00284797" w:rsidP="00284797">
      <w:pPr>
        <w:numPr>
          <w:ilvl w:val="2"/>
          <w:numId w:val="33"/>
        </w:numPr>
        <w:jc w:val="both"/>
        <w:rPr>
          <w:rFonts w:ascii="Arial" w:hAnsi="Arial" w:cs="Arial"/>
          <w:b w:val="0"/>
          <w:color w:val="FF0000"/>
          <w:spacing w:val="0"/>
          <w:position w:val="0"/>
          <w:sz w:val="20"/>
          <w:lang w:val="ms-MY"/>
        </w:rPr>
      </w:pPr>
      <w:r w:rsidRPr="009A35F5">
        <w:rPr>
          <w:rFonts w:ascii="Arial" w:hAnsi="Arial" w:cs="Arial"/>
          <w:b w:val="0"/>
          <w:color w:val="FF0000"/>
          <w:spacing w:val="0"/>
          <w:position w:val="0"/>
          <w:sz w:val="20"/>
          <w:lang w:val="ms-MY"/>
        </w:rPr>
        <w:t>Explain if analysis on medical record will be carried out</w:t>
      </w:r>
    </w:p>
    <w:p w14:paraId="7E6004C6" w14:textId="77777777" w:rsidR="00D45471" w:rsidRPr="00C60D48" w:rsidRDefault="00FE1A63" w:rsidP="008E4FDB">
      <w:pPr>
        <w:jc w:val="both"/>
        <w:rPr>
          <w:rFonts w:ascii="Arial" w:hAnsi="Arial" w:cs="Arial"/>
          <w:spacing w:val="0"/>
          <w:position w:val="0"/>
          <w:sz w:val="20"/>
          <w:lang w:val="ms-MY"/>
        </w:rPr>
      </w:pPr>
      <w:r w:rsidRPr="00C60D48">
        <w:rPr>
          <w:rFonts w:ascii="Arial" w:hAnsi="Arial" w:cs="Arial"/>
          <w:spacing w:val="0"/>
          <w:position w:val="0"/>
          <w:sz w:val="20"/>
          <w:lang w:val="ms-MY"/>
        </w:rPr>
        <w:lastRenderedPageBreak/>
        <w:t>RISKS</w:t>
      </w:r>
    </w:p>
    <w:p w14:paraId="44A42839" w14:textId="77777777" w:rsidR="00111AA2" w:rsidRDefault="00111AA2" w:rsidP="008E4FDB">
      <w:pPr>
        <w:jc w:val="both"/>
        <w:rPr>
          <w:rFonts w:ascii="Arial" w:hAnsi="Arial" w:cs="Arial"/>
          <w:b w:val="0"/>
          <w:sz w:val="24"/>
          <w:szCs w:val="24"/>
        </w:rPr>
      </w:pPr>
    </w:p>
    <w:p w14:paraId="68A7FC21" w14:textId="77777777" w:rsidR="00111AA2" w:rsidRPr="00111AA2" w:rsidRDefault="00111AA2" w:rsidP="008E4FDB">
      <w:pPr>
        <w:jc w:val="both"/>
        <w:rPr>
          <w:rFonts w:ascii="Arial" w:hAnsi="Arial" w:cs="Arial"/>
          <w:i/>
          <w:color w:val="FF0000"/>
          <w:sz w:val="20"/>
        </w:rPr>
      </w:pPr>
      <w:r w:rsidRPr="00111AA2">
        <w:rPr>
          <w:rFonts w:ascii="Arial" w:hAnsi="Arial" w:cs="Arial"/>
          <w:i/>
          <w:sz w:val="20"/>
        </w:rPr>
        <w:t>Physical Risks</w:t>
      </w:r>
      <w:r>
        <w:rPr>
          <w:rFonts w:ascii="Arial" w:hAnsi="Arial" w:cs="Arial"/>
          <w:i/>
          <w:sz w:val="20"/>
        </w:rPr>
        <w:t xml:space="preserve"> </w:t>
      </w:r>
      <w:r w:rsidRPr="00111AA2">
        <w:rPr>
          <w:rFonts w:ascii="Arial" w:hAnsi="Arial" w:cs="Arial"/>
          <w:i/>
          <w:color w:val="FF0000"/>
          <w:sz w:val="20"/>
        </w:rPr>
        <w:t>[as appropriate]</w:t>
      </w:r>
    </w:p>
    <w:p w14:paraId="0F806DA2" w14:textId="77777777" w:rsidR="00111AA2" w:rsidRPr="00111AA2" w:rsidRDefault="00111AA2" w:rsidP="008E4FDB">
      <w:pPr>
        <w:jc w:val="both"/>
        <w:rPr>
          <w:rFonts w:ascii="Arial" w:hAnsi="Arial" w:cs="Arial"/>
          <w:b w:val="0"/>
          <w:sz w:val="20"/>
        </w:rPr>
      </w:pPr>
    </w:p>
    <w:p w14:paraId="4CFAAC0E" w14:textId="77777777" w:rsidR="00D45471" w:rsidRPr="00111AA2" w:rsidRDefault="00111AA2" w:rsidP="008E4FDB">
      <w:pPr>
        <w:jc w:val="both"/>
        <w:rPr>
          <w:rFonts w:ascii="Arial" w:hAnsi="Arial" w:cs="Arial"/>
          <w:b w:val="0"/>
          <w:spacing w:val="0"/>
          <w:position w:val="0"/>
          <w:sz w:val="20"/>
          <w:lang w:val="ms-MY"/>
        </w:rPr>
      </w:pPr>
      <w:r w:rsidRPr="00111AA2">
        <w:rPr>
          <w:rFonts w:ascii="Arial" w:hAnsi="Arial" w:cs="Arial"/>
          <w:b w:val="0"/>
          <w:sz w:val="20"/>
        </w:rPr>
        <w:t xml:space="preserve">Obtaining blood can </w:t>
      </w:r>
      <w:proofErr w:type="spellStart"/>
      <w:r w:rsidRPr="00111AA2">
        <w:rPr>
          <w:rFonts w:ascii="Arial" w:hAnsi="Arial" w:cs="Arial"/>
          <w:b w:val="0"/>
          <w:sz w:val="20"/>
        </w:rPr>
        <w:t>ocassionally</w:t>
      </w:r>
      <w:proofErr w:type="spellEnd"/>
      <w:r w:rsidRPr="00111AA2">
        <w:rPr>
          <w:rFonts w:ascii="Arial" w:hAnsi="Arial" w:cs="Arial"/>
          <w:b w:val="0"/>
          <w:sz w:val="20"/>
        </w:rPr>
        <w:t xml:space="preserve"> cause pain, bleeding, bruising, or swelling </w:t>
      </w:r>
      <w:r>
        <w:rPr>
          <w:rFonts w:ascii="Arial" w:hAnsi="Arial" w:cs="Arial"/>
          <w:b w:val="0"/>
          <w:sz w:val="20"/>
        </w:rPr>
        <w:t>at the site of the needle stick.</w:t>
      </w:r>
      <w:r w:rsidRPr="00111AA2">
        <w:rPr>
          <w:rFonts w:ascii="Arial" w:hAnsi="Arial" w:cs="Arial"/>
          <w:b w:val="0"/>
          <w:sz w:val="20"/>
        </w:rPr>
        <w:t xml:space="preserve"> Fainting sometimes occurs and infection rarely occurs. </w:t>
      </w:r>
      <w:r w:rsidRPr="00111AA2">
        <w:rPr>
          <w:rFonts w:ascii="Arial" w:hAnsi="Arial" w:cs="Arial"/>
          <w:b w:val="0"/>
          <w:sz w:val="20"/>
        </w:rPr>
        <w:br/>
      </w:r>
    </w:p>
    <w:p w14:paraId="47A76483" w14:textId="77777777" w:rsidR="0029442D" w:rsidRPr="0029442D" w:rsidRDefault="0029442D" w:rsidP="008E4FDB">
      <w:pPr>
        <w:shd w:val="clear" w:color="auto" w:fill="FFFFFF"/>
        <w:jc w:val="both"/>
        <w:rPr>
          <w:rFonts w:ascii="Arial" w:hAnsi="Arial" w:cs="Arial"/>
          <w:i/>
          <w:iCs/>
          <w:sz w:val="20"/>
        </w:rPr>
      </w:pPr>
      <w:r w:rsidRPr="0029442D">
        <w:rPr>
          <w:rFonts w:ascii="Arial" w:hAnsi="Arial" w:cs="Arial"/>
          <w:bCs/>
          <w:i/>
          <w:iCs/>
          <w:sz w:val="20"/>
        </w:rPr>
        <w:t xml:space="preserve">Psychological or Social Risks Associated with </w:t>
      </w:r>
      <w:r>
        <w:rPr>
          <w:rFonts w:ascii="Arial" w:hAnsi="Arial" w:cs="Arial"/>
          <w:bCs/>
          <w:i/>
          <w:iCs/>
          <w:sz w:val="20"/>
        </w:rPr>
        <w:t xml:space="preserve">Possible </w:t>
      </w:r>
      <w:r w:rsidRPr="0029442D">
        <w:rPr>
          <w:rFonts w:ascii="Arial" w:hAnsi="Arial" w:cs="Arial"/>
          <w:bCs/>
          <w:i/>
          <w:iCs/>
          <w:sz w:val="20"/>
        </w:rPr>
        <w:t>Loss of Privacy</w:t>
      </w:r>
      <w:r w:rsidRPr="0029442D">
        <w:rPr>
          <w:rFonts w:ascii="Arial" w:hAnsi="Arial" w:cs="Arial"/>
          <w:i/>
          <w:iCs/>
          <w:sz w:val="20"/>
        </w:rPr>
        <w:t xml:space="preserve"> </w:t>
      </w:r>
    </w:p>
    <w:p w14:paraId="7BC7BDBE" w14:textId="77777777" w:rsidR="0029442D" w:rsidRPr="0029442D" w:rsidRDefault="0029442D" w:rsidP="008E4FDB">
      <w:pPr>
        <w:shd w:val="clear" w:color="auto" w:fill="FFFFFF"/>
        <w:jc w:val="both"/>
        <w:rPr>
          <w:rFonts w:ascii="Arial" w:hAnsi="Arial" w:cs="Arial"/>
          <w:i/>
          <w:iCs/>
          <w:sz w:val="20"/>
        </w:rPr>
      </w:pPr>
    </w:p>
    <w:p w14:paraId="38C71F28" w14:textId="77777777" w:rsidR="00826D33" w:rsidRPr="009814B4" w:rsidRDefault="0029442D" w:rsidP="008E4FDB">
      <w:pPr>
        <w:shd w:val="clear" w:color="auto" w:fill="FFFFFF"/>
        <w:jc w:val="both"/>
        <w:rPr>
          <w:rFonts w:ascii="Arial" w:hAnsi="Arial" w:cs="Arial"/>
          <w:b w:val="0"/>
          <w:iCs/>
          <w:sz w:val="20"/>
        </w:rPr>
      </w:pPr>
      <w:r w:rsidRPr="009814B4">
        <w:rPr>
          <w:rFonts w:ascii="Arial" w:hAnsi="Arial" w:cs="Arial"/>
          <w:b w:val="0"/>
          <w:iCs/>
          <w:sz w:val="20"/>
        </w:rPr>
        <w:t xml:space="preserve">Your privacy is very important to us and we will use many safety measures to protect your privacy. </w:t>
      </w:r>
      <w:r w:rsidR="00C54AD3" w:rsidRPr="009814B4">
        <w:rPr>
          <w:rFonts w:ascii="Arial" w:hAnsi="Arial" w:cs="Arial"/>
          <w:b w:val="0"/>
          <w:i/>
          <w:iCs/>
          <w:color w:val="FF0000"/>
          <w:sz w:val="20"/>
        </w:rPr>
        <w:t>[specify the safety measures taken]</w:t>
      </w:r>
      <w:r w:rsidR="00C54AD3" w:rsidRPr="009814B4">
        <w:rPr>
          <w:rFonts w:ascii="Arial" w:hAnsi="Arial" w:cs="Arial"/>
          <w:b w:val="0"/>
          <w:iCs/>
          <w:sz w:val="20"/>
        </w:rPr>
        <w:t xml:space="preserve">. </w:t>
      </w:r>
      <w:r w:rsidR="00826D33" w:rsidRPr="009814B4">
        <w:rPr>
          <w:rFonts w:ascii="Arial" w:hAnsi="Arial" w:cs="Arial"/>
          <w:b w:val="0"/>
          <w:iCs/>
          <w:sz w:val="20"/>
        </w:rPr>
        <w:t>Neither the public nor the controlled-access databases developed for this project will contain information that is traditionally used to identify you, such as your name, address, telephone number, or social security number.</w:t>
      </w:r>
    </w:p>
    <w:p w14:paraId="4A030232" w14:textId="77777777" w:rsidR="00826D33" w:rsidRPr="009814B4" w:rsidRDefault="00826D33" w:rsidP="008E4FDB">
      <w:pPr>
        <w:shd w:val="clear" w:color="auto" w:fill="FFFFFF"/>
        <w:jc w:val="both"/>
        <w:rPr>
          <w:rFonts w:ascii="Arial" w:hAnsi="Arial" w:cs="Arial"/>
          <w:b w:val="0"/>
          <w:iCs/>
          <w:sz w:val="20"/>
        </w:rPr>
      </w:pPr>
    </w:p>
    <w:p w14:paraId="707808A2" w14:textId="77777777" w:rsidR="00826D33" w:rsidRPr="009814B4" w:rsidRDefault="0029442D" w:rsidP="008E4FDB">
      <w:pPr>
        <w:shd w:val="clear" w:color="auto" w:fill="FFFFFF"/>
        <w:jc w:val="both"/>
        <w:rPr>
          <w:rFonts w:ascii="Arial" w:hAnsi="Arial" w:cs="Arial"/>
          <w:b w:val="0"/>
          <w:iCs/>
          <w:sz w:val="20"/>
        </w:rPr>
      </w:pPr>
      <w:r w:rsidRPr="009814B4">
        <w:rPr>
          <w:rFonts w:ascii="Arial" w:hAnsi="Arial" w:cs="Arial"/>
          <w:b w:val="0"/>
          <w:iCs/>
          <w:sz w:val="20"/>
        </w:rPr>
        <w:t xml:space="preserve">However, in spite of all of the safety measures, </w:t>
      </w:r>
      <w:r w:rsidR="00C54AD3" w:rsidRPr="009814B4">
        <w:rPr>
          <w:rFonts w:ascii="Arial" w:hAnsi="Arial" w:cs="Arial"/>
          <w:b w:val="0"/>
          <w:iCs/>
          <w:sz w:val="20"/>
        </w:rPr>
        <w:t>it is not possible to absolutely seal your identity from being revealed</w:t>
      </w:r>
      <w:r w:rsidRPr="009814B4">
        <w:rPr>
          <w:rFonts w:ascii="Arial" w:hAnsi="Arial" w:cs="Arial"/>
          <w:b w:val="0"/>
          <w:iCs/>
          <w:color w:val="FF0000"/>
          <w:sz w:val="20"/>
        </w:rPr>
        <w:t>.</w:t>
      </w:r>
      <w:r w:rsidR="00826D33" w:rsidRPr="009814B4">
        <w:rPr>
          <w:rFonts w:ascii="Arial" w:hAnsi="Arial" w:cs="Arial"/>
          <w:b w:val="0"/>
          <w:iCs/>
          <w:color w:val="FF0000"/>
          <w:sz w:val="20"/>
        </w:rPr>
        <w:t xml:space="preserve"> </w:t>
      </w:r>
      <w:r w:rsidR="00826D33" w:rsidRPr="009814B4">
        <w:rPr>
          <w:rFonts w:ascii="Arial" w:hAnsi="Arial" w:cs="Arial"/>
          <w:b w:val="0"/>
          <w:iCs/>
          <w:sz w:val="20"/>
        </w:rPr>
        <w:t xml:space="preserve">Below are some situations that illustrate some risks:  </w:t>
      </w:r>
    </w:p>
    <w:p w14:paraId="47F03233" w14:textId="77777777" w:rsidR="00826D33" w:rsidRPr="009814B4" w:rsidRDefault="008D20A1" w:rsidP="008E4FDB">
      <w:pPr>
        <w:shd w:val="clear" w:color="auto" w:fill="FFFFFF"/>
        <w:jc w:val="both"/>
        <w:rPr>
          <w:rFonts w:ascii="Arial" w:hAnsi="Arial" w:cs="Arial"/>
          <w:b w:val="0"/>
          <w:iCs/>
          <w:sz w:val="20"/>
        </w:rPr>
      </w:pPr>
      <w:r>
        <w:rPr>
          <w:rFonts w:ascii="Arial" w:hAnsi="Arial" w:cs="Arial"/>
          <w:b w:val="0"/>
          <w:iCs/>
          <w:noProof/>
          <w:sz w:val="20"/>
          <w:lang w:val="en-MY" w:eastAsia="en-MY"/>
        </w:rPr>
        <mc:AlternateContent>
          <mc:Choice Requires="wps">
            <w:drawing>
              <wp:anchor distT="0" distB="0" distL="114300" distR="114300" simplePos="0" relativeHeight="251661824" behindDoc="0" locked="0" layoutInCell="1" allowOverlap="1" wp14:anchorId="77EFDF35" wp14:editId="4852F714">
                <wp:simplePos x="0" y="0"/>
                <wp:positionH relativeFrom="column">
                  <wp:posOffset>-22860</wp:posOffset>
                </wp:positionH>
                <wp:positionV relativeFrom="paragraph">
                  <wp:posOffset>130175</wp:posOffset>
                </wp:positionV>
                <wp:extent cx="6057900" cy="1196340"/>
                <wp:effectExtent l="5715" t="6350" r="13335" b="6985"/>
                <wp:wrapNone/>
                <wp:docPr id="2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96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DF9A7B" w14:textId="77777777" w:rsidR="009814B4" w:rsidRDefault="009814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FDF35" id="_x0000_t202" coordsize="21600,21600" o:spt="202" path="m,l,21600r21600,l21600,xe">
                <v:stroke joinstyle="miter"/>
                <v:path gradientshapeok="t" o:connecttype="rect"/>
              </v:shapetype>
              <v:shape id="Text Box 142" o:spid="_x0000_s1027" type="#_x0000_t202" style="position:absolute;left:0;text-align:left;margin-left:-1.8pt;margin-top:10.25pt;width:477pt;height:9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" filled="f">
                <v:textbox>
                  <w:txbxContent>
                    <w:p w14:paraId="12DF9A7B" w14:textId="77777777" w:rsidR="009814B4" w:rsidRDefault="009814B4"/>
                  </w:txbxContent>
                </v:textbox>
              </v:shape>
            </w:pict>
          </mc:Fallback>
        </mc:AlternateContent>
      </w:r>
    </w:p>
    <w:p w14:paraId="64C2B866" w14:textId="77777777" w:rsidR="009814B4" w:rsidRPr="009814B4" w:rsidRDefault="00826D33" w:rsidP="008E4FDB">
      <w:pPr>
        <w:shd w:val="clear" w:color="auto" w:fill="FFFFFF"/>
        <w:jc w:val="both"/>
        <w:rPr>
          <w:rFonts w:ascii="Arial" w:hAnsi="Arial" w:cs="Arial"/>
          <w:b w:val="0"/>
          <w:iCs/>
          <w:sz w:val="20"/>
        </w:rPr>
      </w:pPr>
      <w:r w:rsidRPr="009814B4">
        <w:rPr>
          <w:rFonts w:ascii="Arial" w:hAnsi="Arial" w:cs="Arial"/>
          <w:b w:val="0"/>
          <w:iCs/>
          <w:sz w:val="20"/>
        </w:rPr>
        <w:t xml:space="preserve">1. </w:t>
      </w:r>
      <w:r w:rsidR="0029442D" w:rsidRPr="009814B4">
        <w:rPr>
          <w:rFonts w:ascii="Arial" w:hAnsi="Arial" w:cs="Arial"/>
          <w:b w:val="0"/>
          <w:iCs/>
          <w:sz w:val="20"/>
        </w:rPr>
        <w:t>Although your genetic information is unique to you, you do share some genetic information with your children, parents, brothers, sisters, and other blood relatives. Consequently, it may be possible that genetic information from them could be used to help identify you. Similarly, it may be possible that genetic information from you could be used to help identify them.</w:t>
      </w:r>
    </w:p>
    <w:p w14:paraId="1D291426" w14:textId="77777777" w:rsidR="009814B4" w:rsidRPr="009814B4" w:rsidRDefault="009814B4" w:rsidP="008E4FDB">
      <w:pPr>
        <w:shd w:val="clear" w:color="auto" w:fill="FFFFFF"/>
        <w:jc w:val="both"/>
        <w:rPr>
          <w:rFonts w:ascii="Arial" w:hAnsi="Arial" w:cs="Arial"/>
          <w:b w:val="0"/>
          <w:iCs/>
          <w:sz w:val="20"/>
        </w:rPr>
      </w:pPr>
    </w:p>
    <w:p w14:paraId="4BF6A948" w14:textId="77777777" w:rsidR="009814B4" w:rsidRDefault="009814B4" w:rsidP="008E4FDB">
      <w:pPr>
        <w:autoSpaceDE w:val="0"/>
        <w:autoSpaceDN w:val="0"/>
        <w:adjustRightInd w:val="0"/>
        <w:ind w:right="187"/>
        <w:jc w:val="both"/>
        <w:rPr>
          <w:rFonts w:ascii="Arial" w:hAnsi="Arial" w:cs="Arial"/>
          <w:b w:val="0"/>
          <w:sz w:val="20"/>
        </w:rPr>
      </w:pPr>
      <w:r>
        <w:rPr>
          <w:rFonts w:ascii="Arial" w:hAnsi="Arial" w:cs="Arial"/>
          <w:b w:val="0"/>
          <w:sz w:val="20"/>
        </w:rPr>
        <w:t>_______________________________________</w:t>
      </w:r>
    </w:p>
    <w:p w14:paraId="50C900D4" w14:textId="77777777" w:rsidR="009814B4" w:rsidRPr="00517285" w:rsidRDefault="009814B4" w:rsidP="008E4FDB">
      <w:pPr>
        <w:autoSpaceDE w:val="0"/>
        <w:autoSpaceDN w:val="0"/>
        <w:adjustRightInd w:val="0"/>
        <w:ind w:right="187"/>
        <w:jc w:val="both"/>
        <w:rPr>
          <w:rFonts w:ascii="Arial" w:hAnsi="Arial" w:cs="Arial"/>
          <w:sz w:val="20"/>
        </w:rPr>
      </w:pPr>
      <w:r w:rsidRPr="00517285">
        <w:rPr>
          <w:rFonts w:ascii="Arial" w:hAnsi="Arial" w:cs="Arial"/>
          <w:sz w:val="20"/>
        </w:rPr>
        <w:t xml:space="preserve">Signature of </w:t>
      </w:r>
      <w:r w:rsidR="00912EAF">
        <w:rPr>
          <w:rFonts w:ascii="Arial" w:hAnsi="Arial" w:cs="Arial"/>
          <w:sz w:val="20"/>
        </w:rPr>
        <w:t>Research Subject</w:t>
      </w:r>
      <w:r w:rsidRPr="00517285">
        <w:rPr>
          <w:rFonts w:ascii="Arial" w:hAnsi="Arial" w:cs="Arial"/>
          <w:sz w:val="20"/>
        </w:rPr>
        <w:t xml:space="preserve"> or Legal Representative </w:t>
      </w:r>
    </w:p>
    <w:p w14:paraId="4A319E68" w14:textId="77777777" w:rsidR="0029442D" w:rsidRPr="009814B4" w:rsidRDefault="008D20A1" w:rsidP="008E4FDB">
      <w:pPr>
        <w:shd w:val="clear" w:color="auto" w:fill="FFFFFF"/>
        <w:jc w:val="both"/>
        <w:rPr>
          <w:rFonts w:ascii="Arial" w:hAnsi="Arial" w:cs="Arial"/>
          <w:b w:val="0"/>
          <w:iCs/>
          <w:sz w:val="20"/>
        </w:rPr>
      </w:pPr>
      <w:r>
        <w:rPr>
          <w:rFonts w:ascii="Arial" w:hAnsi="Arial" w:cs="Arial"/>
          <w:b w:val="0"/>
          <w:iCs/>
          <w:noProof/>
          <w:sz w:val="20"/>
          <w:lang w:val="en-MY" w:eastAsia="en-MY"/>
        </w:rPr>
        <mc:AlternateContent>
          <mc:Choice Requires="wps">
            <w:drawing>
              <wp:anchor distT="0" distB="0" distL="114300" distR="114300" simplePos="0" relativeHeight="251662848" behindDoc="0" locked="0" layoutInCell="1" allowOverlap="1" wp14:anchorId="31DD99CD" wp14:editId="1D6217A7">
                <wp:simplePos x="0" y="0"/>
                <wp:positionH relativeFrom="column">
                  <wp:posOffset>-22860</wp:posOffset>
                </wp:positionH>
                <wp:positionV relativeFrom="paragraph">
                  <wp:posOffset>127635</wp:posOffset>
                </wp:positionV>
                <wp:extent cx="6057900" cy="1057910"/>
                <wp:effectExtent l="5715" t="13335" r="13335" b="5080"/>
                <wp:wrapNone/>
                <wp:docPr id="2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057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F4B4EE" w14:textId="77777777" w:rsidR="009814B4" w:rsidRDefault="009814B4" w:rsidP="009814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D99CD" id="Text Box 143" o:spid="_x0000_s1028" type="#_x0000_t202" style="position:absolute;left:0;text-align:left;margin-left:-1.8pt;margin-top:10.05pt;width:477pt;height:83.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" filled="f">
                <v:textbox>
                  <w:txbxContent>
                    <w:p w14:paraId="63F4B4EE" w14:textId="77777777" w:rsidR="009814B4" w:rsidRDefault="009814B4" w:rsidP="009814B4"/>
                  </w:txbxContent>
                </v:textbox>
              </v:shape>
            </w:pict>
          </mc:Fallback>
        </mc:AlternateContent>
      </w:r>
    </w:p>
    <w:p w14:paraId="6C96CA01" w14:textId="77777777" w:rsidR="009814B4" w:rsidRPr="009814B4" w:rsidRDefault="00826D33" w:rsidP="008E4FDB">
      <w:pPr>
        <w:shd w:val="clear" w:color="auto" w:fill="FFFFFF"/>
        <w:jc w:val="both"/>
        <w:rPr>
          <w:rFonts w:ascii="Arial" w:hAnsi="Arial" w:cs="Arial"/>
          <w:b w:val="0"/>
          <w:iCs/>
          <w:sz w:val="20"/>
        </w:rPr>
      </w:pPr>
      <w:r w:rsidRPr="009814B4">
        <w:rPr>
          <w:rFonts w:ascii="Arial" w:hAnsi="Arial" w:cs="Arial"/>
          <w:b w:val="0"/>
          <w:iCs/>
          <w:sz w:val="20"/>
        </w:rPr>
        <w:t>2. P</w:t>
      </w:r>
      <w:r w:rsidR="0029442D" w:rsidRPr="009814B4">
        <w:rPr>
          <w:rFonts w:ascii="Arial" w:hAnsi="Arial" w:cs="Arial"/>
          <w:b w:val="0"/>
          <w:iCs/>
          <w:sz w:val="20"/>
        </w:rPr>
        <w:t>eople may develop ways in the future that would allow someone to link your genetic or medical information in our databases back to you. For example, someone could compare information in our databases with information from you (or a blood relative) in another database and be able to identify you (or your blood relative).</w:t>
      </w:r>
    </w:p>
    <w:p w14:paraId="6FD07A7A" w14:textId="77777777" w:rsidR="009814B4" w:rsidRPr="009814B4" w:rsidRDefault="009814B4" w:rsidP="008E4FDB">
      <w:pPr>
        <w:shd w:val="clear" w:color="auto" w:fill="FFFFFF"/>
        <w:jc w:val="both"/>
        <w:rPr>
          <w:rFonts w:ascii="Arial" w:hAnsi="Arial" w:cs="Arial"/>
          <w:b w:val="0"/>
          <w:iCs/>
          <w:sz w:val="20"/>
        </w:rPr>
      </w:pPr>
    </w:p>
    <w:p w14:paraId="2BF78CBD" w14:textId="77777777" w:rsidR="009814B4" w:rsidRDefault="009814B4" w:rsidP="008E4FDB">
      <w:pPr>
        <w:autoSpaceDE w:val="0"/>
        <w:autoSpaceDN w:val="0"/>
        <w:adjustRightInd w:val="0"/>
        <w:ind w:right="187"/>
        <w:jc w:val="both"/>
        <w:rPr>
          <w:rFonts w:ascii="Arial" w:hAnsi="Arial" w:cs="Arial"/>
          <w:b w:val="0"/>
          <w:sz w:val="20"/>
        </w:rPr>
      </w:pPr>
      <w:r>
        <w:rPr>
          <w:rFonts w:ascii="Arial" w:hAnsi="Arial" w:cs="Arial"/>
          <w:b w:val="0"/>
          <w:sz w:val="20"/>
        </w:rPr>
        <w:t>_______________________________________</w:t>
      </w:r>
    </w:p>
    <w:p w14:paraId="52DEF039" w14:textId="77777777" w:rsidR="009814B4" w:rsidRPr="00517285" w:rsidRDefault="009814B4" w:rsidP="008E4FDB">
      <w:pPr>
        <w:autoSpaceDE w:val="0"/>
        <w:autoSpaceDN w:val="0"/>
        <w:adjustRightInd w:val="0"/>
        <w:ind w:right="187"/>
        <w:jc w:val="both"/>
        <w:rPr>
          <w:rFonts w:ascii="Arial" w:hAnsi="Arial" w:cs="Arial"/>
          <w:sz w:val="20"/>
        </w:rPr>
      </w:pPr>
      <w:r w:rsidRPr="00517285">
        <w:rPr>
          <w:rFonts w:ascii="Arial" w:hAnsi="Arial" w:cs="Arial"/>
          <w:sz w:val="20"/>
        </w:rPr>
        <w:t xml:space="preserve">Signature of </w:t>
      </w:r>
      <w:r w:rsidR="00912EAF">
        <w:rPr>
          <w:rFonts w:ascii="Arial" w:hAnsi="Arial" w:cs="Arial"/>
          <w:sz w:val="20"/>
        </w:rPr>
        <w:t>Research Subject</w:t>
      </w:r>
      <w:r w:rsidRPr="00517285">
        <w:rPr>
          <w:rFonts w:ascii="Arial" w:hAnsi="Arial" w:cs="Arial"/>
          <w:sz w:val="20"/>
        </w:rPr>
        <w:t xml:space="preserve"> or Legal Representative </w:t>
      </w:r>
    </w:p>
    <w:p w14:paraId="4DB29213" w14:textId="77777777" w:rsidR="00874941" w:rsidRPr="009814B4" w:rsidRDefault="00874941" w:rsidP="008E4FDB">
      <w:pPr>
        <w:shd w:val="clear" w:color="auto" w:fill="FFFFFF"/>
        <w:jc w:val="both"/>
        <w:rPr>
          <w:rFonts w:ascii="Arial" w:hAnsi="Arial" w:cs="Arial"/>
          <w:b w:val="0"/>
          <w:iCs/>
          <w:sz w:val="20"/>
        </w:rPr>
      </w:pPr>
    </w:p>
    <w:p w14:paraId="569AB4CC" w14:textId="77777777" w:rsidR="009814B4" w:rsidRPr="009814B4" w:rsidRDefault="008D20A1" w:rsidP="008E4FDB">
      <w:pPr>
        <w:shd w:val="clear" w:color="auto" w:fill="FFFFFF"/>
        <w:jc w:val="both"/>
        <w:rPr>
          <w:rFonts w:ascii="Arial" w:hAnsi="Arial" w:cs="Arial"/>
          <w:b w:val="0"/>
          <w:iCs/>
          <w:sz w:val="20"/>
        </w:rPr>
      </w:pPr>
      <w:r>
        <w:rPr>
          <w:rFonts w:ascii="Arial" w:hAnsi="Arial" w:cs="Arial"/>
          <w:b w:val="0"/>
          <w:iCs/>
          <w:noProof/>
          <w:sz w:val="20"/>
          <w:lang w:val="en-MY" w:eastAsia="en-MY"/>
        </w:rPr>
        <mc:AlternateContent>
          <mc:Choice Requires="wps">
            <w:drawing>
              <wp:anchor distT="0" distB="0" distL="114300" distR="114300" simplePos="0" relativeHeight="251663872" behindDoc="0" locked="0" layoutInCell="1" allowOverlap="1" wp14:anchorId="573234C3" wp14:editId="3C1F078A">
                <wp:simplePos x="0" y="0"/>
                <wp:positionH relativeFrom="column">
                  <wp:posOffset>-22860</wp:posOffset>
                </wp:positionH>
                <wp:positionV relativeFrom="paragraph">
                  <wp:posOffset>-5715</wp:posOffset>
                </wp:positionV>
                <wp:extent cx="6057900" cy="764540"/>
                <wp:effectExtent l="5715" t="13335" r="13335" b="12700"/>
                <wp:wrapNone/>
                <wp:docPr id="2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64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85D368" w14:textId="77777777" w:rsidR="009814B4" w:rsidRDefault="009814B4" w:rsidP="009814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234C3" id="Text Box 144" o:spid="_x0000_s1029" type="#_x0000_t202" style="position:absolute;left:0;text-align:left;margin-left:-1.8pt;margin-top:-.45pt;width:477pt;height:60.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" filled="f">
                <v:textbox>
                  <w:txbxContent>
                    <w:p w14:paraId="2385D368" w14:textId="77777777" w:rsidR="009814B4" w:rsidRDefault="009814B4" w:rsidP="009814B4"/>
                  </w:txbxContent>
                </v:textbox>
              </v:shape>
            </w:pict>
          </mc:Fallback>
        </mc:AlternateContent>
      </w:r>
      <w:r w:rsidR="009814B4" w:rsidRPr="009814B4">
        <w:rPr>
          <w:rFonts w:ascii="Arial" w:hAnsi="Arial" w:cs="Arial"/>
          <w:b w:val="0"/>
          <w:iCs/>
          <w:sz w:val="20"/>
        </w:rPr>
        <w:t xml:space="preserve">3. </w:t>
      </w:r>
      <w:r w:rsidR="0029442D" w:rsidRPr="009814B4">
        <w:rPr>
          <w:rFonts w:ascii="Arial" w:hAnsi="Arial" w:cs="Arial"/>
          <w:b w:val="0"/>
          <w:iCs/>
          <w:sz w:val="20"/>
        </w:rPr>
        <w:t>It also is possible that there could be violations to the security of the computer systems used to store the codes linking your genetic and medical information to you.</w:t>
      </w:r>
    </w:p>
    <w:p w14:paraId="0816E468" w14:textId="77777777" w:rsidR="009814B4" w:rsidRDefault="009814B4" w:rsidP="008E4FDB">
      <w:pPr>
        <w:autoSpaceDE w:val="0"/>
        <w:autoSpaceDN w:val="0"/>
        <w:adjustRightInd w:val="0"/>
        <w:ind w:right="187"/>
        <w:jc w:val="both"/>
        <w:rPr>
          <w:rFonts w:ascii="Arial" w:hAnsi="Arial" w:cs="Arial"/>
          <w:b w:val="0"/>
          <w:iCs/>
          <w:sz w:val="20"/>
        </w:rPr>
      </w:pPr>
    </w:p>
    <w:p w14:paraId="71452BA4" w14:textId="77777777" w:rsidR="009814B4" w:rsidRDefault="009814B4" w:rsidP="008E4FDB">
      <w:pPr>
        <w:autoSpaceDE w:val="0"/>
        <w:autoSpaceDN w:val="0"/>
        <w:adjustRightInd w:val="0"/>
        <w:ind w:right="187"/>
        <w:jc w:val="both"/>
        <w:rPr>
          <w:rFonts w:ascii="Arial" w:hAnsi="Arial" w:cs="Arial"/>
          <w:b w:val="0"/>
          <w:sz w:val="20"/>
        </w:rPr>
      </w:pPr>
      <w:r>
        <w:rPr>
          <w:rFonts w:ascii="Arial" w:hAnsi="Arial" w:cs="Arial"/>
          <w:b w:val="0"/>
          <w:sz w:val="20"/>
        </w:rPr>
        <w:t>_____________________________________</w:t>
      </w:r>
    </w:p>
    <w:p w14:paraId="05A825D2" w14:textId="77777777" w:rsidR="009814B4" w:rsidRPr="00517285" w:rsidRDefault="009814B4" w:rsidP="008E4FDB">
      <w:pPr>
        <w:autoSpaceDE w:val="0"/>
        <w:autoSpaceDN w:val="0"/>
        <w:adjustRightInd w:val="0"/>
        <w:ind w:right="187"/>
        <w:jc w:val="both"/>
        <w:rPr>
          <w:rFonts w:ascii="Arial" w:hAnsi="Arial" w:cs="Arial"/>
          <w:sz w:val="20"/>
        </w:rPr>
      </w:pPr>
      <w:r w:rsidRPr="00517285">
        <w:rPr>
          <w:rFonts w:ascii="Arial" w:hAnsi="Arial" w:cs="Arial"/>
          <w:sz w:val="20"/>
        </w:rPr>
        <w:t xml:space="preserve">Signature of </w:t>
      </w:r>
      <w:r w:rsidR="00912EAF">
        <w:rPr>
          <w:rFonts w:ascii="Arial" w:hAnsi="Arial" w:cs="Arial"/>
          <w:sz w:val="20"/>
        </w:rPr>
        <w:t>Research Subject</w:t>
      </w:r>
      <w:r w:rsidRPr="00517285">
        <w:rPr>
          <w:rFonts w:ascii="Arial" w:hAnsi="Arial" w:cs="Arial"/>
          <w:sz w:val="20"/>
        </w:rPr>
        <w:t xml:space="preserve"> or Legal Representative </w:t>
      </w:r>
    </w:p>
    <w:p w14:paraId="1EBFAADB" w14:textId="77777777" w:rsidR="00874941" w:rsidRPr="009814B4" w:rsidRDefault="008D20A1" w:rsidP="008E4FDB">
      <w:pPr>
        <w:shd w:val="clear" w:color="auto" w:fill="FFFFFF"/>
        <w:jc w:val="both"/>
        <w:rPr>
          <w:rFonts w:ascii="Arial" w:hAnsi="Arial" w:cs="Arial"/>
          <w:b w:val="0"/>
          <w:iCs/>
          <w:sz w:val="20"/>
        </w:rPr>
      </w:pPr>
      <w:r>
        <w:rPr>
          <w:rFonts w:ascii="Arial" w:hAnsi="Arial" w:cs="Arial"/>
          <w:b w:val="0"/>
          <w:iCs/>
          <w:noProof/>
          <w:sz w:val="20"/>
          <w:lang w:val="en-MY" w:eastAsia="en-MY"/>
        </w:rPr>
        <mc:AlternateContent>
          <mc:Choice Requires="wps">
            <w:drawing>
              <wp:anchor distT="0" distB="0" distL="114300" distR="114300" simplePos="0" relativeHeight="251664896" behindDoc="0" locked="0" layoutInCell="1" allowOverlap="1" wp14:anchorId="0D7105CA" wp14:editId="43F7C2E4">
                <wp:simplePos x="0" y="0"/>
                <wp:positionH relativeFrom="column">
                  <wp:posOffset>-22860</wp:posOffset>
                </wp:positionH>
                <wp:positionV relativeFrom="paragraph">
                  <wp:posOffset>132715</wp:posOffset>
                </wp:positionV>
                <wp:extent cx="6057900" cy="932180"/>
                <wp:effectExtent l="5715" t="8890" r="13335" b="11430"/>
                <wp:wrapNone/>
                <wp:docPr id="2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32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56C8BC" w14:textId="77777777" w:rsidR="009814B4" w:rsidRDefault="009814B4" w:rsidP="009814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105CA" id="Text Box 145" o:spid="_x0000_s1030" type="#_x0000_t202" style="position:absolute;left:0;text-align:left;margin-left:-1.8pt;margin-top:10.45pt;width:477pt;height:73.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" filled="f">
                <v:textbox>
                  <w:txbxContent>
                    <w:p w14:paraId="4A56C8BC" w14:textId="77777777" w:rsidR="009814B4" w:rsidRDefault="009814B4" w:rsidP="009814B4"/>
                  </w:txbxContent>
                </v:textbox>
              </v:shape>
            </w:pict>
          </mc:Fallback>
        </mc:AlternateContent>
      </w:r>
    </w:p>
    <w:p w14:paraId="3A0A4490" w14:textId="77777777" w:rsidR="009814B4" w:rsidRPr="009814B4" w:rsidRDefault="00874941" w:rsidP="008E4FDB">
      <w:pPr>
        <w:shd w:val="clear" w:color="auto" w:fill="FFFFFF"/>
        <w:jc w:val="both"/>
        <w:rPr>
          <w:rFonts w:ascii="Arial" w:hAnsi="Arial" w:cs="Arial"/>
          <w:b w:val="0"/>
          <w:iCs/>
          <w:sz w:val="20"/>
        </w:rPr>
      </w:pPr>
      <w:r w:rsidRPr="009814B4">
        <w:rPr>
          <w:rFonts w:ascii="Arial" w:hAnsi="Arial" w:cs="Arial"/>
          <w:b w:val="0"/>
          <w:iCs/>
          <w:sz w:val="20"/>
        </w:rPr>
        <w:t xml:space="preserve">4. </w:t>
      </w:r>
      <w:r w:rsidR="0029442D" w:rsidRPr="009814B4">
        <w:rPr>
          <w:rFonts w:ascii="Arial" w:hAnsi="Arial" w:cs="Arial"/>
          <w:b w:val="0"/>
          <w:iCs/>
          <w:sz w:val="20"/>
        </w:rPr>
        <w:t>Since some genetic variations can help to predict the future health problems of you and your relatives, this information might be of interest to health providers, life insurance companies, and others.</w:t>
      </w:r>
    </w:p>
    <w:p w14:paraId="36F51A36" w14:textId="77777777" w:rsidR="009814B4" w:rsidRDefault="009814B4" w:rsidP="008E4FDB">
      <w:pPr>
        <w:autoSpaceDE w:val="0"/>
        <w:autoSpaceDN w:val="0"/>
        <w:adjustRightInd w:val="0"/>
        <w:ind w:right="187"/>
        <w:jc w:val="both"/>
        <w:rPr>
          <w:rFonts w:ascii="Arial" w:hAnsi="Arial" w:cs="Arial"/>
          <w:b w:val="0"/>
          <w:sz w:val="20"/>
        </w:rPr>
      </w:pPr>
    </w:p>
    <w:p w14:paraId="73FB518C" w14:textId="77777777" w:rsidR="009814B4" w:rsidRDefault="009814B4" w:rsidP="008E4FDB">
      <w:pPr>
        <w:autoSpaceDE w:val="0"/>
        <w:autoSpaceDN w:val="0"/>
        <w:adjustRightInd w:val="0"/>
        <w:ind w:right="187"/>
        <w:jc w:val="both"/>
        <w:rPr>
          <w:rFonts w:ascii="Arial" w:hAnsi="Arial" w:cs="Arial"/>
          <w:b w:val="0"/>
          <w:sz w:val="20"/>
        </w:rPr>
      </w:pPr>
      <w:r>
        <w:rPr>
          <w:rFonts w:ascii="Arial" w:hAnsi="Arial" w:cs="Arial"/>
          <w:b w:val="0"/>
          <w:sz w:val="20"/>
        </w:rPr>
        <w:t>_______________________________________</w:t>
      </w:r>
    </w:p>
    <w:p w14:paraId="0B745017" w14:textId="77777777" w:rsidR="009814B4" w:rsidRPr="00517285" w:rsidRDefault="009814B4" w:rsidP="008E4FDB">
      <w:pPr>
        <w:autoSpaceDE w:val="0"/>
        <w:autoSpaceDN w:val="0"/>
        <w:adjustRightInd w:val="0"/>
        <w:ind w:right="187"/>
        <w:jc w:val="both"/>
        <w:rPr>
          <w:rFonts w:ascii="Arial" w:hAnsi="Arial" w:cs="Arial"/>
          <w:sz w:val="20"/>
        </w:rPr>
      </w:pPr>
      <w:r w:rsidRPr="00517285">
        <w:rPr>
          <w:rFonts w:ascii="Arial" w:hAnsi="Arial" w:cs="Arial"/>
          <w:sz w:val="20"/>
        </w:rPr>
        <w:t xml:space="preserve">Signature of </w:t>
      </w:r>
      <w:r w:rsidR="00912EAF">
        <w:rPr>
          <w:rFonts w:ascii="Arial" w:hAnsi="Arial" w:cs="Arial"/>
          <w:sz w:val="20"/>
        </w:rPr>
        <w:t>Research Subject</w:t>
      </w:r>
      <w:r w:rsidRPr="00517285">
        <w:rPr>
          <w:rFonts w:ascii="Arial" w:hAnsi="Arial" w:cs="Arial"/>
          <w:sz w:val="20"/>
        </w:rPr>
        <w:t xml:space="preserve"> or Legal Representative </w:t>
      </w:r>
    </w:p>
    <w:p w14:paraId="083128F3" w14:textId="77777777" w:rsidR="00874941" w:rsidRPr="009814B4" w:rsidRDefault="00874941" w:rsidP="008E4FDB">
      <w:pPr>
        <w:shd w:val="clear" w:color="auto" w:fill="FFFFFF"/>
        <w:jc w:val="both"/>
        <w:rPr>
          <w:rFonts w:ascii="Arial" w:hAnsi="Arial" w:cs="Arial"/>
          <w:b w:val="0"/>
          <w:iCs/>
          <w:sz w:val="20"/>
        </w:rPr>
      </w:pPr>
    </w:p>
    <w:p w14:paraId="60FC944B" w14:textId="77777777" w:rsidR="009814B4" w:rsidRPr="009814B4" w:rsidRDefault="008D20A1" w:rsidP="008E4FDB">
      <w:pPr>
        <w:shd w:val="clear" w:color="auto" w:fill="FFFFFF"/>
        <w:jc w:val="both"/>
        <w:rPr>
          <w:rFonts w:ascii="Arial" w:hAnsi="Arial" w:cs="Arial"/>
          <w:b w:val="0"/>
          <w:iCs/>
          <w:sz w:val="20"/>
        </w:rPr>
      </w:pPr>
      <w:r>
        <w:rPr>
          <w:rFonts w:ascii="Arial" w:hAnsi="Arial" w:cs="Arial"/>
          <w:b w:val="0"/>
          <w:iCs/>
          <w:noProof/>
          <w:sz w:val="20"/>
          <w:lang w:val="en-MY" w:eastAsia="en-MY"/>
        </w:rPr>
        <mc:AlternateContent>
          <mc:Choice Requires="wps">
            <w:drawing>
              <wp:anchor distT="0" distB="0" distL="114300" distR="114300" simplePos="0" relativeHeight="251665920" behindDoc="0" locked="0" layoutInCell="1" allowOverlap="1" wp14:anchorId="12FC7AA0" wp14:editId="7AF8FEC6">
                <wp:simplePos x="0" y="0"/>
                <wp:positionH relativeFrom="column">
                  <wp:posOffset>-22860</wp:posOffset>
                </wp:positionH>
                <wp:positionV relativeFrom="paragraph">
                  <wp:posOffset>1270</wp:posOffset>
                </wp:positionV>
                <wp:extent cx="6057900" cy="764540"/>
                <wp:effectExtent l="5715" t="10795" r="13335" b="5715"/>
                <wp:wrapNone/>
                <wp:docPr id="2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64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EA0C65" w14:textId="77777777" w:rsidR="004A4228" w:rsidRDefault="004A4228" w:rsidP="004A42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C7AA0" id="Text Box 146" o:spid="_x0000_s1031" type="#_x0000_t202" style="position:absolute;left:0;text-align:left;margin-left:-1.8pt;margin-top:.1pt;width:477pt;height:60.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" filled="f">
                <v:textbox>
                  <w:txbxContent>
                    <w:p w14:paraId="39EA0C65" w14:textId="77777777" w:rsidR="004A4228" w:rsidRDefault="004A4228" w:rsidP="004A4228"/>
                  </w:txbxContent>
                </v:textbox>
              </v:shape>
            </w:pict>
          </mc:Fallback>
        </mc:AlternateContent>
      </w:r>
      <w:r w:rsidR="00874941" w:rsidRPr="009814B4">
        <w:rPr>
          <w:rFonts w:ascii="Arial" w:hAnsi="Arial" w:cs="Arial"/>
          <w:b w:val="0"/>
          <w:iCs/>
          <w:sz w:val="20"/>
        </w:rPr>
        <w:t xml:space="preserve">5. </w:t>
      </w:r>
      <w:r w:rsidR="0029442D" w:rsidRPr="009814B4">
        <w:rPr>
          <w:rFonts w:ascii="Arial" w:hAnsi="Arial" w:cs="Arial"/>
          <w:b w:val="0"/>
          <w:iCs/>
          <w:sz w:val="20"/>
        </w:rPr>
        <w:t>Patterns of genetic variation also can be used by law enforcement agencies to identify a person or his/her blood relatives.</w:t>
      </w:r>
    </w:p>
    <w:p w14:paraId="54D1ECEB" w14:textId="77777777" w:rsidR="009814B4" w:rsidRPr="009814B4" w:rsidRDefault="009814B4" w:rsidP="008E4FDB">
      <w:pPr>
        <w:shd w:val="clear" w:color="auto" w:fill="FFFFFF"/>
        <w:jc w:val="both"/>
        <w:rPr>
          <w:rFonts w:ascii="Arial" w:hAnsi="Arial" w:cs="Arial"/>
          <w:b w:val="0"/>
          <w:iCs/>
          <w:sz w:val="20"/>
        </w:rPr>
      </w:pPr>
    </w:p>
    <w:p w14:paraId="147ACDE3" w14:textId="77777777" w:rsidR="009814B4" w:rsidRDefault="009814B4" w:rsidP="008E4FDB">
      <w:pPr>
        <w:autoSpaceDE w:val="0"/>
        <w:autoSpaceDN w:val="0"/>
        <w:adjustRightInd w:val="0"/>
        <w:ind w:right="187"/>
        <w:jc w:val="both"/>
        <w:rPr>
          <w:rFonts w:ascii="Arial" w:hAnsi="Arial" w:cs="Arial"/>
          <w:b w:val="0"/>
          <w:sz w:val="20"/>
        </w:rPr>
      </w:pPr>
      <w:r>
        <w:rPr>
          <w:rFonts w:ascii="Arial" w:hAnsi="Arial" w:cs="Arial"/>
          <w:b w:val="0"/>
          <w:sz w:val="20"/>
        </w:rPr>
        <w:t>_______________________________________</w:t>
      </w:r>
    </w:p>
    <w:p w14:paraId="46394120" w14:textId="77777777" w:rsidR="009814B4" w:rsidRPr="00517285" w:rsidRDefault="009814B4" w:rsidP="008E4FDB">
      <w:pPr>
        <w:autoSpaceDE w:val="0"/>
        <w:autoSpaceDN w:val="0"/>
        <w:adjustRightInd w:val="0"/>
        <w:ind w:right="187"/>
        <w:jc w:val="both"/>
        <w:rPr>
          <w:rFonts w:ascii="Arial" w:hAnsi="Arial" w:cs="Arial"/>
          <w:sz w:val="20"/>
        </w:rPr>
      </w:pPr>
      <w:r w:rsidRPr="00517285">
        <w:rPr>
          <w:rFonts w:ascii="Arial" w:hAnsi="Arial" w:cs="Arial"/>
          <w:sz w:val="20"/>
        </w:rPr>
        <w:t xml:space="preserve">Signature of </w:t>
      </w:r>
      <w:r w:rsidR="00912EAF">
        <w:rPr>
          <w:rFonts w:ascii="Arial" w:hAnsi="Arial" w:cs="Arial"/>
          <w:sz w:val="20"/>
        </w:rPr>
        <w:t>Research Subject</w:t>
      </w:r>
      <w:r w:rsidRPr="00517285">
        <w:rPr>
          <w:rFonts w:ascii="Arial" w:hAnsi="Arial" w:cs="Arial"/>
          <w:sz w:val="20"/>
        </w:rPr>
        <w:t xml:space="preserve"> or Legal Representative </w:t>
      </w:r>
    </w:p>
    <w:p w14:paraId="1D84434A" w14:textId="77777777" w:rsidR="00874941" w:rsidRPr="009814B4" w:rsidRDefault="008D20A1" w:rsidP="008E4FDB">
      <w:pPr>
        <w:shd w:val="clear" w:color="auto" w:fill="FFFFFF"/>
        <w:jc w:val="both"/>
        <w:rPr>
          <w:rFonts w:ascii="Arial" w:hAnsi="Arial" w:cs="Arial"/>
          <w:b w:val="0"/>
          <w:iCs/>
          <w:sz w:val="20"/>
        </w:rPr>
      </w:pPr>
      <w:r>
        <w:rPr>
          <w:rFonts w:ascii="Arial" w:hAnsi="Arial" w:cs="Arial"/>
          <w:b w:val="0"/>
          <w:iCs/>
          <w:noProof/>
          <w:sz w:val="20"/>
          <w:lang w:val="en-MY" w:eastAsia="en-MY"/>
        </w:rPr>
        <mc:AlternateContent>
          <mc:Choice Requires="wps">
            <w:drawing>
              <wp:anchor distT="0" distB="0" distL="114300" distR="114300" simplePos="0" relativeHeight="251666944" behindDoc="0" locked="0" layoutInCell="1" allowOverlap="1" wp14:anchorId="3D52EA0A" wp14:editId="30E96211">
                <wp:simplePos x="0" y="0"/>
                <wp:positionH relativeFrom="column">
                  <wp:posOffset>-22860</wp:posOffset>
                </wp:positionH>
                <wp:positionV relativeFrom="paragraph">
                  <wp:posOffset>139700</wp:posOffset>
                </wp:positionV>
                <wp:extent cx="6057900" cy="932180"/>
                <wp:effectExtent l="5715" t="6350" r="13335" b="13970"/>
                <wp:wrapNone/>
                <wp:docPr id="19"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32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DDD2E9" w14:textId="77777777" w:rsidR="004A4228" w:rsidRDefault="004A4228" w:rsidP="004A42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2EA0A" id="Text Box 147" o:spid="_x0000_s1032" type="#_x0000_t202" style="position:absolute;left:0;text-align:left;margin-left:-1.8pt;margin-top:11pt;width:477pt;height:7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" filled="f">
                <v:textbox>
                  <w:txbxContent>
                    <w:p w14:paraId="4FDDD2E9" w14:textId="77777777" w:rsidR="004A4228" w:rsidRDefault="004A4228" w:rsidP="004A4228"/>
                  </w:txbxContent>
                </v:textbox>
              </v:shape>
            </w:pict>
          </mc:Fallback>
        </mc:AlternateContent>
      </w:r>
    </w:p>
    <w:p w14:paraId="76163F7A" w14:textId="77777777" w:rsidR="0029442D" w:rsidRPr="009814B4" w:rsidRDefault="00874941" w:rsidP="008E4FDB">
      <w:pPr>
        <w:shd w:val="clear" w:color="auto" w:fill="FFFFFF"/>
        <w:jc w:val="both"/>
        <w:rPr>
          <w:rFonts w:ascii="Arial" w:hAnsi="Arial" w:cs="Arial"/>
          <w:b w:val="0"/>
          <w:iCs/>
          <w:sz w:val="20"/>
        </w:rPr>
      </w:pPr>
      <w:r w:rsidRPr="009814B4">
        <w:rPr>
          <w:rFonts w:ascii="Arial" w:hAnsi="Arial" w:cs="Arial"/>
          <w:b w:val="0"/>
          <w:iCs/>
          <w:sz w:val="20"/>
        </w:rPr>
        <w:t xml:space="preserve">6. </w:t>
      </w:r>
      <w:r w:rsidR="0029442D" w:rsidRPr="009814B4">
        <w:rPr>
          <w:rFonts w:ascii="Arial" w:hAnsi="Arial" w:cs="Arial"/>
          <w:b w:val="0"/>
          <w:iCs/>
          <w:sz w:val="20"/>
        </w:rPr>
        <w:t>Therefore, your genetic information potentially could be used in ways that could cause you or your family distress, such as by revealing that you (or a blood relative) carry a genetic disease.</w:t>
      </w:r>
    </w:p>
    <w:p w14:paraId="4E8E241B" w14:textId="77777777" w:rsidR="009814B4" w:rsidRPr="009814B4" w:rsidRDefault="009814B4" w:rsidP="008E4FDB">
      <w:pPr>
        <w:shd w:val="clear" w:color="auto" w:fill="FFFFFF"/>
        <w:jc w:val="both"/>
        <w:rPr>
          <w:rFonts w:ascii="Arial" w:hAnsi="Arial" w:cs="Arial"/>
          <w:b w:val="0"/>
          <w:iCs/>
          <w:sz w:val="20"/>
        </w:rPr>
      </w:pPr>
    </w:p>
    <w:p w14:paraId="3E0BF228" w14:textId="77777777" w:rsidR="009814B4" w:rsidRDefault="009814B4" w:rsidP="008E4FDB">
      <w:pPr>
        <w:autoSpaceDE w:val="0"/>
        <w:autoSpaceDN w:val="0"/>
        <w:adjustRightInd w:val="0"/>
        <w:ind w:right="187"/>
        <w:jc w:val="both"/>
        <w:rPr>
          <w:rFonts w:ascii="Arial" w:hAnsi="Arial" w:cs="Arial"/>
          <w:b w:val="0"/>
          <w:sz w:val="20"/>
        </w:rPr>
      </w:pPr>
      <w:r>
        <w:rPr>
          <w:rFonts w:ascii="Arial" w:hAnsi="Arial" w:cs="Arial"/>
          <w:b w:val="0"/>
          <w:sz w:val="20"/>
        </w:rPr>
        <w:t>_______________________________________</w:t>
      </w:r>
    </w:p>
    <w:p w14:paraId="6B55B3E8" w14:textId="77777777" w:rsidR="009814B4" w:rsidRPr="00517285" w:rsidRDefault="009814B4" w:rsidP="008E4FDB">
      <w:pPr>
        <w:autoSpaceDE w:val="0"/>
        <w:autoSpaceDN w:val="0"/>
        <w:adjustRightInd w:val="0"/>
        <w:ind w:right="187"/>
        <w:jc w:val="both"/>
        <w:rPr>
          <w:rFonts w:ascii="Arial" w:hAnsi="Arial" w:cs="Arial"/>
          <w:sz w:val="20"/>
        </w:rPr>
      </w:pPr>
      <w:r w:rsidRPr="00517285">
        <w:rPr>
          <w:rFonts w:ascii="Arial" w:hAnsi="Arial" w:cs="Arial"/>
          <w:sz w:val="20"/>
        </w:rPr>
        <w:t xml:space="preserve">Signature of </w:t>
      </w:r>
      <w:r w:rsidR="00912EAF">
        <w:rPr>
          <w:rFonts w:ascii="Arial" w:hAnsi="Arial" w:cs="Arial"/>
          <w:sz w:val="20"/>
        </w:rPr>
        <w:t>Research Subject</w:t>
      </w:r>
      <w:r w:rsidRPr="00517285">
        <w:rPr>
          <w:rFonts w:ascii="Arial" w:hAnsi="Arial" w:cs="Arial"/>
          <w:sz w:val="20"/>
        </w:rPr>
        <w:t xml:space="preserve"> or Legal Representative </w:t>
      </w:r>
    </w:p>
    <w:p w14:paraId="51E3C125" w14:textId="77777777" w:rsidR="0029442D" w:rsidRPr="009814B4" w:rsidRDefault="0029442D" w:rsidP="008E4FDB">
      <w:pPr>
        <w:shd w:val="clear" w:color="auto" w:fill="FFFFFF"/>
        <w:jc w:val="both"/>
        <w:rPr>
          <w:rFonts w:ascii="Arial" w:hAnsi="Arial" w:cs="Arial"/>
          <w:b w:val="0"/>
          <w:iCs/>
          <w:sz w:val="20"/>
        </w:rPr>
      </w:pPr>
    </w:p>
    <w:p w14:paraId="297577A4" w14:textId="77777777" w:rsidR="00FF1054" w:rsidRDefault="00FF1054" w:rsidP="008E4FDB">
      <w:pPr>
        <w:shd w:val="clear" w:color="auto" w:fill="FFFFFF"/>
        <w:jc w:val="both"/>
        <w:rPr>
          <w:rFonts w:ascii="Arial" w:hAnsi="Arial" w:cs="Arial"/>
          <w:i/>
          <w:iCs/>
          <w:sz w:val="20"/>
        </w:rPr>
      </w:pPr>
    </w:p>
    <w:p w14:paraId="1A7BA832" w14:textId="77777777" w:rsidR="00FF1054" w:rsidRDefault="00FF1054" w:rsidP="008E4FDB">
      <w:pPr>
        <w:shd w:val="clear" w:color="auto" w:fill="FFFFFF"/>
        <w:jc w:val="both"/>
        <w:rPr>
          <w:rFonts w:ascii="Arial" w:hAnsi="Arial" w:cs="Arial"/>
          <w:i/>
          <w:iCs/>
          <w:sz w:val="20"/>
        </w:rPr>
      </w:pPr>
    </w:p>
    <w:p w14:paraId="14F042EF" w14:textId="77777777" w:rsidR="00FF1054" w:rsidRDefault="00FF1054" w:rsidP="008E4FDB">
      <w:pPr>
        <w:shd w:val="clear" w:color="auto" w:fill="FFFFFF"/>
        <w:jc w:val="both"/>
        <w:rPr>
          <w:rFonts w:ascii="Arial" w:hAnsi="Arial" w:cs="Arial"/>
          <w:i/>
          <w:iCs/>
          <w:sz w:val="20"/>
        </w:rPr>
      </w:pPr>
    </w:p>
    <w:p w14:paraId="60448A36" w14:textId="77777777" w:rsidR="00FF1054" w:rsidRDefault="00FF1054" w:rsidP="008E4FDB">
      <w:pPr>
        <w:shd w:val="clear" w:color="auto" w:fill="FFFFFF"/>
        <w:jc w:val="both"/>
        <w:rPr>
          <w:rFonts w:ascii="Arial" w:hAnsi="Arial" w:cs="Arial"/>
          <w:i/>
          <w:iCs/>
          <w:sz w:val="20"/>
        </w:rPr>
      </w:pPr>
    </w:p>
    <w:p w14:paraId="40772D15" w14:textId="77777777" w:rsidR="00455586" w:rsidRPr="009814B4" w:rsidRDefault="008D20A1" w:rsidP="008E4FDB">
      <w:pPr>
        <w:shd w:val="clear" w:color="auto" w:fill="FFFFFF"/>
        <w:jc w:val="both"/>
        <w:rPr>
          <w:rFonts w:ascii="Arial" w:hAnsi="Arial" w:cs="Arial"/>
          <w:i/>
          <w:iCs/>
          <w:sz w:val="20"/>
        </w:rPr>
      </w:pPr>
      <w:r>
        <w:rPr>
          <w:rFonts w:ascii="Arial" w:hAnsi="Arial" w:cs="Arial"/>
          <w:i/>
          <w:iCs/>
          <w:noProof/>
          <w:sz w:val="20"/>
          <w:lang w:val="en-MY" w:eastAsia="en-MY"/>
        </w:rPr>
        <w:lastRenderedPageBreak/>
        <mc:AlternateContent>
          <mc:Choice Requires="wps">
            <w:drawing>
              <wp:anchor distT="0" distB="0" distL="114300" distR="114300" simplePos="0" relativeHeight="251670016" behindDoc="0" locked="0" layoutInCell="1" allowOverlap="1" wp14:anchorId="0463F741" wp14:editId="0A111A42">
                <wp:simplePos x="0" y="0"/>
                <wp:positionH relativeFrom="column">
                  <wp:posOffset>-22860</wp:posOffset>
                </wp:positionH>
                <wp:positionV relativeFrom="paragraph">
                  <wp:posOffset>-4445</wp:posOffset>
                </wp:positionV>
                <wp:extent cx="6073140" cy="1333500"/>
                <wp:effectExtent l="5715" t="5080" r="7620" b="13970"/>
                <wp:wrapNone/>
                <wp:docPr id="1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333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32B7CE" w14:textId="77777777" w:rsidR="00375D11" w:rsidRDefault="00375D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3F741" id="Text Box 153" o:spid="_x0000_s1033" type="#_x0000_t202" style="position:absolute;left:0;text-align:left;margin-left:-1.8pt;margin-top:-.35pt;width:478.2pt;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" filled="f">
                <v:textbox>
                  <w:txbxContent>
                    <w:p w14:paraId="3A32B7CE" w14:textId="77777777" w:rsidR="00375D11" w:rsidRDefault="00375D11"/>
                  </w:txbxContent>
                </v:textbox>
              </v:shape>
            </w:pict>
          </mc:Fallback>
        </mc:AlternateContent>
      </w:r>
      <w:r w:rsidR="00455586" w:rsidRPr="009814B4">
        <w:rPr>
          <w:rFonts w:ascii="Arial" w:hAnsi="Arial" w:cs="Arial"/>
          <w:i/>
          <w:iCs/>
          <w:sz w:val="20"/>
        </w:rPr>
        <w:t>Risk associated with the DNA Act 2009</w:t>
      </w:r>
    </w:p>
    <w:p w14:paraId="370954F2" w14:textId="77777777" w:rsidR="00455586" w:rsidRPr="009814B4" w:rsidRDefault="00455586" w:rsidP="008E4FDB">
      <w:pPr>
        <w:shd w:val="clear" w:color="auto" w:fill="FFFFFF"/>
        <w:jc w:val="both"/>
        <w:rPr>
          <w:rFonts w:ascii="Arial" w:hAnsi="Arial" w:cs="Arial"/>
          <w:b w:val="0"/>
          <w:iCs/>
          <w:sz w:val="20"/>
        </w:rPr>
      </w:pPr>
    </w:p>
    <w:p w14:paraId="7C0CAB57" w14:textId="77777777" w:rsidR="0068145B" w:rsidRDefault="00455586" w:rsidP="008E4FDB">
      <w:pPr>
        <w:shd w:val="clear" w:color="auto" w:fill="FFFFFF"/>
        <w:jc w:val="both"/>
        <w:rPr>
          <w:rFonts w:ascii="Arial" w:hAnsi="Arial" w:cs="Arial"/>
          <w:b w:val="0"/>
          <w:sz w:val="20"/>
        </w:rPr>
      </w:pPr>
      <w:r w:rsidRPr="009814B4">
        <w:rPr>
          <w:rFonts w:ascii="Arial" w:hAnsi="Arial" w:cs="Arial"/>
          <w:b w:val="0"/>
          <w:sz w:val="20"/>
        </w:rPr>
        <w:t>Malaysian DNA Act 2009 stated that in the case of crime investigation, the police reserve the authority to collect DNA information of crime suspects. In such case where you are suspected of a crime, become subject of police crime investigation and the police request to collect your DNA information, the researchers are obliged to do so.</w:t>
      </w:r>
    </w:p>
    <w:p w14:paraId="0D162A3C" w14:textId="77777777" w:rsidR="009814B4" w:rsidRDefault="009814B4" w:rsidP="008E4FDB">
      <w:pPr>
        <w:shd w:val="clear" w:color="auto" w:fill="FFFFFF"/>
        <w:jc w:val="both"/>
        <w:rPr>
          <w:rFonts w:ascii="Arial" w:hAnsi="Arial" w:cs="Arial"/>
          <w:b w:val="0"/>
          <w:sz w:val="20"/>
        </w:rPr>
      </w:pPr>
    </w:p>
    <w:p w14:paraId="265EFC91" w14:textId="77777777" w:rsidR="009814B4" w:rsidRDefault="009814B4" w:rsidP="008E4FDB">
      <w:pPr>
        <w:autoSpaceDE w:val="0"/>
        <w:autoSpaceDN w:val="0"/>
        <w:adjustRightInd w:val="0"/>
        <w:ind w:right="187"/>
        <w:jc w:val="both"/>
        <w:rPr>
          <w:rFonts w:ascii="Arial" w:hAnsi="Arial" w:cs="Arial"/>
          <w:b w:val="0"/>
          <w:sz w:val="20"/>
        </w:rPr>
      </w:pPr>
      <w:r>
        <w:rPr>
          <w:rFonts w:ascii="Arial" w:hAnsi="Arial" w:cs="Arial"/>
          <w:b w:val="0"/>
          <w:sz w:val="20"/>
        </w:rPr>
        <w:t>_______________________________________</w:t>
      </w:r>
    </w:p>
    <w:p w14:paraId="250C0611" w14:textId="77777777" w:rsidR="009814B4" w:rsidRPr="00517285" w:rsidRDefault="009814B4" w:rsidP="008E4FDB">
      <w:pPr>
        <w:autoSpaceDE w:val="0"/>
        <w:autoSpaceDN w:val="0"/>
        <w:adjustRightInd w:val="0"/>
        <w:ind w:right="187"/>
        <w:jc w:val="both"/>
        <w:rPr>
          <w:rFonts w:ascii="Arial" w:hAnsi="Arial" w:cs="Arial"/>
          <w:sz w:val="20"/>
        </w:rPr>
      </w:pPr>
      <w:r w:rsidRPr="00517285">
        <w:rPr>
          <w:rFonts w:ascii="Arial" w:hAnsi="Arial" w:cs="Arial"/>
          <w:sz w:val="20"/>
        </w:rPr>
        <w:t xml:space="preserve">Signature of </w:t>
      </w:r>
      <w:r w:rsidR="00912EAF">
        <w:rPr>
          <w:rFonts w:ascii="Arial" w:hAnsi="Arial" w:cs="Arial"/>
          <w:sz w:val="20"/>
        </w:rPr>
        <w:t>Research Subject</w:t>
      </w:r>
      <w:r w:rsidRPr="00517285">
        <w:rPr>
          <w:rFonts w:ascii="Arial" w:hAnsi="Arial" w:cs="Arial"/>
          <w:sz w:val="20"/>
        </w:rPr>
        <w:t xml:space="preserve"> or Legal Representative </w:t>
      </w:r>
    </w:p>
    <w:p w14:paraId="59518747" w14:textId="77777777" w:rsidR="0068145B" w:rsidRDefault="0068145B" w:rsidP="008E4FDB">
      <w:pPr>
        <w:shd w:val="clear" w:color="auto" w:fill="FFFFFF"/>
        <w:jc w:val="both"/>
        <w:rPr>
          <w:rFonts w:ascii="Arial" w:hAnsi="Arial" w:cs="Arial"/>
          <w:b w:val="0"/>
          <w:sz w:val="20"/>
        </w:rPr>
      </w:pPr>
    </w:p>
    <w:p w14:paraId="27BF851D" w14:textId="77777777" w:rsidR="0029442D" w:rsidRPr="00455586" w:rsidRDefault="0029442D" w:rsidP="008E4FDB">
      <w:pPr>
        <w:shd w:val="clear" w:color="auto" w:fill="FFFFFF"/>
        <w:jc w:val="both"/>
        <w:rPr>
          <w:rFonts w:ascii="Arial" w:hAnsi="Arial" w:cs="Arial"/>
          <w:b w:val="0"/>
          <w:i/>
          <w:iCs/>
          <w:sz w:val="20"/>
        </w:rPr>
      </w:pPr>
      <w:r w:rsidRPr="00455586">
        <w:rPr>
          <w:rFonts w:ascii="Arial" w:hAnsi="Arial" w:cs="Arial"/>
          <w:b w:val="0"/>
          <w:iCs/>
          <w:sz w:val="20"/>
        </w:rPr>
        <w:t>There also may be other privacy risks that we have not foreseen</w:t>
      </w:r>
      <w:r w:rsidRPr="00455586">
        <w:rPr>
          <w:rFonts w:ascii="Arial" w:hAnsi="Arial" w:cs="Arial"/>
          <w:b w:val="0"/>
          <w:i/>
          <w:iCs/>
          <w:sz w:val="20"/>
        </w:rPr>
        <w:t>.</w:t>
      </w:r>
    </w:p>
    <w:p w14:paraId="79626699" w14:textId="77777777" w:rsidR="00D45471" w:rsidRDefault="00D45471" w:rsidP="008E4FDB">
      <w:pPr>
        <w:jc w:val="both"/>
        <w:rPr>
          <w:rFonts w:ascii="Arial" w:hAnsi="Arial" w:cs="Arial"/>
          <w:b w:val="0"/>
          <w:spacing w:val="0"/>
          <w:position w:val="0"/>
          <w:sz w:val="20"/>
          <w:lang w:val="ms-MY"/>
        </w:rPr>
      </w:pPr>
    </w:p>
    <w:p w14:paraId="4F06FD35" w14:textId="77777777" w:rsidR="007C1703" w:rsidRDefault="007C1703" w:rsidP="008E4FDB">
      <w:pPr>
        <w:pStyle w:val="Heading4"/>
        <w:rPr>
          <w:rFonts w:cs="Arial"/>
          <w:sz w:val="20"/>
          <w:lang w:val="ms-MY"/>
        </w:rPr>
      </w:pPr>
    </w:p>
    <w:p w14:paraId="5A2CBD62" w14:textId="77777777" w:rsidR="00D45471" w:rsidRPr="00C60D48" w:rsidRDefault="00FE1A63" w:rsidP="008E4FDB">
      <w:pPr>
        <w:pStyle w:val="Heading4"/>
        <w:rPr>
          <w:rFonts w:cs="Arial"/>
          <w:sz w:val="20"/>
          <w:lang w:val="ms-MY"/>
        </w:rPr>
      </w:pPr>
      <w:r w:rsidRPr="00C60D48">
        <w:rPr>
          <w:rFonts w:cs="Arial"/>
          <w:sz w:val="20"/>
          <w:lang w:val="ms-MY"/>
        </w:rPr>
        <w:t>POSSIBLE BENEFITS</w:t>
      </w:r>
      <w:r>
        <w:rPr>
          <w:rFonts w:cs="Arial"/>
          <w:sz w:val="20"/>
          <w:lang w:val="ms-MY"/>
        </w:rPr>
        <w:t xml:space="preserve"> [Benefit to Individual</w:t>
      </w:r>
      <w:r w:rsidR="00A95919">
        <w:rPr>
          <w:rFonts w:cs="Arial"/>
          <w:sz w:val="20"/>
          <w:lang w:val="ms-MY"/>
        </w:rPr>
        <w:t>, Community, University]</w:t>
      </w:r>
    </w:p>
    <w:p w14:paraId="016A3E5C" w14:textId="77777777" w:rsidR="00D45471" w:rsidRPr="00BD482A" w:rsidRDefault="00BD482A" w:rsidP="008E4FDB">
      <w:pPr>
        <w:jc w:val="both"/>
        <w:rPr>
          <w:rFonts w:ascii="Arial" w:hAnsi="Arial" w:cs="Arial"/>
          <w:b w:val="0"/>
          <w:i/>
          <w:color w:val="FF0000"/>
          <w:spacing w:val="0"/>
          <w:position w:val="0"/>
          <w:sz w:val="20"/>
          <w:lang w:val="ms-MY"/>
        </w:rPr>
      </w:pPr>
      <w:r w:rsidRPr="00BD482A">
        <w:rPr>
          <w:rFonts w:ascii="Arial" w:hAnsi="Arial" w:cs="Arial"/>
          <w:b w:val="0"/>
          <w:i/>
          <w:color w:val="FF0000"/>
          <w:spacing w:val="0"/>
          <w:position w:val="0"/>
          <w:sz w:val="20"/>
          <w:lang w:val="ms-MY"/>
        </w:rPr>
        <w:t>(Researchers are required to choose one or specify in case both are applicable)</w:t>
      </w:r>
    </w:p>
    <w:p w14:paraId="63E6F628" w14:textId="77777777" w:rsidR="00BD482A" w:rsidRPr="00C60D48" w:rsidRDefault="00BD482A" w:rsidP="008E4FDB">
      <w:pPr>
        <w:jc w:val="both"/>
        <w:rPr>
          <w:rFonts w:ascii="Arial" w:hAnsi="Arial" w:cs="Arial"/>
          <w:b w:val="0"/>
          <w:spacing w:val="0"/>
          <w:position w:val="0"/>
          <w:sz w:val="20"/>
          <w:lang w:val="ms-MY"/>
        </w:rPr>
      </w:pPr>
    </w:p>
    <w:p w14:paraId="2E7E5937" w14:textId="77777777" w:rsidR="00F531B6" w:rsidRPr="00F531B6" w:rsidRDefault="00F531B6" w:rsidP="008E4FDB">
      <w:pPr>
        <w:shd w:val="clear" w:color="auto" w:fill="FFFFFF"/>
        <w:jc w:val="both"/>
        <w:rPr>
          <w:rFonts w:ascii="Arial" w:hAnsi="Arial" w:cs="Arial"/>
          <w:i/>
          <w:iCs/>
          <w:sz w:val="20"/>
        </w:rPr>
      </w:pPr>
      <w:r w:rsidRPr="00F531B6">
        <w:rPr>
          <w:rFonts w:ascii="Arial" w:hAnsi="Arial" w:cs="Arial"/>
          <w:i/>
          <w:iCs/>
          <w:sz w:val="20"/>
        </w:rPr>
        <w:t xml:space="preserve">Are there any benefits to participating in the </w:t>
      </w:r>
      <w:r w:rsidR="00B1054F" w:rsidRPr="00F531B6">
        <w:rPr>
          <w:rFonts w:ascii="Arial" w:hAnsi="Arial" w:cs="Arial"/>
          <w:i/>
          <w:iCs/>
          <w:sz w:val="20"/>
        </w:rPr>
        <w:t xml:space="preserve">project? </w:t>
      </w:r>
      <w:r w:rsidRPr="00F531B6">
        <w:rPr>
          <w:rFonts w:ascii="Arial" w:hAnsi="Arial" w:cs="Arial"/>
          <w:i/>
          <w:iCs/>
          <w:sz w:val="20"/>
        </w:rPr>
        <w:t>No Benefit</w:t>
      </w:r>
    </w:p>
    <w:p w14:paraId="40315B83" w14:textId="77777777" w:rsidR="00F531B6" w:rsidRDefault="00F531B6" w:rsidP="008E4FDB">
      <w:pPr>
        <w:shd w:val="clear" w:color="auto" w:fill="FFFFFF"/>
        <w:jc w:val="both"/>
        <w:rPr>
          <w:rFonts w:ascii="Arial" w:hAnsi="Arial" w:cs="Arial"/>
          <w:b w:val="0"/>
          <w:iCs/>
          <w:sz w:val="20"/>
        </w:rPr>
      </w:pPr>
    </w:p>
    <w:p w14:paraId="409083D6" w14:textId="77777777" w:rsidR="007C1703" w:rsidRPr="007C1703" w:rsidRDefault="007C1703" w:rsidP="008E4FDB">
      <w:pPr>
        <w:shd w:val="clear" w:color="auto" w:fill="FFFFFF"/>
        <w:jc w:val="both"/>
        <w:rPr>
          <w:rFonts w:ascii="Arial" w:hAnsi="Arial" w:cs="Arial"/>
          <w:b w:val="0"/>
          <w:iCs/>
          <w:sz w:val="20"/>
        </w:rPr>
      </w:pPr>
      <w:r w:rsidRPr="007C1703">
        <w:rPr>
          <w:rFonts w:ascii="Arial" w:hAnsi="Arial" w:cs="Arial"/>
          <w:b w:val="0"/>
          <w:iCs/>
          <w:sz w:val="20"/>
        </w:rPr>
        <w:t xml:space="preserve">You will not benefit personally from giving a sample for this project because this kind of research usually takes a long time to produce medically useful results. However, your participation will increase our understanding about </w:t>
      </w:r>
      <w:r w:rsidR="007D7DAA" w:rsidRPr="007D7DAA">
        <w:rPr>
          <w:rFonts w:ascii="Arial" w:hAnsi="Arial" w:cs="Arial"/>
          <w:b w:val="0"/>
          <w:i/>
          <w:iCs/>
          <w:color w:val="FF0000"/>
          <w:sz w:val="20"/>
        </w:rPr>
        <w:t>[specify the knowledge or other scientific benefit gained from this study]</w:t>
      </w:r>
      <w:r w:rsidRPr="007C1703">
        <w:rPr>
          <w:rFonts w:ascii="Arial" w:hAnsi="Arial" w:cs="Arial"/>
          <w:b w:val="0"/>
          <w:iCs/>
          <w:sz w:val="20"/>
        </w:rPr>
        <w:t>. We think the information gained during this study may contribute to the medical care, treatment and prevention of problems for others in the future.</w:t>
      </w:r>
    </w:p>
    <w:p w14:paraId="031E7B04" w14:textId="77777777" w:rsidR="007C1703" w:rsidRPr="007C1703" w:rsidRDefault="007C1703" w:rsidP="008E4FDB">
      <w:pPr>
        <w:shd w:val="clear" w:color="auto" w:fill="FFFFFF"/>
        <w:jc w:val="both"/>
        <w:outlineLvl w:val="3"/>
        <w:rPr>
          <w:rFonts w:ascii="Arial" w:hAnsi="Arial" w:cs="Arial"/>
          <w:b w:val="0"/>
          <w:sz w:val="20"/>
        </w:rPr>
      </w:pPr>
    </w:p>
    <w:p w14:paraId="43620CDD" w14:textId="77777777" w:rsidR="007C1703" w:rsidRPr="007C1703" w:rsidRDefault="007C1703" w:rsidP="008E4FDB">
      <w:pPr>
        <w:shd w:val="clear" w:color="auto" w:fill="FFFFFF"/>
        <w:jc w:val="both"/>
        <w:rPr>
          <w:rFonts w:ascii="Arial" w:hAnsi="Arial" w:cs="Arial"/>
          <w:i/>
          <w:iCs/>
          <w:sz w:val="20"/>
        </w:rPr>
      </w:pPr>
      <w:r w:rsidRPr="007C1703">
        <w:rPr>
          <w:rFonts w:ascii="Arial" w:hAnsi="Arial" w:cs="Arial"/>
          <w:bCs/>
          <w:i/>
          <w:iCs/>
          <w:sz w:val="20"/>
        </w:rPr>
        <w:t>Are there any benefits to participating in the project? Benefit</w:t>
      </w:r>
    </w:p>
    <w:p w14:paraId="23944DE9" w14:textId="77777777" w:rsidR="007C1703" w:rsidRDefault="007C1703" w:rsidP="008E4FDB">
      <w:pPr>
        <w:pStyle w:val="Default"/>
        <w:jc w:val="both"/>
        <w:rPr>
          <w:rFonts w:ascii="Arial" w:hAnsi="Arial" w:cs="Arial"/>
          <w:color w:val="auto"/>
          <w:sz w:val="20"/>
          <w:szCs w:val="20"/>
        </w:rPr>
      </w:pPr>
    </w:p>
    <w:p w14:paraId="0B7DA30A" w14:textId="77777777" w:rsidR="007C1703" w:rsidRPr="007C1703" w:rsidRDefault="007C1703" w:rsidP="008E4FDB">
      <w:pPr>
        <w:pStyle w:val="Default"/>
        <w:jc w:val="both"/>
        <w:rPr>
          <w:rFonts w:ascii="Arial" w:hAnsi="Arial" w:cs="Arial"/>
          <w:color w:val="auto"/>
          <w:sz w:val="20"/>
          <w:szCs w:val="20"/>
        </w:rPr>
      </w:pPr>
      <w:r w:rsidRPr="007C1703">
        <w:rPr>
          <w:rFonts w:ascii="Arial" w:hAnsi="Arial" w:cs="Arial"/>
          <w:color w:val="auto"/>
          <w:sz w:val="20"/>
          <w:szCs w:val="20"/>
        </w:rPr>
        <w:t xml:space="preserve">Possible benefits to you could include: </w:t>
      </w:r>
      <w:r w:rsidRPr="00B80BD8">
        <w:rPr>
          <w:rFonts w:ascii="Arial" w:hAnsi="Arial" w:cs="Arial"/>
          <w:color w:val="FF0000"/>
          <w:sz w:val="20"/>
          <w:szCs w:val="20"/>
        </w:rPr>
        <w:t>[include as applicable]</w:t>
      </w:r>
    </w:p>
    <w:p w14:paraId="6DE45D5E" w14:textId="77777777" w:rsidR="007C1703" w:rsidRPr="007C1703" w:rsidRDefault="007C1703" w:rsidP="008E4FDB">
      <w:pPr>
        <w:pStyle w:val="Default"/>
        <w:numPr>
          <w:ilvl w:val="0"/>
          <w:numId w:val="37"/>
        </w:numPr>
        <w:jc w:val="both"/>
        <w:rPr>
          <w:rFonts w:ascii="Arial" w:hAnsi="Arial" w:cs="Arial"/>
          <w:color w:val="auto"/>
          <w:sz w:val="20"/>
          <w:szCs w:val="20"/>
        </w:rPr>
      </w:pPr>
      <w:r w:rsidRPr="007C1703">
        <w:rPr>
          <w:rFonts w:ascii="Arial" w:hAnsi="Arial" w:cs="Arial"/>
          <w:color w:val="auto"/>
          <w:sz w:val="20"/>
          <w:szCs w:val="20"/>
        </w:rPr>
        <w:t xml:space="preserve">A specific change in your genes is the reason for your personal history of </w:t>
      </w:r>
      <w:r w:rsidR="00FF1054">
        <w:rPr>
          <w:rFonts w:ascii="Arial" w:hAnsi="Arial" w:cs="Arial"/>
          <w:color w:val="auto"/>
          <w:sz w:val="20"/>
          <w:szCs w:val="20"/>
        </w:rPr>
        <w:t>[specify the disease under study]</w:t>
      </w:r>
      <w:r w:rsidRPr="007C1703">
        <w:rPr>
          <w:rFonts w:ascii="Arial" w:hAnsi="Arial" w:cs="Arial"/>
          <w:color w:val="auto"/>
          <w:sz w:val="20"/>
          <w:szCs w:val="20"/>
        </w:rPr>
        <w:t xml:space="preserve">. </w:t>
      </w:r>
    </w:p>
    <w:p w14:paraId="6CDEDBD4" w14:textId="77777777" w:rsidR="007C1703" w:rsidRPr="007C1703" w:rsidRDefault="007C1703" w:rsidP="008E4FDB">
      <w:pPr>
        <w:pStyle w:val="Default"/>
        <w:numPr>
          <w:ilvl w:val="0"/>
          <w:numId w:val="37"/>
        </w:numPr>
        <w:jc w:val="both"/>
        <w:rPr>
          <w:rFonts w:ascii="Arial" w:hAnsi="Arial" w:cs="Arial"/>
          <w:color w:val="auto"/>
          <w:sz w:val="20"/>
          <w:szCs w:val="20"/>
        </w:rPr>
      </w:pPr>
      <w:r w:rsidRPr="007C1703">
        <w:rPr>
          <w:rFonts w:ascii="Arial" w:hAnsi="Arial" w:cs="Arial"/>
          <w:color w:val="auto"/>
          <w:sz w:val="20"/>
          <w:szCs w:val="20"/>
        </w:rPr>
        <w:t xml:space="preserve">Information about the risks for </w:t>
      </w:r>
      <w:r w:rsidR="00FF1054">
        <w:rPr>
          <w:rFonts w:ascii="Arial" w:hAnsi="Arial" w:cs="Arial"/>
          <w:color w:val="auto"/>
          <w:sz w:val="20"/>
          <w:szCs w:val="20"/>
        </w:rPr>
        <w:t>[specify the disease under study]</w:t>
      </w:r>
      <w:r w:rsidRPr="007C1703">
        <w:rPr>
          <w:rFonts w:ascii="Arial" w:hAnsi="Arial" w:cs="Arial"/>
          <w:color w:val="auto"/>
          <w:sz w:val="20"/>
          <w:szCs w:val="20"/>
        </w:rPr>
        <w:t xml:space="preserve"> to your children which may help manage their healthcare.</w:t>
      </w:r>
    </w:p>
    <w:p w14:paraId="3CA43772" w14:textId="77777777" w:rsidR="007C1703" w:rsidRPr="007C1703" w:rsidRDefault="007C1703" w:rsidP="008E4FDB">
      <w:pPr>
        <w:pStyle w:val="Default"/>
        <w:numPr>
          <w:ilvl w:val="0"/>
          <w:numId w:val="37"/>
        </w:numPr>
        <w:jc w:val="both"/>
        <w:rPr>
          <w:rFonts w:ascii="Arial" w:hAnsi="Arial" w:cs="Arial"/>
          <w:color w:val="auto"/>
          <w:sz w:val="20"/>
          <w:szCs w:val="20"/>
        </w:rPr>
      </w:pPr>
      <w:r w:rsidRPr="007C1703">
        <w:rPr>
          <w:rFonts w:ascii="Arial" w:hAnsi="Arial" w:cs="Arial"/>
          <w:color w:val="auto"/>
          <w:sz w:val="20"/>
          <w:szCs w:val="20"/>
        </w:rPr>
        <w:t>New and better treatments may be an option depending on the genetic result(s).</w:t>
      </w:r>
    </w:p>
    <w:p w14:paraId="02EFEBC1" w14:textId="77777777" w:rsidR="007C1703" w:rsidRPr="007C1703" w:rsidRDefault="007C1703" w:rsidP="008E4FDB">
      <w:pPr>
        <w:shd w:val="clear" w:color="auto" w:fill="FFFFFF"/>
        <w:jc w:val="both"/>
        <w:rPr>
          <w:rFonts w:ascii="Arial" w:hAnsi="Arial" w:cs="Arial"/>
          <w:b w:val="0"/>
          <w:iCs/>
          <w:sz w:val="20"/>
        </w:rPr>
      </w:pPr>
      <w:r w:rsidRPr="007C1703">
        <w:rPr>
          <w:rFonts w:ascii="Arial" w:hAnsi="Arial" w:cs="Arial"/>
          <w:b w:val="0"/>
          <w:sz w:val="20"/>
        </w:rPr>
        <w:t xml:space="preserve">This study may increase our </w:t>
      </w:r>
      <w:r w:rsidRPr="007C1703">
        <w:rPr>
          <w:rFonts w:ascii="Arial" w:hAnsi="Arial" w:cs="Arial"/>
          <w:b w:val="0"/>
          <w:iCs/>
          <w:sz w:val="20"/>
        </w:rPr>
        <w:t xml:space="preserve">understanding about </w:t>
      </w:r>
      <w:r w:rsidR="007D7DAA" w:rsidRPr="007D7DAA">
        <w:rPr>
          <w:rFonts w:ascii="Arial" w:hAnsi="Arial" w:cs="Arial"/>
          <w:b w:val="0"/>
          <w:i/>
          <w:iCs/>
          <w:color w:val="FF0000"/>
          <w:sz w:val="20"/>
        </w:rPr>
        <w:t>[specify the knowledge or other scientific benefit gained from this study]</w:t>
      </w:r>
      <w:r w:rsidRPr="007C1703">
        <w:rPr>
          <w:rFonts w:ascii="Arial" w:hAnsi="Arial" w:cs="Arial"/>
          <w:b w:val="0"/>
          <w:iCs/>
          <w:sz w:val="20"/>
        </w:rPr>
        <w:t>.  We think the information gained during this study may contribute to the medical care, treatment and prevention of problems for others in the future.</w:t>
      </w:r>
    </w:p>
    <w:p w14:paraId="49340EB3" w14:textId="77777777" w:rsidR="00D45471" w:rsidRPr="007C1703" w:rsidRDefault="00D45471" w:rsidP="008E4FDB">
      <w:pPr>
        <w:jc w:val="both"/>
        <w:rPr>
          <w:rFonts w:ascii="Arial" w:hAnsi="Arial" w:cs="Arial"/>
          <w:b w:val="0"/>
          <w:spacing w:val="0"/>
          <w:position w:val="0"/>
          <w:sz w:val="20"/>
          <w:lang w:val="ms-MY"/>
        </w:rPr>
      </w:pPr>
    </w:p>
    <w:p w14:paraId="6D24BCB9" w14:textId="77777777" w:rsidR="00C20962" w:rsidRPr="00C20962" w:rsidRDefault="00C20962" w:rsidP="008E4FDB">
      <w:pPr>
        <w:shd w:val="clear" w:color="auto" w:fill="FFFFFF"/>
        <w:jc w:val="both"/>
        <w:outlineLvl w:val="3"/>
        <w:rPr>
          <w:rFonts w:ascii="Arial" w:hAnsi="Arial" w:cs="Arial"/>
          <w:sz w:val="20"/>
        </w:rPr>
      </w:pPr>
      <w:r w:rsidRPr="00C20962">
        <w:rPr>
          <w:rFonts w:ascii="Arial" w:hAnsi="Arial" w:cs="Arial"/>
          <w:sz w:val="20"/>
        </w:rPr>
        <w:t>INCIDENTAL FINDINGS</w:t>
      </w:r>
    </w:p>
    <w:p w14:paraId="3568F1EE" w14:textId="77777777" w:rsidR="00C20962" w:rsidRDefault="00C20962" w:rsidP="008E4FDB">
      <w:pPr>
        <w:pStyle w:val="Default"/>
        <w:jc w:val="both"/>
        <w:rPr>
          <w:rFonts w:ascii="Times New Roman" w:hAnsi="Times New Roman" w:cs="Times New Roman"/>
          <w:i/>
        </w:rPr>
      </w:pPr>
    </w:p>
    <w:p w14:paraId="16160085" w14:textId="77777777" w:rsidR="00C20962" w:rsidRPr="00C20962" w:rsidRDefault="00C20962" w:rsidP="008E4FDB">
      <w:pPr>
        <w:pStyle w:val="Default"/>
        <w:jc w:val="both"/>
        <w:rPr>
          <w:rFonts w:ascii="Arial" w:hAnsi="Arial" w:cs="Arial"/>
          <w:sz w:val="20"/>
          <w:szCs w:val="20"/>
        </w:rPr>
      </w:pPr>
      <w:r w:rsidRPr="00C20962">
        <w:rPr>
          <w:rFonts w:ascii="Arial" w:hAnsi="Arial" w:cs="Arial"/>
          <w:sz w:val="20"/>
          <w:szCs w:val="20"/>
        </w:rPr>
        <w:t xml:space="preserve">Gene changes </w:t>
      </w:r>
      <w:r w:rsidR="00E00B93">
        <w:rPr>
          <w:rFonts w:ascii="Arial" w:hAnsi="Arial" w:cs="Arial"/>
          <w:sz w:val="20"/>
          <w:szCs w:val="20"/>
        </w:rPr>
        <w:t>may</w:t>
      </w:r>
      <w:r w:rsidRPr="00C20962">
        <w:rPr>
          <w:rFonts w:ascii="Arial" w:hAnsi="Arial" w:cs="Arial"/>
          <w:sz w:val="20"/>
          <w:szCs w:val="20"/>
        </w:rPr>
        <w:t xml:space="preserve"> be identified that are not related to this research study.  These are known as “incidental medical findings”. </w:t>
      </w:r>
    </w:p>
    <w:p w14:paraId="651EA59D" w14:textId="77777777" w:rsidR="00C20962" w:rsidRPr="00C20962" w:rsidRDefault="00C20962" w:rsidP="008E4FDB">
      <w:pPr>
        <w:pStyle w:val="Default"/>
        <w:jc w:val="both"/>
        <w:rPr>
          <w:rFonts w:ascii="Arial" w:hAnsi="Arial" w:cs="Arial"/>
          <w:sz w:val="20"/>
          <w:szCs w:val="20"/>
        </w:rPr>
      </w:pPr>
      <w:r w:rsidRPr="00C20962">
        <w:rPr>
          <w:rFonts w:ascii="Arial" w:hAnsi="Arial" w:cs="Arial"/>
          <w:sz w:val="20"/>
          <w:szCs w:val="20"/>
        </w:rPr>
        <w:t xml:space="preserve">These include </w:t>
      </w:r>
    </w:p>
    <w:p w14:paraId="63C453D2" w14:textId="77777777" w:rsidR="00C20962" w:rsidRPr="00C20962" w:rsidRDefault="00C20962" w:rsidP="008E4FDB">
      <w:pPr>
        <w:pStyle w:val="Default"/>
        <w:ind w:left="720"/>
        <w:jc w:val="both"/>
        <w:rPr>
          <w:rFonts w:ascii="Arial" w:hAnsi="Arial" w:cs="Arial"/>
          <w:sz w:val="20"/>
          <w:szCs w:val="20"/>
        </w:rPr>
      </w:pPr>
      <w:r w:rsidRPr="00C20962">
        <w:rPr>
          <w:rFonts w:ascii="Arial" w:hAnsi="Arial" w:cs="Arial"/>
          <w:sz w:val="20"/>
          <w:szCs w:val="20"/>
        </w:rPr>
        <w:t>• Changes in genes that are relat</w:t>
      </w:r>
      <w:r w:rsidR="00E00B93">
        <w:rPr>
          <w:rFonts w:ascii="Arial" w:hAnsi="Arial" w:cs="Arial"/>
          <w:sz w:val="20"/>
          <w:szCs w:val="20"/>
        </w:rPr>
        <w:t>ed to diseases other than that studied in the current research</w:t>
      </w:r>
      <w:r w:rsidRPr="00C20962">
        <w:rPr>
          <w:rFonts w:ascii="Arial" w:hAnsi="Arial" w:cs="Arial"/>
          <w:sz w:val="20"/>
          <w:szCs w:val="20"/>
        </w:rPr>
        <w:t xml:space="preserve"> </w:t>
      </w:r>
    </w:p>
    <w:p w14:paraId="7DD08CAE" w14:textId="77777777" w:rsidR="00C20962" w:rsidRPr="00C20962" w:rsidRDefault="00C20962" w:rsidP="008E4FDB">
      <w:pPr>
        <w:pStyle w:val="Default"/>
        <w:ind w:left="720"/>
        <w:jc w:val="both"/>
        <w:rPr>
          <w:rFonts w:ascii="Arial" w:hAnsi="Arial" w:cs="Arial"/>
          <w:sz w:val="20"/>
          <w:szCs w:val="20"/>
        </w:rPr>
      </w:pPr>
      <w:r w:rsidRPr="00C20962">
        <w:rPr>
          <w:rFonts w:ascii="Arial" w:hAnsi="Arial" w:cs="Arial"/>
          <w:sz w:val="20"/>
          <w:szCs w:val="20"/>
        </w:rPr>
        <w:t xml:space="preserve">• Changes in genes that are not known to cause any disease. These </w:t>
      </w:r>
      <w:r w:rsidR="008753B8">
        <w:rPr>
          <w:rFonts w:ascii="Arial" w:hAnsi="Arial" w:cs="Arial"/>
          <w:sz w:val="20"/>
          <w:szCs w:val="20"/>
        </w:rPr>
        <w:t>are known as normal variations</w:t>
      </w:r>
    </w:p>
    <w:p w14:paraId="44B1F6E8" w14:textId="77777777" w:rsidR="00C20962" w:rsidRPr="00C20962" w:rsidRDefault="00C20962" w:rsidP="008E4FDB">
      <w:pPr>
        <w:pStyle w:val="Default"/>
        <w:ind w:left="720"/>
        <w:jc w:val="both"/>
        <w:rPr>
          <w:rFonts w:ascii="Arial" w:hAnsi="Arial" w:cs="Arial"/>
          <w:sz w:val="20"/>
          <w:szCs w:val="20"/>
        </w:rPr>
      </w:pPr>
      <w:r w:rsidRPr="00C20962">
        <w:rPr>
          <w:rFonts w:ascii="Arial" w:hAnsi="Arial" w:cs="Arial"/>
          <w:sz w:val="20"/>
          <w:szCs w:val="20"/>
        </w:rPr>
        <w:t>• Changes in genes that are new and of uncertain clinical importance. This means that we do not know if they could cause or contribute to a disease o</w:t>
      </w:r>
      <w:r w:rsidR="008753B8">
        <w:rPr>
          <w:rFonts w:ascii="Arial" w:hAnsi="Arial" w:cs="Arial"/>
          <w:sz w:val="20"/>
          <w:szCs w:val="20"/>
        </w:rPr>
        <w:t>r if they are normal variations</w:t>
      </w:r>
      <w:r w:rsidRPr="00C20962">
        <w:rPr>
          <w:rFonts w:ascii="Arial" w:hAnsi="Arial" w:cs="Arial"/>
          <w:sz w:val="20"/>
          <w:szCs w:val="20"/>
        </w:rPr>
        <w:t xml:space="preserve"> </w:t>
      </w:r>
    </w:p>
    <w:p w14:paraId="7A59FA52" w14:textId="77777777" w:rsidR="00E00B93" w:rsidRDefault="008D20A1" w:rsidP="008E4FDB">
      <w:pPr>
        <w:pStyle w:val="Default"/>
        <w:jc w:val="both"/>
        <w:rPr>
          <w:rFonts w:ascii="Arial" w:hAnsi="Arial" w:cs="Arial"/>
          <w:sz w:val="20"/>
          <w:szCs w:val="20"/>
        </w:rPr>
      </w:pPr>
      <w:r>
        <w:rPr>
          <w:rFonts w:ascii="Arial" w:hAnsi="Arial" w:cs="Arial"/>
          <w:noProof/>
          <w:sz w:val="20"/>
          <w:szCs w:val="20"/>
          <w:lang w:val="en-MY" w:eastAsia="en-MY"/>
        </w:rPr>
        <mc:AlternateContent>
          <mc:Choice Requires="wps">
            <w:drawing>
              <wp:anchor distT="0" distB="0" distL="114300" distR="114300" simplePos="0" relativeHeight="251657728" behindDoc="0" locked="0" layoutInCell="1" allowOverlap="1" wp14:anchorId="4D291ECE" wp14:editId="6A81C86C">
                <wp:simplePos x="0" y="0"/>
                <wp:positionH relativeFrom="column">
                  <wp:posOffset>-22860</wp:posOffset>
                </wp:positionH>
                <wp:positionV relativeFrom="paragraph">
                  <wp:posOffset>137795</wp:posOffset>
                </wp:positionV>
                <wp:extent cx="6126480" cy="2087880"/>
                <wp:effectExtent l="5715" t="13970" r="11430" b="12700"/>
                <wp:wrapNone/>
                <wp:docPr id="1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2087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BB4BBB" w14:textId="77777777" w:rsidR="003143EB" w:rsidRDefault="003143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91ECE" id="Text Box 137" o:spid="_x0000_s1034" type="#_x0000_t202" style="position:absolute;left:0;text-align:left;margin-left:-1.8pt;margin-top:10.85pt;width:482.4pt;height:16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" filled="f">
                <v:textbox>
                  <w:txbxContent>
                    <w:p w14:paraId="22BB4BBB" w14:textId="77777777" w:rsidR="003143EB" w:rsidRDefault="003143EB"/>
                  </w:txbxContent>
                </v:textbox>
              </v:shape>
            </w:pict>
          </mc:Fallback>
        </mc:AlternateContent>
      </w:r>
    </w:p>
    <w:p w14:paraId="68E50609" w14:textId="77777777" w:rsidR="00C20962" w:rsidRPr="00E00B93" w:rsidRDefault="00E00B93" w:rsidP="008E4FDB">
      <w:pPr>
        <w:pStyle w:val="Default"/>
        <w:jc w:val="both"/>
        <w:rPr>
          <w:rFonts w:ascii="Arial" w:hAnsi="Arial" w:cs="Arial"/>
          <w:b/>
          <w:i/>
          <w:sz w:val="20"/>
          <w:szCs w:val="20"/>
        </w:rPr>
      </w:pPr>
      <w:r w:rsidRPr="00E00B93">
        <w:rPr>
          <w:rFonts w:ascii="Arial" w:hAnsi="Arial" w:cs="Arial"/>
          <w:b/>
          <w:i/>
          <w:sz w:val="20"/>
          <w:szCs w:val="20"/>
        </w:rPr>
        <w:t>Where knowledge is available presently</w:t>
      </w:r>
    </w:p>
    <w:p w14:paraId="352576FD" w14:textId="77777777" w:rsidR="00E00B93" w:rsidRPr="00C20962" w:rsidRDefault="00C20962" w:rsidP="008E4FDB">
      <w:pPr>
        <w:autoSpaceDE w:val="0"/>
        <w:autoSpaceDN w:val="0"/>
        <w:adjustRightInd w:val="0"/>
        <w:ind w:right="187"/>
        <w:jc w:val="both"/>
        <w:rPr>
          <w:rFonts w:ascii="Arial" w:hAnsi="Arial" w:cs="Arial"/>
          <w:sz w:val="20"/>
        </w:rPr>
      </w:pPr>
      <w:r w:rsidRPr="00C20962">
        <w:rPr>
          <w:rFonts w:ascii="Arial" w:hAnsi="Arial" w:cs="Arial"/>
          <w:b w:val="0"/>
          <w:sz w:val="20"/>
        </w:rPr>
        <w:t>It is possible that we will find gene changes or genetic variants that are unrelated to this study. If we find a change in a gene that is important to you or your family’s health,</w:t>
      </w:r>
      <w:r w:rsidR="00E00B93">
        <w:rPr>
          <w:rFonts w:ascii="Arial" w:hAnsi="Arial" w:cs="Arial"/>
          <w:b w:val="0"/>
          <w:sz w:val="20"/>
        </w:rPr>
        <w:t xml:space="preserve"> </w:t>
      </w:r>
      <w:r w:rsidR="00E00B93" w:rsidRPr="00E00B93">
        <w:rPr>
          <w:rFonts w:ascii="Arial" w:hAnsi="Arial" w:cs="Arial"/>
          <w:b w:val="0"/>
          <w:sz w:val="20"/>
        </w:rPr>
        <w:t xml:space="preserve">please let us know your preference by </w:t>
      </w:r>
      <w:proofErr w:type="spellStart"/>
      <w:r w:rsidR="00E00B93" w:rsidRPr="00E00B93">
        <w:rPr>
          <w:rFonts w:ascii="Arial" w:hAnsi="Arial" w:cs="Arial"/>
          <w:b w:val="0"/>
          <w:sz w:val="20"/>
        </w:rPr>
        <w:t>initialing</w:t>
      </w:r>
      <w:proofErr w:type="spellEnd"/>
      <w:r w:rsidR="00E00B93" w:rsidRPr="00E00B93">
        <w:rPr>
          <w:rFonts w:ascii="Arial" w:hAnsi="Arial" w:cs="Arial"/>
          <w:b w:val="0"/>
          <w:sz w:val="20"/>
        </w:rPr>
        <w:t xml:space="preserve"> one of the following statements:</w:t>
      </w:r>
      <w:r w:rsidR="00E00B93" w:rsidRPr="00C20962">
        <w:rPr>
          <w:rFonts w:ascii="Arial" w:hAnsi="Arial" w:cs="Arial"/>
          <w:sz w:val="20"/>
        </w:rPr>
        <w:t xml:space="preserve"> </w:t>
      </w:r>
    </w:p>
    <w:p w14:paraId="79529B14" w14:textId="77777777" w:rsidR="00E00B93" w:rsidRPr="00C20962" w:rsidRDefault="00E00B93" w:rsidP="008E4FDB">
      <w:pPr>
        <w:pStyle w:val="Default"/>
        <w:jc w:val="both"/>
        <w:rPr>
          <w:rFonts w:ascii="Arial" w:hAnsi="Arial" w:cs="Arial"/>
          <w:sz w:val="20"/>
          <w:szCs w:val="20"/>
        </w:rPr>
      </w:pPr>
    </w:p>
    <w:p w14:paraId="71143FEE" w14:textId="77777777" w:rsidR="00E00B93" w:rsidRPr="00C20962" w:rsidRDefault="00E00B93" w:rsidP="008E4FDB">
      <w:pPr>
        <w:pStyle w:val="Default"/>
        <w:jc w:val="both"/>
        <w:rPr>
          <w:rFonts w:ascii="Arial" w:hAnsi="Arial" w:cs="Arial"/>
          <w:sz w:val="20"/>
          <w:szCs w:val="20"/>
        </w:rPr>
      </w:pPr>
      <w:proofErr w:type="gramStart"/>
      <w:r w:rsidRPr="00C20962">
        <w:rPr>
          <w:rFonts w:ascii="Arial" w:hAnsi="Arial" w:cs="Arial"/>
          <w:sz w:val="20"/>
          <w:szCs w:val="20"/>
        </w:rPr>
        <w:t>_[ ]_</w:t>
      </w:r>
      <w:proofErr w:type="gramEnd"/>
      <w:r w:rsidRPr="00C20962">
        <w:rPr>
          <w:rFonts w:ascii="Arial" w:hAnsi="Arial" w:cs="Arial"/>
          <w:sz w:val="20"/>
          <w:szCs w:val="20"/>
        </w:rPr>
        <w:t>__ I DO NOT want to be contacted if genetic variants with potential health implications</w:t>
      </w:r>
      <w:r w:rsidR="007E1E02">
        <w:rPr>
          <w:rFonts w:ascii="Arial" w:hAnsi="Arial" w:cs="Arial"/>
          <w:sz w:val="20"/>
          <w:szCs w:val="20"/>
        </w:rPr>
        <w:t xml:space="preserve"> (PHIs)*</w:t>
      </w:r>
      <w:r w:rsidRPr="00C20962">
        <w:rPr>
          <w:rFonts w:ascii="Arial" w:hAnsi="Arial" w:cs="Arial"/>
          <w:sz w:val="20"/>
          <w:szCs w:val="20"/>
        </w:rPr>
        <w:t xml:space="preserve"> are discovered. </w:t>
      </w:r>
    </w:p>
    <w:p w14:paraId="30E57C6E" w14:textId="77777777" w:rsidR="00E00B93" w:rsidRDefault="00E00B93" w:rsidP="008E4FDB">
      <w:pPr>
        <w:autoSpaceDE w:val="0"/>
        <w:autoSpaceDN w:val="0"/>
        <w:adjustRightInd w:val="0"/>
        <w:ind w:right="187"/>
        <w:jc w:val="both"/>
        <w:rPr>
          <w:rFonts w:ascii="Arial" w:hAnsi="Arial" w:cs="Arial"/>
          <w:b w:val="0"/>
          <w:sz w:val="20"/>
        </w:rPr>
      </w:pPr>
    </w:p>
    <w:p w14:paraId="6EE3623F" w14:textId="77777777" w:rsidR="00FA391B" w:rsidRDefault="00E00B93" w:rsidP="008E4FDB">
      <w:pPr>
        <w:autoSpaceDE w:val="0"/>
        <w:autoSpaceDN w:val="0"/>
        <w:adjustRightInd w:val="0"/>
        <w:ind w:right="187"/>
        <w:jc w:val="both"/>
        <w:rPr>
          <w:rFonts w:ascii="Arial" w:hAnsi="Arial" w:cs="Arial"/>
          <w:b w:val="0"/>
          <w:sz w:val="20"/>
        </w:rPr>
      </w:pPr>
      <w:proofErr w:type="gramStart"/>
      <w:r w:rsidRPr="00C20962">
        <w:rPr>
          <w:rFonts w:ascii="Arial" w:hAnsi="Arial" w:cs="Arial"/>
          <w:b w:val="0"/>
          <w:sz w:val="20"/>
        </w:rPr>
        <w:t>_[ ]_</w:t>
      </w:r>
      <w:proofErr w:type="gramEnd"/>
      <w:r w:rsidRPr="00C20962">
        <w:rPr>
          <w:rFonts w:ascii="Arial" w:hAnsi="Arial" w:cs="Arial"/>
          <w:b w:val="0"/>
          <w:sz w:val="20"/>
        </w:rPr>
        <w:t xml:space="preserve">__ I DO want to be contacted if genetic variants with </w:t>
      </w:r>
      <w:r w:rsidR="007E1E02">
        <w:rPr>
          <w:rFonts w:ascii="Arial" w:hAnsi="Arial" w:cs="Arial"/>
          <w:b w:val="0"/>
          <w:sz w:val="20"/>
        </w:rPr>
        <w:t>PHI</w:t>
      </w:r>
      <w:r w:rsidRPr="00C20962">
        <w:rPr>
          <w:rFonts w:ascii="Arial" w:hAnsi="Arial" w:cs="Arial"/>
          <w:b w:val="0"/>
          <w:sz w:val="20"/>
        </w:rPr>
        <w:t>s</w:t>
      </w:r>
      <w:r w:rsidR="00C67B3B">
        <w:rPr>
          <w:rFonts w:ascii="Arial" w:hAnsi="Arial" w:cs="Arial"/>
          <w:b w:val="0"/>
          <w:sz w:val="20"/>
        </w:rPr>
        <w:t>*</w:t>
      </w:r>
      <w:r w:rsidRPr="00C20962">
        <w:rPr>
          <w:rFonts w:ascii="Arial" w:hAnsi="Arial" w:cs="Arial"/>
          <w:b w:val="0"/>
          <w:sz w:val="20"/>
        </w:rPr>
        <w:t xml:space="preserve"> are discovered. (You will be given a choice to learn or not learn about a genetic change that we find.)</w:t>
      </w:r>
    </w:p>
    <w:p w14:paraId="243D065F" w14:textId="77777777" w:rsidR="00FA391B" w:rsidRDefault="00FA391B" w:rsidP="008E4FDB">
      <w:pPr>
        <w:autoSpaceDE w:val="0"/>
        <w:autoSpaceDN w:val="0"/>
        <w:adjustRightInd w:val="0"/>
        <w:ind w:right="187"/>
        <w:jc w:val="both"/>
        <w:rPr>
          <w:rFonts w:ascii="Arial" w:hAnsi="Arial" w:cs="Arial"/>
          <w:b w:val="0"/>
          <w:sz w:val="20"/>
        </w:rPr>
      </w:pPr>
    </w:p>
    <w:p w14:paraId="542A2B2D" w14:textId="77777777" w:rsidR="00517285" w:rsidRDefault="00517285" w:rsidP="008E4FDB">
      <w:pPr>
        <w:autoSpaceDE w:val="0"/>
        <w:autoSpaceDN w:val="0"/>
        <w:adjustRightInd w:val="0"/>
        <w:ind w:right="187"/>
        <w:jc w:val="both"/>
        <w:rPr>
          <w:rFonts w:ascii="Arial" w:hAnsi="Arial" w:cs="Arial"/>
          <w:b w:val="0"/>
          <w:sz w:val="20"/>
        </w:rPr>
      </w:pPr>
    </w:p>
    <w:p w14:paraId="70C72DD1" w14:textId="77777777" w:rsidR="00517285" w:rsidRDefault="00517285" w:rsidP="008E4FDB">
      <w:pPr>
        <w:autoSpaceDE w:val="0"/>
        <w:autoSpaceDN w:val="0"/>
        <w:adjustRightInd w:val="0"/>
        <w:ind w:right="187"/>
        <w:jc w:val="both"/>
        <w:rPr>
          <w:rFonts w:ascii="Arial" w:hAnsi="Arial" w:cs="Arial"/>
          <w:b w:val="0"/>
          <w:sz w:val="20"/>
        </w:rPr>
      </w:pPr>
      <w:r>
        <w:rPr>
          <w:rFonts w:ascii="Arial" w:hAnsi="Arial" w:cs="Arial"/>
          <w:b w:val="0"/>
          <w:sz w:val="20"/>
        </w:rPr>
        <w:t>_______________________________________</w:t>
      </w:r>
    </w:p>
    <w:p w14:paraId="2435AE47" w14:textId="77777777" w:rsidR="00E00B93" w:rsidRPr="00517285" w:rsidRDefault="00517285" w:rsidP="008E4FDB">
      <w:pPr>
        <w:autoSpaceDE w:val="0"/>
        <w:autoSpaceDN w:val="0"/>
        <w:adjustRightInd w:val="0"/>
        <w:ind w:right="187"/>
        <w:jc w:val="both"/>
        <w:rPr>
          <w:rFonts w:ascii="Arial" w:hAnsi="Arial" w:cs="Arial"/>
          <w:sz w:val="20"/>
        </w:rPr>
      </w:pPr>
      <w:r w:rsidRPr="00517285">
        <w:rPr>
          <w:rFonts w:ascii="Arial" w:hAnsi="Arial" w:cs="Arial"/>
          <w:sz w:val="20"/>
        </w:rPr>
        <w:t xml:space="preserve">Signature of </w:t>
      </w:r>
      <w:r w:rsidR="00912EAF">
        <w:rPr>
          <w:rFonts w:ascii="Arial" w:hAnsi="Arial" w:cs="Arial"/>
          <w:sz w:val="20"/>
        </w:rPr>
        <w:t>Research Subject</w:t>
      </w:r>
      <w:r w:rsidRPr="00517285">
        <w:rPr>
          <w:rFonts w:ascii="Arial" w:hAnsi="Arial" w:cs="Arial"/>
          <w:sz w:val="20"/>
        </w:rPr>
        <w:t xml:space="preserve"> or Legal Representative</w:t>
      </w:r>
      <w:r w:rsidR="00E00B93" w:rsidRPr="00517285">
        <w:rPr>
          <w:rFonts w:ascii="Arial" w:hAnsi="Arial" w:cs="Arial"/>
          <w:sz w:val="20"/>
        </w:rPr>
        <w:t xml:space="preserve"> </w:t>
      </w:r>
    </w:p>
    <w:p w14:paraId="3A6B9D4E" w14:textId="77777777" w:rsidR="00E00B93" w:rsidRDefault="00E00B93" w:rsidP="008E4FDB">
      <w:pPr>
        <w:autoSpaceDE w:val="0"/>
        <w:autoSpaceDN w:val="0"/>
        <w:adjustRightInd w:val="0"/>
        <w:ind w:right="187"/>
        <w:jc w:val="both"/>
        <w:rPr>
          <w:rFonts w:ascii="Arial" w:hAnsi="Arial" w:cs="Arial"/>
          <w:b w:val="0"/>
          <w:sz w:val="20"/>
        </w:rPr>
      </w:pPr>
    </w:p>
    <w:p w14:paraId="4D7E8610" w14:textId="77777777" w:rsidR="00E00B93" w:rsidRDefault="00E00B93" w:rsidP="008E4FDB">
      <w:pPr>
        <w:autoSpaceDE w:val="0"/>
        <w:autoSpaceDN w:val="0"/>
        <w:adjustRightInd w:val="0"/>
        <w:ind w:right="187"/>
        <w:jc w:val="both"/>
        <w:rPr>
          <w:rFonts w:ascii="Arial" w:hAnsi="Arial" w:cs="Arial"/>
          <w:b w:val="0"/>
          <w:sz w:val="20"/>
        </w:rPr>
      </w:pPr>
      <w:r>
        <w:rPr>
          <w:rFonts w:ascii="Arial" w:hAnsi="Arial" w:cs="Arial"/>
          <w:b w:val="0"/>
          <w:sz w:val="20"/>
        </w:rPr>
        <w:lastRenderedPageBreak/>
        <w:t xml:space="preserve">If you choose the first option, we will not inform you of the incidental </w:t>
      </w:r>
      <w:r w:rsidR="00514AA8">
        <w:rPr>
          <w:rFonts w:ascii="Arial" w:hAnsi="Arial" w:cs="Arial"/>
          <w:b w:val="0"/>
          <w:sz w:val="20"/>
        </w:rPr>
        <w:t>finding and will not commence on</w:t>
      </w:r>
      <w:r>
        <w:rPr>
          <w:rFonts w:ascii="Arial" w:hAnsi="Arial" w:cs="Arial"/>
          <w:b w:val="0"/>
          <w:sz w:val="20"/>
        </w:rPr>
        <w:t xml:space="preserve"> further clinical confirmation of the results.</w:t>
      </w:r>
    </w:p>
    <w:p w14:paraId="09E9EDA8" w14:textId="77777777" w:rsidR="00E00B93" w:rsidRDefault="00E00B93" w:rsidP="008E4FDB">
      <w:pPr>
        <w:autoSpaceDE w:val="0"/>
        <w:autoSpaceDN w:val="0"/>
        <w:adjustRightInd w:val="0"/>
        <w:ind w:right="187"/>
        <w:jc w:val="both"/>
        <w:rPr>
          <w:rFonts w:ascii="Arial" w:hAnsi="Arial" w:cs="Arial"/>
          <w:b w:val="0"/>
          <w:sz w:val="20"/>
        </w:rPr>
      </w:pPr>
    </w:p>
    <w:p w14:paraId="6E4EF156" w14:textId="77777777" w:rsidR="00C20962" w:rsidRPr="00C20962" w:rsidRDefault="00E00B93" w:rsidP="008E4FDB">
      <w:pPr>
        <w:autoSpaceDE w:val="0"/>
        <w:autoSpaceDN w:val="0"/>
        <w:adjustRightInd w:val="0"/>
        <w:ind w:right="187"/>
        <w:jc w:val="both"/>
        <w:rPr>
          <w:rFonts w:ascii="Arial" w:hAnsi="Arial" w:cs="Arial"/>
          <w:b w:val="0"/>
          <w:color w:val="000000"/>
          <w:sz w:val="20"/>
        </w:rPr>
      </w:pPr>
      <w:r>
        <w:rPr>
          <w:rFonts w:ascii="Arial" w:hAnsi="Arial" w:cs="Arial"/>
          <w:b w:val="0"/>
          <w:sz w:val="20"/>
        </w:rPr>
        <w:t xml:space="preserve">If you choose the second option, </w:t>
      </w:r>
      <w:r w:rsidR="00C20962" w:rsidRPr="00C20962">
        <w:rPr>
          <w:rFonts w:ascii="Arial" w:hAnsi="Arial" w:cs="Arial"/>
          <w:b w:val="0"/>
          <w:sz w:val="20"/>
        </w:rPr>
        <w:t xml:space="preserve">the results will need to be confirmed in a clinical laboratory.  </w:t>
      </w:r>
      <w:r w:rsidR="00C20962" w:rsidRPr="008753B8">
        <w:rPr>
          <w:rFonts w:ascii="Arial" w:hAnsi="Arial" w:cs="Arial"/>
          <w:b w:val="0"/>
          <w:i/>
          <w:color w:val="FF0000"/>
          <w:sz w:val="20"/>
        </w:rPr>
        <w:t xml:space="preserve">[specify how long you will look for other relevant genetic changes, i.e. one time only, for </w:t>
      </w:r>
      <w:proofErr w:type="gramStart"/>
      <w:r w:rsidR="00C20962" w:rsidRPr="008753B8">
        <w:rPr>
          <w:rFonts w:ascii="Arial" w:hAnsi="Arial" w:cs="Arial"/>
          <w:b w:val="0"/>
          <w:i/>
          <w:color w:val="FF0000"/>
          <w:sz w:val="20"/>
        </w:rPr>
        <w:t>a period of time</w:t>
      </w:r>
      <w:proofErr w:type="gramEnd"/>
      <w:r w:rsidR="00C20962" w:rsidRPr="008753B8">
        <w:rPr>
          <w:rFonts w:ascii="Arial" w:hAnsi="Arial" w:cs="Arial"/>
          <w:b w:val="0"/>
          <w:i/>
          <w:color w:val="FF0000"/>
          <w:sz w:val="20"/>
        </w:rPr>
        <w:t>]</w:t>
      </w:r>
      <w:r w:rsidR="00C20962" w:rsidRPr="00C20962">
        <w:rPr>
          <w:rFonts w:ascii="Arial" w:hAnsi="Arial" w:cs="Arial"/>
          <w:b w:val="0"/>
          <w:sz w:val="20"/>
        </w:rPr>
        <w:t xml:space="preserve"> If you want this to be done, we will draw an additional blood sample and send it for confirmatory testing. Once the results are available, if you would like to receive your results we will offer to have you come to </w:t>
      </w:r>
      <w:r w:rsidR="00C20962" w:rsidRPr="00C20962">
        <w:rPr>
          <w:rFonts w:ascii="Arial" w:hAnsi="Arial" w:cs="Arial"/>
          <w:b w:val="0"/>
          <w:color w:val="FF0000"/>
          <w:sz w:val="20"/>
        </w:rPr>
        <w:t>Hospital Universiti Sains Malaysia (at our expense)</w:t>
      </w:r>
      <w:r w:rsidR="00C20962" w:rsidRPr="00C20962">
        <w:rPr>
          <w:rFonts w:ascii="Arial" w:hAnsi="Arial" w:cs="Arial"/>
          <w:b w:val="0"/>
          <w:sz w:val="20"/>
        </w:rPr>
        <w:t xml:space="preserve"> to have genetic</w:t>
      </w:r>
      <w:r w:rsidR="00C20962" w:rsidRPr="00C20962">
        <w:rPr>
          <w:rFonts w:ascii="Arial" w:hAnsi="Arial" w:cs="Arial"/>
          <w:b w:val="0"/>
          <w:color w:val="000000"/>
          <w:sz w:val="20"/>
        </w:rPr>
        <w:t xml:space="preserve"> education and </w:t>
      </w:r>
      <w:proofErr w:type="spellStart"/>
      <w:r w:rsidR="00C20962" w:rsidRPr="00C20962">
        <w:rPr>
          <w:rFonts w:ascii="Arial" w:hAnsi="Arial" w:cs="Arial"/>
          <w:b w:val="0"/>
          <w:color w:val="000000"/>
          <w:sz w:val="20"/>
        </w:rPr>
        <w:t>counseling</w:t>
      </w:r>
      <w:proofErr w:type="spellEnd"/>
      <w:r w:rsidR="00C20962" w:rsidRPr="00C20962">
        <w:rPr>
          <w:rFonts w:ascii="Arial" w:hAnsi="Arial" w:cs="Arial"/>
          <w:b w:val="0"/>
          <w:color w:val="000000"/>
          <w:sz w:val="20"/>
        </w:rPr>
        <w:t xml:space="preserve"> to explain this result. </w:t>
      </w:r>
    </w:p>
    <w:p w14:paraId="658D6FFE" w14:textId="77777777" w:rsidR="00C20962" w:rsidRPr="00C20962" w:rsidRDefault="00C20962" w:rsidP="008E4FDB">
      <w:pPr>
        <w:autoSpaceDE w:val="0"/>
        <w:autoSpaceDN w:val="0"/>
        <w:adjustRightInd w:val="0"/>
        <w:ind w:right="187"/>
        <w:jc w:val="both"/>
        <w:rPr>
          <w:rFonts w:ascii="Arial" w:hAnsi="Arial" w:cs="Arial"/>
          <w:b w:val="0"/>
          <w:color w:val="000000"/>
          <w:sz w:val="20"/>
        </w:rPr>
      </w:pPr>
    </w:p>
    <w:p w14:paraId="7E0E57EF" w14:textId="77777777" w:rsidR="00C20962" w:rsidRPr="00C20962" w:rsidRDefault="00C20962" w:rsidP="008E4FDB">
      <w:pPr>
        <w:autoSpaceDE w:val="0"/>
        <w:autoSpaceDN w:val="0"/>
        <w:adjustRightInd w:val="0"/>
        <w:ind w:right="187"/>
        <w:jc w:val="both"/>
        <w:rPr>
          <w:rFonts w:ascii="Arial" w:hAnsi="Arial" w:cs="Arial"/>
          <w:b w:val="0"/>
          <w:color w:val="000000"/>
          <w:sz w:val="20"/>
        </w:rPr>
      </w:pPr>
      <w:r w:rsidRPr="00C20962">
        <w:rPr>
          <w:rFonts w:ascii="Arial" w:hAnsi="Arial" w:cs="Arial"/>
          <w:b w:val="0"/>
          <w:color w:val="000000"/>
          <w:sz w:val="20"/>
        </w:rPr>
        <w:t xml:space="preserve">If you do not want to come to Hospital Universiti Sains </w:t>
      </w:r>
      <w:smartTag w:uri="urn:schemas-microsoft-com:office:smarttags" w:element="place">
        <w:smartTag w:uri="urn:schemas-microsoft-com:office:smarttags" w:element="country-region">
          <w:r w:rsidRPr="00C20962">
            <w:rPr>
              <w:rFonts w:ascii="Arial" w:hAnsi="Arial" w:cs="Arial"/>
              <w:b w:val="0"/>
              <w:color w:val="000000"/>
              <w:sz w:val="20"/>
            </w:rPr>
            <w:t>Malaysia</w:t>
          </w:r>
        </w:smartTag>
      </w:smartTag>
      <w:r w:rsidRPr="00C20962">
        <w:rPr>
          <w:rFonts w:ascii="Arial" w:hAnsi="Arial" w:cs="Arial"/>
          <w:b w:val="0"/>
          <w:color w:val="000000"/>
          <w:sz w:val="20"/>
        </w:rPr>
        <w:t xml:space="preserve">, we will help you find a local genetic healthcare provider who can explain it to you </w:t>
      </w:r>
      <w:r w:rsidRPr="00C20962">
        <w:rPr>
          <w:rFonts w:ascii="Arial" w:hAnsi="Arial" w:cs="Arial"/>
          <w:b w:val="0"/>
          <w:color w:val="FF0000"/>
          <w:sz w:val="20"/>
        </w:rPr>
        <w:t>(at your expense).</w:t>
      </w:r>
    </w:p>
    <w:p w14:paraId="075064EA" w14:textId="77777777" w:rsidR="00E00B93" w:rsidRDefault="008D20A1" w:rsidP="008E4FDB">
      <w:pPr>
        <w:pStyle w:val="Default"/>
        <w:jc w:val="both"/>
        <w:rPr>
          <w:rFonts w:ascii="Arial" w:hAnsi="Arial" w:cs="Arial"/>
          <w:sz w:val="20"/>
          <w:szCs w:val="20"/>
        </w:rPr>
      </w:pPr>
      <w:r>
        <w:rPr>
          <w:rFonts w:ascii="Arial" w:hAnsi="Arial" w:cs="Arial"/>
          <w:noProof/>
          <w:sz w:val="20"/>
          <w:szCs w:val="20"/>
          <w:lang w:val="en-MY" w:eastAsia="en-MY"/>
        </w:rPr>
        <mc:AlternateContent>
          <mc:Choice Requires="wps">
            <w:drawing>
              <wp:anchor distT="0" distB="0" distL="114300" distR="114300" simplePos="0" relativeHeight="251659776" behindDoc="0" locked="0" layoutInCell="1" allowOverlap="1" wp14:anchorId="4CF77FCA" wp14:editId="4DEE54A7">
                <wp:simplePos x="0" y="0"/>
                <wp:positionH relativeFrom="column">
                  <wp:posOffset>-15240</wp:posOffset>
                </wp:positionH>
                <wp:positionV relativeFrom="paragraph">
                  <wp:posOffset>99695</wp:posOffset>
                </wp:positionV>
                <wp:extent cx="6073140" cy="2283460"/>
                <wp:effectExtent l="13335" t="13970" r="9525" b="7620"/>
                <wp:wrapNone/>
                <wp:docPr id="1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22834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9F5C40" w14:textId="77777777" w:rsidR="008443F0" w:rsidRDefault="00844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77FCA" id="Text Box 138" o:spid="_x0000_s1035" type="#_x0000_t202" style="position:absolute;left:0;text-align:left;margin-left:-1.2pt;margin-top:7.85pt;width:478.2pt;height:17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" filled="f">
                <v:textbox>
                  <w:txbxContent>
                    <w:p w14:paraId="059F5C40" w14:textId="77777777" w:rsidR="008443F0" w:rsidRDefault="008443F0"/>
                  </w:txbxContent>
                </v:textbox>
              </v:shape>
            </w:pict>
          </mc:Fallback>
        </mc:AlternateContent>
      </w:r>
    </w:p>
    <w:p w14:paraId="323C0680" w14:textId="77777777" w:rsidR="00E00B93" w:rsidRPr="00E00B93" w:rsidRDefault="00E00B93" w:rsidP="008E4FDB">
      <w:pPr>
        <w:pStyle w:val="Default"/>
        <w:jc w:val="both"/>
        <w:rPr>
          <w:rFonts w:ascii="Arial" w:hAnsi="Arial" w:cs="Arial"/>
          <w:b/>
          <w:i/>
          <w:sz w:val="20"/>
          <w:szCs w:val="20"/>
        </w:rPr>
      </w:pPr>
      <w:r w:rsidRPr="00E00B93">
        <w:rPr>
          <w:rFonts w:ascii="Arial" w:hAnsi="Arial" w:cs="Arial"/>
          <w:b/>
          <w:i/>
          <w:sz w:val="20"/>
          <w:szCs w:val="20"/>
        </w:rPr>
        <w:t>Where knowledge is not available presently but may become available in the future</w:t>
      </w:r>
    </w:p>
    <w:p w14:paraId="43D23DC2" w14:textId="77777777" w:rsidR="00C20962" w:rsidRPr="00C20962" w:rsidRDefault="00C20962" w:rsidP="008E4FDB">
      <w:pPr>
        <w:pStyle w:val="Default"/>
        <w:jc w:val="both"/>
        <w:rPr>
          <w:rFonts w:ascii="Arial" w:hAnsi="Arial" w:cs="Arial"/>
          <w:sz w:val="20"/>
          <w:szCs w:val="20"/>
        </w:rPr>
      </w:pPr>
      <w:r w:rsidRPr="00E00B93">
        <w:rPr>
          <w:rFonts w:ascii="Arial" w:hAnsi="Arial" w:cs="Arial"/>
          <w:sz w:val="20"/>
          <w:szCs w:val="20"/>
        </w:rPr>
        <w:t xml:space="preserve">If we find gene changes that are not known to be important at this time, we will not share that information with you. </w:t>
      </w:r>
      <w:r w:rsidR="00514AA8">
        <w:rPr>
          <w:rFonts w:ascii="Arial" w:hAnsi="Arial" w:cs="Arial"/>
          <w:sz w:val="20"/>
          <w:szCs w:val="20"/>
        </w:rPr>
        <w:t>However, a</w:t>
      </w:r>
      <w:r w:rsidRPr="00E00B93">
        <w:rPr>
          <w:rFonts w:ascii="Arial" w:hAnsi="Arial" w:cs="Arial"/>
          <w:sz w:val="20"/>
          <w:szCs w:val="20"/>
        </w:rPr>
        <w:t>s</w:t>
      </w:r>
      <w:r w:rsidRPr="00C20962">
        <w:rPr>
          <w:rFonts w:ascii="Arial" w:hAnsi="Arial" w:cs="Arial"/>
          <w:sz w:val="20"/>
          <w:szCs w:val="20"/>
        </w:rPr>
        <w:t xml:space="preserve"> this is a rapidly changing field, it is possible that genetic variants that are not known to be important at this time may be shown to be important at a later date. If you are receiving care from another physician who thinks that this testing may be of use in your care and treatment, you may contact us at any time and we will share the results with your physician. </w:t>
      </w:r>
    </w:p>
    <w:p w14:paraId="73980C79" w14:textId="77777777" w:rsidR="00E00B93" w:rsidRDefault="00E00B93" w:rsidP="008E4FDB">
      <w:pPr>
        <w:pStyle w:val="Default"/>
        <w:jc w:val="both"/>
        <w:rPr>
          <w:rFonts w:ascii="Arial" w:hAnsi="Arial" w:cs="Arial"/>
          <w:sz w:val="20"/>
          <w:szCs w:val="20"/>
        </w:rPr>
      </w:pPr>
    </w:p>
    <w:p w14:paraId="2B23655C" w14:textId="77777777" w:rsidR="00C20962" w:rsidRPr="00C20962" w:rsidRDefault="00C20962" w:rsidP="008E4FDB">
      <w:pPr>
        <w:pStyle w:val="Default"/>
        <w:jc w:val="both"/>
        <w:rPr>
          <w:rFonts w:ascii="Arial" w:hAnsi="Arial" w:cs="Arial"/>
          <w:sz w:val="20"/>
          <w:szCs w:val="20"/>
        </w:rPr>
      </w:pPr>
      <w:r w:rsidRPr="00C20962">
        <w:rPr>
          <w:rFonts w:ascii="Arial" w:hAnsi="Arial" w:cs="Arial"/>
          <w:sz w:val="20"/>
          <w:szCs w:val="20"/>
        </w:rPr>
        <w:t xml:space="preserve">Please let us know your preference by initialing one of the following statements: </w:t>
      </w:r>
    </w:p>
    <w:p w14:paraId="07F44761" w14:textId="77777777" w:rsidR="00C20962" w:rsidRPr="00C20962" w:rsidRDefault="00C20962" w:rsidP="008E4FDB">
      <w:pPr>
        <w:pStyle w:val="Default"/>
        <w:jc w:val="both"/>
        <w:rPr>
          <w:rFonts w:ascii="Arial" w:hAnsi="Arial" w:cs="Arial"/>
          <w:sz w:val="20"/>
          <w:szCs w:val="20"/>
        </w:rPr>
      </w:pPr>
    </w:p>
    <w:p w14:paraId="4162F642" w14:textId="77777777" w:rsidR="00C20962" w:rsidRPr="00C20962" w:rsidRDefault="00C20962" w:rsidP="008E4FDB">
      <w:pPr>
        <w:pStyle w:val="Default"/>
        <w:jc w:val="both"/>
        <w:rPr>
          <w:rFonts w:ascii="Arial" w:hAnsi="Arial" w:cs="Arial"/>
          <w:sz w:val="20"/>
          <w:szCs w:val="20"/>
        </w:rPr>
      </w:pPr>
      <w:r w:rsidRPr="00C20962">
        <w:rPr>
          <w:rFonts w:ascii="Arial" w:hAnsi="Arial" w:cs="Arial"/>
          <w:sz w:val="20"/>
          <w:szCs w:val="20"/>
        </w:rPr>
        <w:t xml:space="preserve">_[ ]___ I DO NOT want to be recontacted if genetic variants with </w:t>
      </w:r>
      <w:r w:rsidR="007E1E02" w:rsidRPr="007E1E02">
        <w:rPr>
          <w:rFonts w:ascii="Arial" w:hAnsi="Arial" w:cs="Arial"/>
          <w:sz w:val="20"/>
          <w:szCs w:val="20"/>
        </w:rPr>
        <w:t>PHI</w:t>
      </w:r>
      <w:r w:rsidRPr="007E1E02">
        <w:rPr>
          <w:rFonts w:ascii="Arial" w:hAnsi="Arial" w:cs="Arial"/>
          <w:sz w:val="20"/>
          <w:szCs w:val="20"/>
        </w:rPr>
        <w:t>s</w:t>
      </w:r>
      <w:r w:rsidR="007E1E02">
        <w:rPr>
          <w:rFonts w:ascii="Arial" w:hAnsi="Arial" w:cs="Arial"/>
          <w:sz w:val="20"/>
          <w:szCs w:val="20"/>
        </w:rPr>
        <w:t>*</w:t>
      </w:r>
      <w:r w:rsidRPr="00C20962">
        <w:rPr>
          <w:rFonts w:ascii="Arial" w:hAnsi="Arial" w:cs="Arial"/>
          <w:sz w:val="20"/>
          <w:szCs w:val="20"/>
        </w:rPr>
        <w:t xml:space="preserve"> are discovered. </w:t>
      </w:r>
    </w:p>
    <w:p w14:paraId="0C8E074A" w14:textId="77777777" w:rsidR="000A41FC" w:rsidRDefault="000A41FC" w:rsidP="008E4FDB">
      <w:pPr>
        <w:autoSpaceDE w:val="0"/>
        <w:autoSpaceDN w:val="0"/>
        <w:adjustRightInd w:val="0"/>
        <w:ind w:right="187"/>
        <w:jc w:val="both"/>
        <w:rPr>
          <w:rFonts w:ascii="Arial" w:hAnsi="Arial" w:cs="Arial"/>
          <w:b w:val="0"/>
          <w:sz w:val="20"/>
        </w:rPr>
      </w:pPr>
    </w:p>
    <w:p w14:paraId="3FBA5609" w14:textId="77777777" w:rsidR="00517285" w:rsidRDefault="00C20962" w:rsidP="008E4FDB">
      <w:pPr>
        <w:autoSpaceDE w:val="0"/>
        <w:autoSpaceDN w:val="0"/>
        <w:adjustRightInd w:val="0"/>
        <w:ind w:right="187"/>
        <w:jc w:val="both"/>
        <w:rPr>
          <w:rFonts w:ascii="Arial" w:hAnsi="Arial" w:cs="Arial"/>
          <w:b w:val="0"/>
          <w:sz w:val="20"/>
        </w:rPr>
      </w:pPr>
      <w:r w:rsidRPr="00C20962">
        <w:rPr>
          <w:rFonts w:ascii="Arial" w:hAnsi="Arial" w:cs="Arial"/>
          <w:b w:val="0"/>
          <w:sz w:val="20"/>
        </w:rPr>
        <w:t xml:space="preserve">_[ ]___ I DO want to be recontacted if genetic variants with </w:t>
      </w:r>
      <w:r w:rsidR="007E1E02" w:rsidRPr="007E1E02">
        <w:rPr>
          <w:rFonts w:ascii="Arial" w:hAnsi="Arial" w:cs="Arial"/>
          <w:b w:val="0"/>
          <w:sz w:val="20"/>
        </w:rPr>
        <w:t>PHI</w:t>
      </w:r>
      <w:r w:rsidRPr="007E1E02">
        <w:rPr>
          <w:rFonts w:ascii="Arial" w:hAnsi="Arial" w:cs="Arial"/>
          <w:b w:val="0"/>
          <w:sz w:val="20"/>
        </w:rPr>
        <w:t>s</w:t>
      </w:r>
      <w:r w:rsidR="007E1E02">
        <w:rPr>
          <w:rFonts w:ascii="Arial" w:hAnsi="Arial" w:cs="Arial"/>
          <w:b w:val="0"/>
          <w:sz w:val="20"/>
        </w:rPr>
        <w:t>*</w:t>
      </w:r>
      <w:r w:rsidRPr="00C20962">
        <w:rPr>
          <w:rFonts w:ascii="Arial" w:hAnsi="Arial" w:cs="Arial"/>
          <w:b w:val="0"/>
          <w:sz w:val="20"/>
        </w:rPr>
        <w:t xml:space="preserve"> are discovered. (You will be given a choice to learn or not learn about a genetic change that we find.)</w:t>
      </w:r>
      <w:r w:rsidR="00B86F24">
        <w:rPr>
          <w:rFonts w:ascii="Arial" w:hAnsi="Arial" w:cs="Arial"/>
          <w:b w:val="0"/>
          <w:sz w:val="20"/>
        </w:rPr>
        <w:t xml:space="preserve"> </w:t>
      </w:r>
      <w:r w:rsidR="00517285">
        <w:rPr>
          <w:rFonts w:ascii="Arial" w:hAnsi="Arial" w:cs="Arial"/>
          <w:b w:val="0"/>
          <w:sz w:val="20"/>
        </w:rPr>
        <w:t>_______________________________________</w:t>
      </w:r>
    </w:p>
    <w:p w14:paraId="6A835AED" w14:textId="77777777" w:rsidR="00517285" w:rsidRPr="00517285" w:rsidRDefault="00517285" w:rsidP="008E4FDB">
      <w:pPr>
        <w:autoSpaceDE w:val="0"/>
        <w:autoSpaceDN w:val="0"/>
        <w:adjustRightInd w:val="0"/>
        <w:ind w:right="187"/>
        <w:jc w:val="both"/>
        <w:rPr>
          <w:rFonts w:ascii="Arial" w:hAnsi="Arial" w:cs="Arial"/>
          <w:sz w:val="20"/>
        </w:rPr>
      </w:pPr>
      <w:r w:rsidRPr="00517285">
        <w:rPr>
          <w:rFonts w:ascii="Arial" w:hAnsi="Arial" w:cs="Arial"/>
          <w:sz w:val="20"/>
        </w:rPr>
        <w:t xml:space="preserve">Signature of </w:t>
      </w:r>
      <w:r w:rsidR="00912EAF">
        <w:rPr>
          <w:rFonts w:ascii="Arial" w:hAnsi="Arial" w:cs="Arial"/>
          <w:sz w:val="20"/>
        </w:rPr>
        <w:t>Research Subject</w:t>
      </w:r>
      <w:r w:rsidRPr="00517285">
        <w:rPr>
          <w:rFonts w:ascii="Arial" w:hAnsi="Arial" w:cs="Arial"/>
          <w:sz w:val="20"/>
        </w:rPr>
        <w:t xml:space="preserve"> or Legal Representative </w:t>
      </w:r>
    </w:p>
    <w:p w14:paraId="4C443720" w14:textId="77777777" w:rsidR="00517285" w:rsidRDefault="008D20A1" w:rsidP="008E4FDB">
      <w:pPr>
        <w:autoSpaceDE w:val="0"/>
        <w:autoSpaceDN w:val="0"/>
        <w:adjustRightInd w:val="0"/>
        <w:ind w:right="187"/>
        <w:jc w:val="both"/>
        <w:rPr>
          <w:rFonts w:ascii="Arial" w:hAnsi="Arial" w:cs="Arial"/>
          <w:b w:val="0"/>
          <w:sz w:val="20"/>
        </w:rPr>
      </w:pPr>
      <w:r>
        <w:rPr>
          <w:rFonts w:ascii="Arial" w:hAnsi="Arial" w:cs="Arial"/>
          <w:i/>
          <w:noProof/>
          <w:sz w:val="20"/>
          <w:lang w:val="en-MY" w:eastAsia="en-MY"/>
        </w:rPr>
        <mc:AlternateContent>
          <mc:Choice Requires="wps">
            <w:drawing>
              <wp:anchor distT="0" distB="0" distL="114300" distR="114300" simplePos="0" relativeHeight="251660800" behindDoc="0" locked="0" layoutInCell="1" allowOverlap="1" wp14:anchorId="4B327690" wp14:editId="69FB61BB">
                <wp:simplePos x="0" y="0"/>
                <wp:positionH relativeFrom="column">
                  <wp:posOffset>-15240</wp:posOffset>
                </wp:positionH>
                <wp:positionV relativeFrom="paragraph">
                  <wp:posOffset>131445</wp:posOffset>
                </wp:positionV>
                <wp:extent cx="6073140" cy="2293620"/>
                <wp:effectExtent l="13335" t="7620" r="9525" b="13335"/>
                <wp:wrapNone/>
                <wp:docPr id="1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2293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824CA7" w14:textId="77777777" w:rsidR="008443F0" w:rsidRDefault="00844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27690" id="Text Box 139" o:spid="_x0000_s1036" type="#_x0000_t202" style="position:absolute;left:0;text-align:left;margin-left:-1.2pt;margin-top:10.35pt;width:478.2pt;height:18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" filled="f">
                <v:textbox>
                  <w:txbxContent>
                    <w:p w14:paraId="76824CA7" w14:textId="77777777" w:rsidR="008443F0" w:rsidRDefault="008443F0"/>
                  </w:txbxContent>
                </v:textbox>
              </v:shape>
            </w:pict>
          </mc:Fallback>
        </mc:AlternateContent>
      </w:r>
    </w:p>
    <w:p w14:paraId="70039838" w14:textId="77777777" w:rsidR="00616948" w:rsidRDefault="00E00B93" w:rsidP="008E4FDB">
      <w:pPr>
        <w:autoSpaceDE w:val="0"/>
        <w:autoSpaceDN w:val="0"/>
        <w:adjustRightInd w:val="0"/>
        <w:ind w:right="187"/>
        <w:jc w:val="both"/>
        <w:rPr>
          <w:rFonts w:ascii="Arial" w:hAnsi="Arial" w:cs="Arial"/>
          <w:i/>
          <w:sz w:val="20"/>
        </w:rPr>
      </w:pPr>
      <w:r w:rsidRPr="00616948">
        <w:rPr>
          <w:rFonts w:ascii="Arial" w:hAnsi="Arial" w:cs="Arial"/>
          <w:i/>
          <w:sz w:val="20"/>
        </w:rPr>
        <w:t xml:space="preserve">Significant </w:t>
      </w:r>
      <w:r w:rsidR="00616948" w:rsidRPr="00616948">
        <w:rPr>
          <w:rFonts w:ascii="Arial" w:hAnsi="Arial" w:cs="Arial"/>
          <w:i/>
          <w:sz w:val="20"/>
        </w:rPr>
        <w:t xml:space="preserve">non health-related </w:t>
      </w:r>
      <w:r w:rsidRPr="00616948">
        <w:rPr>
          <w:rFonts w:ascii="Arial" w:hAnsi="Arial" w:cs="Arial"/>
          <w:i/>
          <w:sz w:val="20"/>
        </w:rPr>
        <w:t>Incidental findings</w:t>
      </w:r>
    </w:p>
    <w:p w14:paraId="54F39521" w14:textId="77777777" w:rsidR="00514AA8" w:rsidRPr="00514AA8" w:rsidRDefault="00514AA8" w:rsidP="008E4FDB">
      <w:pPr>
        <w:autoSpaceDE w:val="0"/>
        <w:autoSpaceDN w:val="0"/>
        <w:adjustRightInd w:val="0"/>
        <w:ind w:right="187"/>
        <w:jc w:val="both"/>
        <w:rPr>
          <w:rFonts w:ascii="Arial" w:hAnsi="Arial" w:cs="Arial"/>
          <w:i/>
          <w:color w:val="FF0000"/>
          <w:sz w:val="20"/>
        </w:rPr>
      </w:pPr>
      <w:r w:rsidRPr="00514AA8">
        <w:rPr>
          <w:rFonts w:ascii="Arial" w:hAnsi="Arial" w:cs="Arial"/>
          <w:i/>
          <w:color w:val="FF0000"/>
          <w:sz w:val="20"/>
        </w:rPr>
        <w:t>(</w:t>
      </w:r>
      <w:r>
        <w:rPr>
          <w:rFonts w:ascii="Arial" w:hAnsi="Arial" w:cs="Arial"/>
          <w:i/>
          <w:color w:val="FF0000"/>
          <w:sz w:val="20"/>
        </w:rPr>
        <w:t xml:space="preserve">This part is </w:t>
      </w:r>
      <w:r w:rsidRPr="00514AA8">
        <w:rPr>
          <w:rFonts w:ascii="Arial" w:hAnsi="Arial" w:cs="Arial"/>
          <w:i/>
          <w:color w:val="FF0000"/>
          <w:sz w:val="20"/>
        </w:rPr>
        <w:t>optional, only when applicable)</w:t>
      </w:r>
    </w:p>
    <w:p w14:paraId="1FACE556" w14:textId="77777777" w:rsidR="000A41FC" w:rsidRPr="00C20962" w:rsidRDefault="000A41FC" w:rsidP="008E4FDB">
      <w:pPr>
        <w:autoSpaceDE w:val="0"/>
        <w:autoSpaceDN w:val="0"/>
        <w:adjustRightInd w:val="0"/>
        <w:ind w:right="187"/>
        <w:jc w:val="both"/>
        <w:rPr>
          <w:rFonts w:ascii="Arial" w:hAnsi="Arial" w:cs="Arial"/>
          <w:sz w:val="20"/>
        </w:rPr>
      </w:pPr>
      <w:r>
        <w:rPr>
          <w:rFonts w:ascii="Arial" w:hAnsi="Arial" w:cs="Arial"/>
          <w:b w:val="0"/>
          <w:sz w:val="20"/>
        </w:rPr>
        <w:t>If we find incidental findings which are not related to your health but may be of significant importance to you or your family</w:t>
      </w:r>
      <w:r w:rsidR="00E00B93">
        <w:rPr>
          <w:rFonts w:ascii="Arial" w:hAnsi="Arial" w:cs="Arial"/>
          <w:b w:val="0"/>
          <w:sz w:val="20"/>
        </w:rPr>
        <w:t xml:space="preserve"> </w:t>
      </w:r>
      <w:r>
        <w:rPr>
          <w:rFonts w:ascii="Arial" w:hAnsi="Arial" w:cs="Arial"/>
          <w:b w:val="0"/>
          <w:sz w:val="20"/>
        </w:rPr>
        <w:t>(</w:t>
      </w:r>
      <w:proofErr w:type="spellStart"/>
      <w:r>
        <w:rPr>
          <w:rFonts w:ascii="Arial" w:hAnsi="Arial" w:cs="Arial"/>
          <w:b w:val="0"/>
          <w:sz w:val="20"/>
        </w:rPr>
        <w:t>eg.</w:t>
      </w:r>
      <w:proofErr w:type="spellEnd"/>
      <w:r>
        <w:rPr>
          <w:rFonts w:ascii="Arial" w:hAnsi="Arial" w:cs="Arial"/>
          <w:b w:val="0"/>
          <w:sz w:val="20"/>
        </w:rPr>
        <w:t xml:space="preserve"> incidental finding of non-paternity), </w:t>
      </w:r>
      <w:r w:rsidRPr="00E00B93">
        <w:rPr>
          <w:rFonts w:ascii="Arial" w:hAnsi="Arial" w:cs="Arial"/>
          <w:b w:val="0"/>
          <w:sz w:val="20"/>
        </w:rPr>
        <w:t xml:space="preserve">please let us know your preference by </w:t>
      </w:r>
      <w:proofErr w:type="spellStart"/>
      <w:r w:rsidRPr="00E00B93">
        <w:rPr>
          <w:rFonts w:ascii="Arial" w:hAnsi="Arial" w:cs="Arial"/>
          <w:b w:val="0"/>
          <w:sz w:val="20"/>
        </w:rPr>
        <w:t>initialing</w:t>
      </w:r>
      <w:proofErr w:type="spellEnd"/>
      <w:r w:rsidRPr="00E00B93">
        <w:rPr>
          <w:rFonts w:ascii="Arial" w:hAnsi="Arial" w:cs="Arial"/>
          <w:b w:val="0"/>
          <w:sz w:val="20"/>
        </w:rPr>
        <w:t xml:space="preserve"> one of the following statements:</w:t>
      </w:r>
      <w:r w:rsidRPr="00C20962">
        <w:rPr>
          <w:rFonts w:ascii="Arial" w:hAnsi="Arial" w:cs="Arial"/>
          <w:sz w:val="20"/>
        </w:rPr>
        <w:t xml:space="preserve"> </w:t>
      </w:r>
    </w:p>
    <w:p w14:paraId="46E6DF9F" w14:textId="77777777" w:rsidR="000A41FC" w:rsidRPr="00C20962" w:rsidRDefault="000A41FC" w:rsidP="008E4FDB">
      <w:pPr>
        <w:pStyle w:val="Default"/>
        <w:jc w:val="both"/>
        <w:rPr>
          <w:rFonts w:ascii="Arial" w:hAnsi="Arial" w:cs="Arial"/>
          <w:sz w:val="20"/>
          <w:szCs w:val="20"/>
        </w:rPr>
      </w:pPr>
    </w:p>
    <w:p w14:paraId="221DA643" w14:textId="77777777" w:rsidR="000A41FC" w:rsidRPr="00C20962" w:rsidRDefault="000A41FC" w:rsidP="008E4FDB">
      <w:pPr>
        <w:pStyle w:val="Default"/>
        <w:jc w:val="both"/>
        <w:rPr>
          <w:rFonts w:ascii="Arial" w:hAnsi="Arial" w:cs="Arial"/>
          <w:sz w:val="20"/>
          <w:szCs w:val="20"/>
        </w:rPr>
      </w:pPr>
      <w:r w:rsidRPr="00C20962">
        <w:rPr>
          <w:rFonts w:ascii="Arial" w:hAnsi="Arial" w:cs="Arial"/>
          <w:sz w:val="20"/>
          <w:szCs w:val="20"/>
        </w:rPr>
        <w:t xml:space="preserve">_[ ]___ I DO NOT want to be contacted if genetic variants </w:t>
      </w:r>
      <w:r>
        <w:rPr>
          <w:rFonts w:ascii="Arial" w:hAnsi="Arial" w:cs="Arial"/>
          <w:sz w:val="20"/>
          <w:szCs w:val="20"/>
        </w:rPr>
        <w:t>of such nature</w:t>
      </w:r>
      <w:r w:rsidRPr="00C20962">
        <w:rPr>
          <w:rFonts w:ascii="Arial" w:hAnsi="Arial" w:cs="Arial"/>
          <w:sz w:val="20"/>
          <w:szCs w:val="20"/>
        </w:rPr>
        <w:t xml:space="preserve"> are discovered. </w:t>
      </w:r>
    </w:p>
    <w:p w14:paraId="66802776" w14:textId="77777777" w:rsidR="000A41FC" w:rsidRDefault="000A41FC" w:rsidP="008E4FDB">
      <w:pPr>
        <w:autoSpaceDE w:val="0"/>
        <w:autoSpaceDN w:val="0"/>
        <w:adjustRightInd w:val="0"/>
        <w:ind w:right="187"/>
        <w:jc w:val="both"/>
        <w:rPr>
          <w:rFonts w:ascii="Arial" w:hAnsi="Arial" w:cs="Arial"/>
          <w:b w:val="0"/>
          <w:sz w:val="20"/>
        </w:rPr>
      </w:pPr>
    </w:p>
    <w:p w14:paraId="5D76D2E0" w14:textId="77777777" w:rsidR="000A41FC" w:rsidRPr="00C20962" w:rsidRDefault="000A41FC" w:rsidP="008E4FDB">
      <w:pPr>
        <w:autoSpaceDE w:val="0"/>
        <w:autoSpaceDN w:val="0"/>
        <w:adjustRightInd w:val="0"/>
        <w:ind w:right="187"/>
        <w:jc w:val="both"/>
        <w:rPr>
          <w:rFonts w:ascii="Arial" w:hAnsi="Arial" w:cs="Arial"/>
          <w:b w:val="0"/>
          <w:sz w:val="20"/>
        </w:rPr>
      </w:pPr>
      <w:r w:rsidRPr="00C20962">
        <w:rPr>
          <w:rFonts w:ascii="Arial" w:hAnsi="Arial" w:cs="Arial"/>
          <w:b w:val="0"/>
          <w:sz w:val="20"/>
        </w:rPr>
        <w:t xml:space="preserve">_[ ]___ I DO want to be contacted if genetic variants </w:t>
      </w:r>
      <w:r>
        <w:rPr>
          <w:rFonts w:ascii="Arial" w:hAnsi="Arial" w:cs="Arial"/>
          <w:b w:val="0"/>
          <w:sz w:val="20"/>
        </w:rPr>
        <w:t>of such nature</w:t>
      </w:r>
      <w:r w:rsidRPr="00C20962">
        <w:rPr>
          <w:rFonts w:ascii="Arial" w:hAnsi="Arial" w:cs="Arial"/>
          <w:b w:val="0"/>
          <w:sz w:val="20"/>
        </w:rPr>
        <w:t xml:space="preserve"> are discovered. (You will be given a choice to learn or not learn about a genetic change that we find.) </w:t>
      </w:r>
    </w:p>
    <w:p w14:paraId="3284C2A1" w14:textId="77777777" w:rsidR="00C20962" w:rsidRPr="00C20962" w:rsidRDefault="000A41FC" w:rsidP="008E4FDB">
      <w:pPr>
        <w:autoSpaceDE w:val="0"/>
        <w:autoSpaceDN w:val="0"/>
        <w:adjustRightInd w:val="0"/>
        <w:ind w:right="187"/>
        <w:jc w:val="both"/>
        <w:rPr>
          <w:rFonts w:ascii="Arial" w:hAnsi="Arial" w:cs="Arial"/>
          <w:b w:val="0"/>
          <w:sz w:val="20"/>
        </w:rPr>
      </w:pPr>
      <w:r>
        <w:rPr>
          <w:rFonts w:ascii="Arial" w:hAnsi="Arial" w:cs="Arial"/>
          <w:b w:val="0"/>
          <w:sz w:val="20"/>
        </w:rPr>
        <w:t xml:space="preserve"> </w:t>
      </w:r>
      <w:r w:rsidR="00C20962" w:rsidRPr="00C20962">
        <w:rPr>
          <w:rFonts w:ascii="Arial" w:hAnsi="Arial" w:cs="Arial"/>
          <w:b w:val="0"/>
          <w:sz w:val="20"/>
        </w:rPr>
        <w:t xml:space="preserve"> </w:t>
      </w:r>
    </w:p>
    <w:p w14:paraId="2A2B5981" w14:textId="77777777" w:rsidR="00C20962" w:rsidRDefault="00C20962" w:rsidP="008E4FDB">
      <w:pPr>
        <w:autoSpaceDE w:val="0"/>
        <w:autoSpaceDN w:val="0"/>
        <w:adjustRightInd w:val="0"/>
        <w:ind w:right="187"/>
        <w:jc w:val="both"/>
        <w:rPr>
          <w:rFonts w:ascii="Times New Roman" w:hAnsi="Times New Roman"/>
          <w:b w:val="0"/>
          <w:sz w:val="24"/>
          <w:szCs w:val="24"/>
        </w:rPr>
      </w:pPr>
    </w:p>
    <w:p w14:paraId="5C157A7C" w14:textId="77777777" w:rsidR="00517285" w:rsidRDefault="00517285" w:rsidP="008E4FDB">
      <w:pPr>
        <w:autoSpaceDE w:val="0"/>
        <w:autoSpaceDN w:val="0"/>
        <w:adjustRightInd w:val="0"/>
        <w:ind w:right="187"/>
        <w:jc w:val="both"/>
        <w:rPr>
          <w:rFonts w:ascii="Times New Roman" w:hAnsi="Times New Roman"/>
          <w:b w:val="0"/>
          <w:sz w:val="24"/>
          <w:szCs w:val="24"/>
        </w:rPr>
      </w:pPr>
    </w:p>
    <w:p w14:paraId="3F08D1F8" w14:textId="77777777" w:rsidR="00517285" w:rsidRDefault="00517285" w:rsidP="008E4FDB">
      <w:pPr>
        <w:autoSpaceDE w:val="0"/>
        <w:autoSpaceDN w:val="0"/>
        <w:adjustRightInd w:val="0"/>
        <w:ind w:right="187"/>
        <w:jc w:val="both"/>
        <w:rPr>
          <w:rFonts w:ascii="Arial" w:hAnsi="Arial" w:cs="Arial"/>
          <w:b w:val="0"/>
          <w:sz w:val="20"/>
        </w:rPr>
      </w:pPr>
      <w:r>
        <w:rPr>
          <w:rFonts w:ascii="Arial" w:hAnsi="Arial" w:cs="Arial"/>
          <w:b w:val="0"/>
          <w:sz w:val="20"/>
        </w:rPr>
        <w:t>_______________________________________</w:t>
      </w:r>
    </w:p>
    <w:p w14:paraId="506BF8A6" w14:textId="77777777" w:rsidR="00517285" w:rsidRPr="00517285" w:rsidRDefault="00517285" w:rsidP="008E4FDB">
      <w:pPr>
        <w:autoSpaceDE w:val="0"/>
        <w:autoSpaceDN w:val="0"/>
        <w:adjustRightInd w:val="0"/>
        <w:ind w:right="187"/>
        <w:jc w:val="both"/>
        <w:rPr>
          <w:rFonts w:ascii="Arial" w:hAnsi="Arial" w:cs="Arial"/>
          <w:sz w:val="20"/>
        </w:rPr>
      </w:pPr>
      <w:r w:rsidRPr="00517285">
        <w:rPr>
          <w:rFonts w:ascii="Arial" w:hAnsi="Arial" w:cs="Arial"/>
          <w:sz w:val="20"/>
        </w:rPr>
        <w:t xml:space="preserve">Signature of </w:t>
      </w:r>
      <w:r w:rsidR="00912EAF">
        <w:rPr>
          <w:rFonts w:ascii="Arial" w:hAnsi="Arial" w:cs="Arial"/>
          <w:sz w:val="20"/>
        </w:rPr>
        <w:t>Research Subject</w:t>
      </w:r>
      <w:r w:rsidRPr="00517285">
        <w:rPr>
          <w:rFonts w:ascii="Arial" w:hAnsi="Arial" w:cs="Arial"/>
          <w:sz w:val="20"/>
        </w:rPr>
        <w:t xml:space="preserve"> or Legal Representative </w:t>
      </w:r>
    </w:p>
    <w:p w14:paraId="592EE52D" w14:textId="77777777" w:rsidR="00517285" w:rsidRDefault="00517285" w:rsidP="008E4FDB">
      <w:pPr>
        <w:autoSpaceDE w:val="0"/>
        <w:autoSpaceDN w:val="0"/>
        <w:adjustRightInd w:val="0"/>
        <w:ind w:right="187"/>
        <w:jc w:val="both"/>
        <w:rPr>
          <w:rFonts w:ascii="Times New Roman" w:hAnsi="Times New Roman"/>
          <w:b w:val="0"/>
          <w:sz w:val="24"/>
          <w:szCs w:val="24"/>
        </w:rPr>
      </w:pPr>
    </w:p>
    <w:p w14:paraId="771AC643" w14:textId="77777777" w:rsidR="00266630" w:rsidRDefault="00C67B3B" w:rsidP="008E4FDB">
      <w:pPr>
        <w:shd w:val="clear" w:color="auto" w:fill="FFFFFF"/>
        <w:jc w:val="both"/>
        <w:outlineLvl w:val="3"/>
        <w:rPr>
          <w:rFonts w:ascii="Arial" w:hAnsi="Arial" w:cs="Arial"/>
          <w:b w:val="0"/>
          <w:sz w:val="20"/>
        </w:rPr>
      </w:pPr>
      <w:r w:rsidRPr="00375D11">
        <w:rPr>
          <w:rFonts w:ascii="Arial" w:hAnsi="Arial" w:cs="Arial"/>
          <w:b w:val="0"/>
          <w:sz w:val="20"/>
        </w:rPr>
        <w:t>*Potential Health Implications (PHIs</w:t>
      </w:r>
      <w:r w:rsidR="00B1054F" w:rsidRPr="00375D11">
        <w:rPr>
          <w:rFonts w:ascii="Arial" w:hAnsi="Arial" w:cs="Arial"/>
          <w:b w:val="0"/>
          <w:sz w:val="20"/>
        </w:rPr>
        <w:t>):</w:t>
      </w:r>
      <w:r w:rsidRPr="00375D11">
        <w:rPr>
          <w:rFonts w:ascii="Arial" w:hAnsi="Arial" w:cs="Arial"/>
          <w:b w:val="0"/>
          <w:sz w:val="20"/>
        </w:rPr>
        <w:t xml:space="preserve"> This study involves investigating your whole genome. There are around 3 billion pairs of DNA in each human cells parted functionally into around 30,000 genes. Each of which variations may implicate certain risks to some diseases. Most of the variations confer low risks to some diseases, but some may confer significant risks. While it is not possible to inform precisely all the risks by the time of this consent process such information will become available, if you indicated so above, as data of your whole genome become available.</w:t>
      </w:r>
    </w:p>
    <w:p w14:paraId="5934ED27" w14:textId="77777777" w:rsidR="006717F2" w:rsidRDefault="006717F2" w:rsidP="008E4FDB">
      <w:pPr>
        <w:shd w:val="clear" w:color="auto" w:fill="FFFFFF"/>
        <w:jc w:val="both"/>
        <w:outlineLvl w:val="3"/>
        <w:rPr>
          <w:rFonts w:ascii="Arial" w:hAnsi="Arial" w:cs="Arial"/>
          <w:b w:val="0"/>
          <w:i/>
          <w:color w:val="FF0000"/>
          <w:sz w:val="20"/>
        </w:rPr>
      </w:pPr>
    </w:p>
    <w:p w14:paraId="5E7AD1E6" w14:textId="77777777" w:rsidR="00C67B3B" w:rsidRPr="00266630" w:rsidRDefault="00266630" w:rsidP="008E4FDB">
      <w:pPr>
        <w:shd w:val="clear" w:color="auto" w:fill="FFFFFF"/>
        <w:jc w:val="both"/>
        <w:outlineLvl w:val="3"/>
        <w:rPr>
          <w:rFonts w:ascii="Arial" w:hAnsi="Arial" w:cs="Arial"/>
          <w:b w:val="0"/>
          <w:i/>
          <w:color w:val="FF0000"/>
          <w:sz w:val="20"/>
        </w:rPr>
      </w:pPr>
      <w:r w:rsidRPr="00266630">
        <w:rPr>
          <w:rFonts w:ascii="Arial" w:hAnsi="Arial" w:cs="Arial"/>
          <w:b w:val="0"/>
          <w:i/>
          <w:color w:val="FF0000"/>
          <w:sz w:val="20"/>
        </w:rPr>
        <w:t>[Note</w:t>
      </w:r>
      <w:r w:rsidR="00375D11">
        <w:rPr>
          <w:rFonts w:ascii="Arial" w:hAnsi="Arial" w:cs="Arial"/>
          <w:b w:val="0"/>
          <w:i/>
          <w:color w:val="FF0000"/>
          <w:sz w:val="20"/>
        </w:rPr>
        <w:t xml:space="preserve"> for researchers</w:t>
      </w:r>
      <w:r w:rsidRPr="00266630">
        <w:rPr>
          <w:rFonts w:ascii="Arial" w:hAnsi="Arial" w:cs="Arial"/>
          <w:b w:val="0"/>
          <w:i/>
          <w:color w:val="FF0000"/>
          <w:sz w:val="20"/>
        </w:rPr>
        <w:t xml:space="preserve">: This explanation above best suits whole-genome sequencing. Researchers may adjust this explanation to suit into their specific nature of research, </w:t>
      </w:r>
      <w:proofErr w:type="spellStart"/>
      <w:r w:rsidRPr="00266630">
        <w:rPr>
          <w:rFonts w:ascii="Arial" w:hAnsi="Arial" w:cs="Arial"/>
          <w:b w:val="0"/>
          <w:i/>
          <w:color w:val="FF0000"/>
          <w:sz w:val="20"/>
        </w:rPr>
        <w:t>ie</w:t>
      </w:r>
      <w:proofErr w:type="spellEnd"/>
      <w:r w:rsidRPr="00266630">
        <w:rPr>
          <w:rFonts w:ascii="Arial" w:hAnsi="Arial" w:cs="Arial"/>
          <w:b w:val="0"/>
          <w:i/>
          <w:color w:val="FF0000"/>
          <w:sz w:val="20"/>
        </w:rPr>
        <w:t xml:space="preserve">. microarray-based experiments that investigate only a few thousand or millions of SNPs and CNVs) </w:t>
      </w:r>
      <w:r w:rsidR="00C67B3B" w:rsidRPr="00266630">
        <w:rPr>
          <w:rFonts w:ascii="Arial" w:hAnsi="Arial" w:cs="Arial"/>
          <w:b w:val="0"/>
          <w:i/>
          <w:color w:val="FF0000"/>
          <w:sz w:val="20"/>
        </w:rPr>
        <w:t xml:space="preserve"> </w:t>
      </w:r>
    </w:p>
    <w:p w14:paraId="28D35181" w14:textId="77777777" w:rsidR="00C67B3B" w:rsidRDefault="00C67B3B" w:rsidP="008E4FDB">
      <w:pPr>
        <w:shd w:val="clear" w:color="auto" w:fill="FFFFFF"/>
        <w:jc w:val="both"/>
        <w:outlineLvl w:val="3"/>
        <w:rPr>
          <w:rFonts w:ascii="Arial" w:hAnsi="Arial" w:cs="Arial"/>
          <w:sz w:val="20"/>
        </w:rPr>
      </w:pPr>
    </w:p>
    <w:p w14:paraId="4DEA7962" w14:textId="77777777" w:rsidR="0018113E" w:rsidRDefault="0018113E" w:rsidP="008E4FDB">
      <w:pPr>
        <w:shd w:val="clear" w:color="auto" w:fill="FFFFFF"/>
        <w:jc w:val="both"/>
        <w:outlineLvl w:val="3"/>
        <w:rPr>
          <w:rFonts w:ascii="Arial" w:hAnsi="Arial" w:cs="Arial"/>
          <w:sz w:val="20"/>
        </w:rPr>
      </w:pPr>
    </w:p>
    <w:p w14:paraId="373F954B" w14:textId="77777777" w:rsidR="0018113E" w:rsidRDefault="0018113E" w:rsidP="008E4FDB">
      <w:pPr>
        <w:shd w:val="clear" w:color="auto" w:fill="FFFFFF"/>
        <w:jc w:val="both"/>
        <w:outlineLvl w:val="3"/>
        <w:rPr>
          <w:rFonts w:ascii="Arial" w:hAnsi="Arial" w:cs="Arial"/>
          <w:sz w:val="20"/>
        </w:rPr>
      </w:pPr>
    </w:p>
    <w:p w14:paraId="1D4F3F48" w14:textId="77777777" w:rsidR="0018113E" w:rsidRDefault="0018113E" w:rsidP="008E4FDB">
      <w:pPr>
        <w:shd w:val="clear" w:color="auto" w:fill="FFFFFF"/>
        <w:jc w:val="both"/>
        <w:outlineLvl w:val="3"/>
        <w:rPr>
          <w:rFonts w:ascii="Arial" w:hAnsi="Arial" w:cs="Arial"/>
          <w:sz w:val="20"/>
        </w:rPr>
      </w:pPr>
    </w:p>
    <w:p w14:paraId="043B6941" w14:textId="77777777" w:rsidR="0018113E" w:rsidRDefault="0018113E" w:rsidP="008E4FDB">
      <w:pPr>
        <w:shd w:val="clear" w:color="auto" w:fill="FFFFFF"/>
        <w:jc w:val="both"/>
        <w:outlineLvl w:val="3"/>
        <w:rPr>
          <w:rFonts w:ascii="Arial" w:hAnsi="Arial" w:cs="Arial"/>
          <w:sz w:val="20"/>
        </w:rPr>
      </w:pPr>
    </w:p>
    <w:p w14:paraId="764189A6" w14:textId="77777777" w:rsidR="0018113E" w:rsidRDefault="0018113E" w:rsidP="008E4FDB">
      <w:pPr>
        <w:shd w:val="clear" w:color="auto" w:fill="FFFFFF"/>
        <w:jc w:val="both"/>
        <w:outlineLvl w:val="3"/>
        <w:rPr>
          <w:rFonts w:ascii="Arial" w:hAnsi="Arial" w:cs="Arial"/>
          <w:sz w:val="20"/>
        </w:rPr>
      </w:pPr>
    </w:p>
    <w:p w14:paraId="4B4A977F" w14:textId="77777777" w:rsidR="00C20962" w:rsidRPr="00C20962" w:rsidRDefault="00C20962" w:rsidP="008E4FDB">
      <w:pPr>
        <w:shd w:val="clear" w:color="auto" w:fill="FFFFFF"/>
        <w:jc w:val="both"/>
        <w:outlineLvl w:val="3"/>
        <w:rPr>
          <w:rFonts w:ascii="Arial" w:hAnsi="Arial" w:cs="Arial"/>
          <w:sz w:val="20"/>
        </w:rPr>
      </w:pPr>
      <w:r w:rsidRPr="00C20962">
        <w:rPr>
          <w:rFonts w:ascii="Arial" w:hAnsi="Arial" w:cs="Arial"/>
          <w:sz w:val="20"/>
        </w:rPr>
        <w:lastRenderedPageBreak/>
        <w:t>DISCLOSURE OF RESEARCH RESULTS</w:t>
      </w:r>
    </w:p>
    <w:p w14:paraId="07A2B616" w14:textId="77777777" w:rsidR="00514AA8" w:rsidRPr="00BD482A" w:rsidRDefault="00514AA8" w:rsidP="008E4FDB">
      <w:pPr>
        <w:jc w:val="both"/>
        <w:rPr>
          <w:rFonts w:ascii="Arial" w:hAnsi="Arial" w:cs="Arial"/>
          <w:b w:val="0"/>
          <w:i/>
          <w:color w:val="FF0000"/>
          <w:spacing w:val="0"/>
          <w:position w:val="0"/>
          <w:sz w:val="20"/>
          <w:lang w:val="ms-MY"/>
        </w:rPr>
      </w:pPr>
      <w:r w:rsidRPr="00BD482A">
        <w:rPr>
          <w:rFonts w:ascii="Arial" w:hAnsi="Arial" w:cs="Arial"/>
          <w:b w:val="0"/>
          <w:i/>
          <w:color w:val="FF0000"/>
          <w:spacing w:val="0"/>
          <w:position w:val="0"/>
          <w:sz w:val="20"/>
          <w:lang w:val="ms-MY"/>
        </w:rPr>
        <w:t>(Researchers are required to choose one or specify in case both are applicable)</w:t>
      </w:r>
    </w:p>
    <w:p w14:paraId="08302065" w14:textId="77777777" w:rsidR="00C20962" w:rsidRPr="00C20962" w:rsidRDefault="00C20962" w:rsidP="008E4FDB">
      <w:pPr>
        <w:shd w:val="clear" w:color="auto" w:fill="FFFFFF"/>
        <w:jc w:val="both"/>
        <w:rPr>
          <w:rFonts w:ascii="Arial" w:hAnsi="Arial" w:cs="Arial"/>
          <w:b w:val="0"/>
          <w:bCs/>
          <w:iCs/>
          <w:sz w:val="20"/>
        </w:rPr>
      </w:pPr>
    </w:p>
    <w:p w14:paraId="39577139" w14:textId="77777777" w:rsidR="00C20962" w:rsidRPr="00C20962" w:rsidRDefault="00C20962" w:rsidP="008E4FDB">
      <w:pPr>
        <w:shd w:val="clear" w:color="auto" w:fill="FFFFFF"/>
        <w:jc w:val="both"/>
        <w:rPr>
          <w:rFonts w:ascii="Arial" w:hAnsi="Arial" w:cs="Arial"/>
          <w:i/>
          <w:iCs/>
          <w:sz w:val="20"/>
        </w:rPr>
      </w:pPr>
      <w:r w:rsidRPr="00C20962">
        <w:rPr>
          <w:rFonts w:ascii="Arial" w:hAnsi="Arial" w:cs="Arial"/>
          <w:bCs/>
          <w:i/>
          <w:iCs/>
          <w:sz w:val="20"/>
        </w:rPr>
        <w:t>Research Results-non disclosure</w:t>
      </w:r>
    </w:p>
    <w:p w14:paraId="6A9F69D3" w14:textId="77777777" w:rsidR="00C20962" w:rsidRPr="00DF446A" w:rsidRDefault="00C20962" w:rsidP="008E4FDB">
      <w:pPr>
        <w:shd w:val="clear" w:color="auto" w:fill="FFFFFF"/>
        <w:jc w:val="both"/>
        <w:rPr>
          <w:rFonts w:ascii="Arial" w:hAnsi="Arial" w:cs="Arial"/>
          <w:b w:val="0"/>
          <w:i/>
          <w:iCs/>
          <w:color w:val="FF0000"/>
          <w:sz w:val="20"/>
        </w:rPr>
      </w:pPr>
      <w:r w:rsidRPr="00C20962">
        <w:rPr>
          <w:rFonts w:ascii="Arial" w:hAnsi="Arial" w:cs="Arial"/>
          <w:b w:val="0"/>
          <w:iCs/>
          <w:sz w:val="20"/>
        </w:rPr>
        <w:t>We will not give you any individual results from your whole [genome and/or exome] sequencing. This is because it will probably take a long time for this project to produce health-related information that we will know how to interpret accurately. However, we will tell you if we find that you have a</w:t>
      </w:r>
      <w:r w:rsidR="00DF446A">
        <w:rPr>
          <w:rFonts w:ascii="Arial" w:hAnsi="Arial" w:cs="Arial"/>
          <w:b w:val="0"/>
          <w:iCs/>
          <w:sz w:val="20"/>
        </w:rPr>
        <w:t xml:space="preserve"> condition, such as</w:t>
      </w:r>
      <w:r w:rsidRPr="00C20962">
        <w:rPr>
          <w:rFonts w:ascii="Arial" w:hAnsi="Arial" w:cs="Arial"/>
          <w:b w:val="0"/>
          <w:iCs/>
          <w:sz w:val="20"/>
        </w:rPr>
        <w:t xml:space="preserve"> </w:t>
      </w:r>
      <w:r w:rsidRPr="00E45732">
        <w:rPr>
          <w:rFonts w:ascii="Arial" w:hAnsi="Arial" w:cs="Arial"/>
          <w:b w:val="0"/>
          <w:iCs/>
          <w:sz w:val="20"/>
        </w:rPr>
        <w:t>communicable disease</w:t>
      </w:r>
      <w:r w:rsidR="0068145B">
        <w:rPr>
          <w:rFonts w:ascii="Arial" w:hAnsi="Arial" w:cs="Arial"/>
          <w:b w:val="0"/>
          <w:iCs/>
          <w:sz w:val="20"/>
        </w:rPr>
        <w:t xml:space="preserve"> </w:t>
      </w:r>
      <w:r w:rsidRPr="00C20962">
        <w:rPr>
          <w:rFonts w:ascii="Arial" w:hAnsi="Arial" w:cs="Arial"/>
          <w:b w:val="0"/>
          <w:iCs/>
          <w:sz w:val="20"/>
        </w:rPr>
        <w:t xml:space="preserve">that we are required by law to report. </w:t>
      </w:r>
      <w:r w:rsidRPr="00DF446A">
        <w:rPr>
          <w:rFonts w:ascii="Arial" w:hAnsi="Arial" w:cs="Arial"/>
          <w:b w:val="0"/>
          <w:i/>
          <w:iCs/>
          <w:color w:val="FF0000"/>
          <w:sz w:val="20"/>
        </w:rPr>
        <w:t xml:space="preserve">[Specify whether and how you will summarize research results for participants.]  </w:t>
      </w:r>
    </w:p>
    <w:p w14:paraId="00ABC6DB" w14:textId="77777777" w:rsidR="00C20962" w:rsidRPr="00C20962" w:rsidRDefault="00C20962" w:rsidP="008E4FDB">
      <w:pPr>
        <w:autoSpaceDE w:val="0"/>
        <w:autoSpaceDN w:val="0"/>
        <w:adjustRightInd w:val="0"/>
        <w:ind w:right="187"/>
        <w:jc w:val="both"/>
        <w:rPr>
          <w:rFonts w:ascii="Arial" w:hAnsi="Arial" w:cs="Arial"/>
          <w:b w:val="0"/>
          <w:sz w:val="20"/>
        </w:rPr>
      </w:pPr>
    </w:p>
    <w:p w14:paraId="58F8750E" w14:textId="77777777" w:rsidR="00C20962" w:rsidRPr="00C20962" w:rsidRDefault="00C20962" w:rsidP="008E4FDB">
      <w:pPr>
        <w:shd w:val="clear" w:color="auto" w:fill="FFFFFF"/>
        <w:jc w:val="both"/>
        <w:rPr>
          <w:rFonts w:ascii="Arial" w:hAnsi="Arial" w:cs="Arial"/>
          <w:i/>
          <w:iCs/>
          <w:sz w:val="20"/>
        </w:rPr>
      </w:pPr>
      <w:r w:rsidRPr="00C20962">
        <w:rPr>
          <w:rFonts w:ascii="Arial" w:hAnsi="Arial" w:cs="Arial"/>
          <w:bCs/>
          <w:i/>
          <w:iCs/>
          <w:sz w:val="20"/>
        </w:rPr>
        <w:t>Research Results-disclosure</w:t>
      </w:r>
    </w:p>
    <w:p w14:paraId="4EAF8E73" w14:textId="77777777" w:rsidR="00C20962" w:rsidRPr="00C20962" w:rsidRDefault="00C20962" w:rsidP="008E4FDB">
      <w:pPr>
        <w:autoSpaceDE w:val="0"/>
        <w:autoSpaceDN w:val="0"/>
        <w:adjustRightInd w:val="0"/>
        <w:ind w:right="187"/>
        <w:jc w:val="both"/>
        <w:rPr>
          <w:rFonts w:ascii="Arial" w:hAnsi="Arial" w:cs="Arial"/>
          <w:b w:val="0"/>
          <w:sz w:val="20"/>
        </w:rPr>
      </w:pPr>
      <w:r w:rsidRPr="00C20962">
        <w:rPr>
          <w:rFonts w:ascii="Arial" w:hAnsi="Arial" w:cs="Arial"/>
          <w:b w:val="0"/>
          <w:sz w:val="20"/>
        </w:rPr>
        <w:t xml:space="preserve">When we have useful results from the genome sequencing we have done, we will contact you and ask you if you want to learn the results. We will ask you to come back to the Hospital Universiti Sains </w:t>
      </w:r>
      <w:smartTag w:uri="urn:schemas-microsoft-com:office:smarttags" w:element="place">
        <w:smartTag w:uri="urn:schemas-microsoft-com:office:smarttags" w:element="country-region">
          <w:r w:rsidRPr="00C20962">
            <w:rPr>
              <w:rFonts w:ascii="Arial" w:hAnsi="Arial" w:cs="Arial"/>
              <w:b w:val="0"/>
              <w:sz w:val="20"/>
            </w:rPr>
            <w:t>Malaysia</w:t>
          </w:r>
        </w:smartTag>
      </w:smartTag>
      <w:r w:rsidRPr="00C20962">
        <w:rPr>
          <w:rFonts w:ascii="Arial" w:hAnsi="Arial" w:cs="Arial"/>
          <w:b w:val="0"/>
          <w:sz w:val="20"/>
        </w:rPr>
        <w:t xml:space="preserve"> to learn the results</w:t>
      </w:r>
      <w:r w:rsidR="00010541">
        <w:rPr>
          <w:rFonts w:ascii="Arial" w:hAnsi="Arial" w:cs="Arial"/>
          <w:b w:val="0"/>
          <w:sz w:val="20"/>
        </w:rPr>
        <w:t xml:space="preserve"> in </w:t>
      </w:r>
      <w:r w:rsidR="00010541" w:rsidRPr="00DF446A">
        <w:rPr>
          <w:rFonts w:ascii="Arial" w:hAnsi="Arial" w:cs="Arial"/>
          <w:b w:val="0"/>
          <w:i/>
          <w:color w:val="FF0000"/>
          <w:sz w:val="20"/>
        </w:rPr>
        <w:t>[specify the time required from specimen collection to return of result to the participant</w:t>
      </w:r>
      <w:r w:rsidR="00DF446A">
        <w:rPr>
          <w:rFonts w:ascii="Arial" w:hAnsi="Arial" w:cs="Arial"/>
          <w:b w:val="0"/>
          <w:i/>
          <w:color w:val="FF0000"/>
          <w:sz w:val="20"/>
        </w:rPr>
        <w:t>, if possible</w:t>
      </w:r>
      <w:r w:rsidR="00010541" w:rsidRPr="00DF446A">
        <w:rPr>
          <w:rFonts w:ascii="Arial" w:hAnsi="Arial" w:cs="Arial"/>
          <w:b w:val="0"/>
          <w:i/>
          <w:color w:val="FF0000"/>
          <w:sz w:val="20"/>
        </w:rPr>
        <w:t>]</w:t>
      </w:r>
      <w:r w:rsidRPr="00C20962">
        <w:rPr>
          <w:rFonts w:ascii="Arial" w:hAnsi="Arial" w:cs="Arial"/>
          <w:b w:val="0"/>
          <w:sz w:val="20"/>
        </w:rPr>
        <w:t xml:space="preserve">. You will meet with professionals with the expertise to help you learn more about the risks, benefits and limitations of learning your research results.  If you then decide to receive your results, the research team will explain the meaning of these results and any implications for your and/or your family’s health. </w:t>
      </w:r>
    </w:p>
    <w:p w14:paraId="3FF8BA74" w14:textId="77777777" w:rsidR="00C20962" w:rsidRPr="00C20962" w:rsidRDefault="00C20962" w:rsidP="008E4FDB">
      <w:pPr>
        <w:pStyle w:val="Heading4"/>
        <w:rPr>
          <w:rFonts w:cs="Arial"/>
          <w:b w:val="0"/>
          <w:sz w:val="20"/>
          <w:lang w:val="ms-MY"/>
        </w:rPr>
      </w:pPr>
    </w:p>
    <w:p w14:paraId="4415C477" w14:textId="77777777" w:rsidR="00D45471" w:rsidRPr="00C60D48" w:rsidRDefault="003D3AE5" w:rsidP="008E4FDB">
      <w:pPr>
        <w:pStyle w:val="Heading4"/>
        <w:rPr>
          <w:rFonts w:cs="Arial"/>
          <w:sz w:val="20"/>
          <w:lang w:val="ms-MY"/>
        </w:rPr>
      </w:pPr>
      <w:r>
        <w:rPr>
          <w:rFonts w:cs="Arial"/>
          <w:sz w:val="20"/>
          <w:lang w:val="ms-MY"/>
        </w:rPr>
        <w:t>CONTACT PERSON/</w:t>
      </w:r>
      <w:r w:rsidR="00456625" w:rsidRPr="00C60D48">
        <w:rPr>
          <w:rFonts w:cs="Arial"/>
          <w:sz w:val="20"/>
          <w:lang w:val="ms-MY"/>
        </w:rPr>
        <w:t>QUESTIONS</w:t>
      </w:r>
    </w:p>
    <w:p w14:paraId="121ED848" w14:textId="77777777" w:rsidR="00A1525D" w:rsidRPr="00E45732" w:rsidRDefault="003D3AE5" w:rsidP="008E4FDB">
      <w:pPr>
        <w:jc w:val="both"/>
        <w:rPr>
          <w:rFonts w:ascii="Arial" w:hAnsi="Arial" w:cs="Arial"/>
          <w:b w:val="0"/>
          <w:spacing w:val="0"/>
          <w:position w:val="0"/>
          <w:sz w:val="20"/>
          <w:lang w:val="ms-MY"/>
        </w:rPr>
      </w:pPr>
      <w:r w:rsidRPr="00AB140C">
        <w:rPr>
          <w:rFonts w:ascii="Arial" w:hAnsi="Arial" w:cs="Arial"/>
          <w:b w:val="0"/>
          <w:sz w:val="24"/>
          <w:szCs w:val="24"/>
        </w:rPr>
        <w:br/>
      </w:r>
      <w:r w:rsidRPr="00E45732">
        <w:rPr>
          <w:rFonts w:ascii="Arial" w:hAnsi="Arial" w:cs="Arial"/>
          <w:b w:val="0"/>
          <w:sz w:val="20"/>
        </w:rPr>
        <w:t xml:space="preserve">Please contact the Principal Investigator, </w:t>
      </w:r>
      <w:r w:rsidRPr="00E45732">
        <w:rPr>
          <w:rFonts w:ascii="Arial" w:hAnsi="Arial" w:cs="Arial"/>
          <w:b w:val="0"/>
          <w:i/>
          <w:color w:val="FF0000"/>
          <w:sz w:val="20"/>
        </w:rPr>
        <w:t>[name of Principal Investigator]</w:t>
      </w:r>
      <w:r w:rsidRPr="00E45732">
        <w:rPr>
          <w:rFonts w:ascii="Arial" w:hAnsi="Arial" w:cs="Arial"/>
          <w:b w:val="0"/>
          <w:sz w:val="20"/>
        </w:rPr>
        <w:t xml:space="preserve"> at phone number </w:t>
      </w:r>
      <w:r w:rsidRPr="00E45732">
        <w:rPr>
          <w:rFonts w:ascii="Arial" w:hAnsi="Arial" w:cs="Arial"/>
          <w:b w:val="0"/>
          <w:i/>
          <w:color w:val="FF0000"/>
          <w:sz w:val="20"/>
        </w:rPr>
        <w:t xml:space="preserve">[give </w:t>
      </w:r>
      <w:proofErr w:type="spellStart"/>
      <w:r w:rsidRPr="00E45732">
        <w:rPr>
          <w:rFonts w:ascii="Arial" w:hAnsi="Arial" w:cs="Arial"/>
          <w:b w:val="0"/>
          <w:i/>
          <w:color w:val="FF0000"/>
          <w:sz w:val="20"/>
        </w:rPr>
        <w:t>cellphone</w:t>
      </w:r>
      <w:proofErr w:type="spellEnd"/>
      <w:r w:rsidRPr="00E45732">
        <w:rPr>
          <w:rFonts w:ascii="Arial" w:hAnsi="Arial" w:cs="Arial"/>
          <w:b w:val="0"/>
          <w:i/>
          <w:color w:val="FF0000"/>
          <w:sz w:val="20"/>
        </w:rPr>
        <w:t xml:space="preserve"> number]</w:t>
      </w:r>
      <w:r w:rsidRPr="00E45732">
        <w:rPr>
          <w:rFonts w:ascii="Arial" w:hAnsi="Arial" w:cs="Arial"/>
          <w:b w:val="0"/>
          <w:sz w:val="20"/>
        </w:rPr>
        <w:t xml:space="preserve"> and/or email </w:t>
      </w:r>
      <w:r w:rsidRPr="00E45732">
        <w:rPr>
          <w:rFonts w:ascii="Arial" w:hAnsi="Arial" w:cs="Arial"/>
          <w:b w:val="0"/>
          <w:i/>
          <w:color w:val="FF0000"/>
          <w:sz w:val="20"/>
        </w:rPr>
        <w:t>[give email address]</w:t>
      </w:r>
      <w:r w:rsidRPr="00E45732">
        <w:rPr>
          <w:rFonts w:ascii="Arial" w:hAnsi="Arial" w:cs="Arial"/>
          <w:b w:val="0"/>
          <w:sz w:val="20"/>
        </w:rPr>
        <w:t xml:space="preserve"> for all research-related matters and in the event of research-related injuries.  If you feel uncomfortable contacting the Principal Investigator, you could also contact the </w:t>
      </w:r>
      <w:r w:rsidRPr="00E45732">
        <w:rPr>
          <w:rFonts w:ascii="Arial" w:hAnsi="Arial" w:cs="Arial"/>
          <w:b w:val="0"/>
          <w:i/>
          <w:color w:val="FF0000"/>
          <w:sz w:val="20"/>
        </w:rPr>
        <w:t>[give name of collaborator/other team researcher]</w:t>
      </w:r>
      <w:r w:rsidRPr="00E45732">
        <w:rPr>
          <w:rFonts w:ascii="Arial" w:hAnsi="Arial" w:cs="Arial"/>
          <w:b w:val="0"/>
          <w:sz w:val="20"/>
        </w:rPr>
        <w:t xml:space="preserve"> (collaborator/research team contact) at phone number </w:t>
      </w:r>
      <w:r w:rsidRPr="00E45732">
        <w:rPr>
          <w:rFonts w:ascii="Arial" w:hAnsi="Arial" w:cs="Arial"/>
          <w:b w:val="0"/>
          <w:i/>
          <w:color w:val="FF0000"/>
          <w:sz w:val="20"/>
        </w:rPr>
        <w:t xml:space="preserve">[give </w:t>
      </w:r>
      <w:proofErr w:type="spellStart"/>
      <w:r w:rsidRPr="00E45732">
        <w:rPr>
          <w:rFonts w:ascii="Arial" w:hAnsi="Arial" w:cs="Arial"/>
          <w:b w:val="0"/>
          <w:i/>
          <w:color w:val="FF0000"/>
          <w:sz w:val="20"/>
        </w:rPr>
        <w:t>cellphone</w:t>
      </w:r>
      <w:proofErr w:type="spellEnd"/>
      <w:r w:rsidRPr="00E45732">
        <w:rPr>
          <w:rFonts w:ascii="Arial" w:hAnsi="Arial" w:cs="Arial"/>
          <w:b w:val="0"/>
          <w:i/>
          <w:color w:val="FF0000"/>
          <w:sz w:val="20"/>
        </w:rPr>
        <w:t xml:space="preserve"> number]</w:t>
      </w:r>
      <w:r w:rsidRPr="00E45732">
        <w:rPr>
          <w:rFonts w:ascii="Arial" w:hAnsi="Arial" w:cs="Arial"/>
          <w:b w:val="0"/>
          <w:sz w:val="20"/>
        </w:rPr>
        <w:t xml:space="preserve">     and/or email </w:t>
      </w:r>
      <w:r w:rsidRPr="00E45732">
        <w:rPr>
          <w:rFonts w:ascii="Arial" w:hAnsi="Arial" w:cs="Arial"/>
          <w:b w:val="0"/>
          <w:i/>
          <w:color w:val="FF0000"/>
          <w:sz w:val="20"/>
        </w:rPr>
        <w:t>[give email address]</w:t>
      </w:r>
      <w:r w:rsidRPr="00E45732">
        <w:rPr>
          <w:rFonts w:ascii="Arial" w:hAnsi="Arial" w:cs="Arial"/>
          <w:b w:val="0"/>
          <w:sz w:val="20"/>
        </w:rPr>
        <w:t xml:space="preserve">. </w:t>
      </w:r>
      <w:r w:rsidRPr="00E45732">
        <w:rPr>
          <w:rFonts w:ascii="Arial" w:hAnsi="Arial" w:cs="Arial"/>
          <w:b w:val="0"/>
          <w:sz w:val="20"/>
        </w:rPr>
        <w:br/>
        <w:t xml:space="preserve">  </w:t>
      </w:r>
      <w:r w:rsidRPr="00E45732">
        <w:rPr>
          <w:rFonts w:ascii="Arial" w:hAnsi="Arial" w:cs="Arial"/>
          <w:b w:val="0"/>
          <w:sz w:val="20"/>
        </w:rPr>
        <w:br/>
        <w:t xml:space="preserve">For an independent opinion regarding the research and the rights of research participants, you </w:t>
      </w:r>
      <w:r w:rsidRPr="00E45732">
        <w:rPr>
          <w:rStyle w:val="object"/>
          <w:rFonts w:ascii="Arial" w:hAnsi="Arial" w:cs="Arial"/>
          <w:b w:val="0"/>
          <w:sz w:val="20"/>
        </w:rPr>
        <w:t>may</w:t>
      </w:r>
      <w:r w:rsidRPr="00E45732">
        <w:rPr>
          <w:rFonts w:ascii="Arial" w:hAnsi="Arial" w:cs="Arial"/>
          <w:b w:val="0"/>
          <w:sz w:val="20"/>
        </w:rPr>
        <w:t xml:space="preserve"> contact a staff </w:t>
      </w:r>
      <w:r w:rsidR="004C6FA5" w:rsidRPr="00E45732">
        <w:rPr>
          <w:rFonts w:ascii="Arial" w:hAnsi="Arial" w:cs="Arial"/>
          <w:b w:val="0"/>
          <w:sz w:val="20"/>
        </w:rPr>
        <w:t>at the</w:t>
      </w:r>
      <w:r w:rsidRPr="00E45732">
        <w:rPr>
          <w:rFonts w:ascii="Arial" w:hAnsi="Arial" w:cs="Arial"/>
          <w:b w:val="0"/>
          <w:sz w:val="20"/>
        </w:rPr>
        <w:t xml:space="preserve"> USM Research Ethics Committee </w:t>
      </w:r>
    </w:p>
    <w:p w14:paraId="445C0DD5" w14:textId="77777777" w:rsidR="00606250" w:rsidRPr="00E45732" w:rsidRDefault="00606250" w:rsidP="008E4FDB">
      <w:pPr>
        <w:jc w:val="both"/>
        <w:rPr>
          <w:rFonts w:ascii="Arial" w:hAnsi="Arial" w:cs="Arial"/>
          <w:b w:val="0"/>
          <w:spacing w:val="0"/>
          <w:position w:val="0"/>
          <w:sz w:val="20"/>
          <w:lang w:val="ms-MY"/>
        </w:rPr>
      </w:pPr>
    </w:p>
    <w:p w14:paraId="1A8B8FC1" w14:textId="77777777" w:rsidR="002E7CCF" w:rsidRPr="002E7CCF" w:rsidRDefault="002E7CCF" w:rsidP="002E7CCF">
      <w:pPr>
        <w:ind w:left="1440" w:firstLine="720"/>
        <w:jc w:val="both"/>
        <w:rPr>
          <w:rFonts w:ascii="Arial" w:hAnsi="Arial" w:cs="Arial"/>
          <w:spacing w:val="0"/>
          <w:position w:val="0"/>
          <w:sz w:val="20"/>
          <w:lang w:val="ms-MY"/>
        </w:rPr>
      </w:pPr>
      <w:r w:rsidRPr="002E7CCF">
        <w:rPr>
          <w:rFonts w:ascii="Arial" w:hAnsi="Arial" w:cs="Arial"/>
          <w:spacing w:val="0"/>
          <w:position w:val="0"/>
          <w:sz w:val="20"/>
          <w:lang w:val="ms-MY"/>
        </w:rPr>
        <w:t>Mr. Mohd Bazlan Hafidz Mukrim</w:t>
      </w:r>
    </w:p>
    <w:p w14:paraId="77169DC0" w14:textId="77777777" w:rsidR="002E7CCF" w:rsidRPr="002E7CCF" w:rsidRDefault="002E7CCF" w:rsidP="002E7CCF">
      <w:pPr>
        <w:ind w:left="1440" w:firstLine="720"/>
        <w:jc w:val="both"/>
        <w:rPr>
          <w:rFonts w:ascii="Arial" w:hAnsi="Arial" w:cs="Arial"/>
          <w:spacing w:val="0"/>
          <w:position w:val="0"/>
          <w:sz w:val="20"/>
          <w:lang w:val="ms-MY"/>
        </w:rPr>
      </w:pPr>
      <w:r w:rsidRPr="002E7CCF">
        <w:rPr>
          <w:rFonts w:ascii="Arial" w:hAnsi="Arial" w:cs="Arial"/>
          <w:spacing w:val="0"/>
          <w:position w:val="0"/>
          <w:sz w:val="20"/>
          <w:lang w:val="ms-MY"/>
        </w:rPr>
        <w:t>Secretary of Human Research Ethics Committee USM</w:t>
      </w:r>
    </w:p>
    <w:p w14:paraId="39AEC942" w14:textId="77777777" w:rsidR="002E7CCF" w:rsidRPr="002E7CCF" w:rsidRDefault="002E7CCF" w:rsidP="002E7CCF">
      <w:pPr>
        <w:ind w:left="1440" w:firstLine="720"/>
        <w:jc w:val="both"/>
        <w:rPr>
          <w:rFonts w:ascii="Arial" w:hAnsi="Arial" w:cs="Arial"/>
          <w:spacing w:val="0"/>
          <w:position w:val="0"/>
          <w:sz w:val="20"/>
          <w:lang w:val="ms-MY"/>
        </w:rPr>
      </w:pPr>
      <w:r w:rsidRPr="002E7CCF">
        <w:rPr>
          <w:rFonts w:ascii="Arial" w:hAnsi="Arial" w:cs="Arial"/>
          <w:spacing w:val="0"/>
          <w:position w:val="0"/>
          <w:sz w:val="20"/>
          <w:lang w:val="ms-MY"/>
        </w:rPr>
        <w:t>Division of Research &amp; Innovation (R&amp;I)</w:t>
      </w:r>
    </w:p>
    <w:p w14:paraId="016BC238" w14:textId="77777777" w:rsidR="002E7CCF" w:rsidRPr="002E7CCF" w:rsidRDefault="002E7CCF" w:rsidP="002E7CCF">
      <w:pPr>
        <w:ind w:left="1440" w:firstLine="720"/>
        <w:jc w:val="both"/>
        <w:rPr>
          <w:rFonts w:ascii="Arial" w:hAnsi="Arial" w:cs="Arial"/>
          <w:spacing w:val="0"/>
          <w:position w:val="0"/>
          <w:sz w:val="20"/>
          <w:lang w:val="ms-MY"/>
        </w:rPr>
      </w:pPr>
      <w:r w:rsidRPr="002E7CCF">
        <w:rPr>
          <w:rFonts w:ascii="Arial" w:hAnsi="Arial" w:cs="Arial"/>
          <w:spacing w:val="0"/>
          <w:position w:val="0"/>
          <w:sz w:val="20"/>
          <w:lang w:val="ms-MY"/>
        </w:rPr>
        <w:t>USM Health Campus</w:t>
      </w:r>
    </w:p>
    <w:p w14:paraId="1E069EA2" w14:textId="77777777" w:rsidR="002E7CCF" w:rsidRPr="002E7CCF" w:rsidRDefault="002E7CCF" w:rsidP="002E7CCF">
      <w:pPr>
        <w:spacing w:line="288" w:lineRule="auto"/>
        <w:ind w:left="1440" w:firstLine="720"/>
        <w:jc w:val="both"/>
        <w:rPr>
          <w:rFonts w:ascii="Arial" w:hAnsi="Arial" w:cs="Arial"/>
          <w:spacing w:val="0"/>
          <w:position w:val="0"/>
          <w:sz w:val="20"/>
          <w:lang w:val="ms-MY"/>
        </w:rPr>
      </w:pPr>
      <w:r w:rsidRPr="002E7CCF">
        <w:rPr>
          <w:rFonts w:ascii="Arial" w:hAnsi="Arial" w:cs="Arial"/>
          <w:spacing w:val="0"/>
          <w:position w:val="0"/>
          <w:sz w:val="20"/>
          <w:lang w:val="ms-MY"/>
        </w:rPr>
        <w:t>Tel. No. : 09-767 2354 / 09-767 2362</w:t>
      </w:r>
    </w:p>
    <w:p w14:paraId="7F0080D8" w14:textId="77777777" w:rsidR="002E7CCF" w:rsidRPr="002E7CCF" w:rsidRDefault="002E7CCF" w:rsidP="002E7CCF">
      <w:pPr>
        <w:ind w:left="1440" w:firstLine="720"/>
        <w:jc w:val="both"/>
        <w:rPr>
          <w:rFonts w:ascii="Arial" w:hAnsi="Arial" w:cs="Arial"/>
          <w:spacing w:val="0"/>
          <w:position w:val="0"/>
          <w:sz w:val="20"/>
          <w:lang w:val="ms-MY"/>
        </w:rPr>
      </w:pPr>
      <w:r w:rsidRPr="002E7CCF">
        <w:rPr>
          <w:rFonts w:ascii="Arial" w:hAnsi="Arial" w:cs="Arial"/>
          <w:spacing w:val="0"/>
          <w:position w:val="0"/>
          <w:sz w:val="20"/>
          <w:lang w:val="ms-MY"/>
        </w:rPr>
        <w:t xml:space="preserve">Email : </w:t>
      </w:r>
      <w:r w:rsidRPr="002E7CCF">
        <w:rPr>
          <w:rFonts w:ascii="Arial" w:hAnsi="Arial" w:cs="Arial"/>
          <w:spacing w:val="0"/>
          <w:position w:val="0"/>
          <w:sz w:val="20"/>
          <w:lang w:val="ms-MY"/>
        </w:rPr>
        <w:fldChar w:fldCharType="begin"/>
      </w:r>
      <w:r w:rsidRPr="002E7CCF">
        <w:rPr>
          <w:rFonts w:ascii="Arial" w:hAnsi="Arial" w:cs="Arial"/>
          <w:spacing w:val="0"/>
          <w:position w:val="0"/>
          <w:sz w:val="20"/>
          <w:lang w:val="ms-MY"/>
        </w:rPr>
        <w:instrText xml:space="preserve"> HYPERLINK "mailto:bazlan@usm.my" </w:instrText>
      </w:r>
      <w:r w:rsidRPr="002E7CCF">
        <w:rPr>
          <w:rFonts w:ascii="Arial" w:hAnsi="Arial" w:cs="Arial"/>
          <w:spacing w:val="0"/>
          <w:position w:val="0"/>
          <w:sz w:val="20"/>
          <w:lang w:val="ms-MY"/>
        </w:rPr>
      </w:r>
      <w:r w:rsidRPr="002E7CCF">
        <w:rPr>
          <w:rFonts w:ascii="Arial" w:hAnsi="Arial" w:cs="Arial"/>
          <w:spacing w:val="0"/>
          <w:position w:val="0"/>
          <w:sz w:val="20"/>
          <w:lang w:val="ms-MY"/>
        </w:rPr>
        <w:fldChar w:fldCharType="separate"/>
      </w:r>
      <w:r w:rsidRPr="002E7CCF">
        <w:rPr>
          <w:rFonts w:ascii="Arial" w:hAnsi="Arial" w:cs="Arial"/>
          <w:spacing w:val="0"/>
          <w:position w:val="0"/>
          <w:sz w:val="20"/>
          <w:lang w:val="ms-MY"/>
        </w:rPr>
        <w:t>bazlan@usm.my</w:t>
      </w:r>
      <w:r w:rsidRPr="002E7CCF">
        <w:rPr>
          <w:rFonts w:ascii="Arial" w:hAnsi="Arial" w:cs="Arial"/>
          <w:spacing w:val="0"/>
          <w:position w:val="0"/>
          <w:sz w:val="20"/>
          <w:lang w:val="ms-MY"/>
        </w:rPr>
        <w:fldChar w:fldCharType="end"/>
      </w:r>
      <w:r w:rsidRPr="002E7CCF">
        <w:rPr>
          <w:rFonts w:ascii="Arial" w:hAnsi="Arial" w:cs="Arial"/>
          <w:spacing w:val="0"/>
          <w:position w:val="0"/>
          <w:sz w:val="20"/>
          <w:lang w:val="ms-MY"/>
        </w:rPr>
        <w:t xml:space="preserve"> </w:t>
      </w:r>
    </w:p>
    <w:p w14:paraId="4033B5EC" w14:textId="77777777" w:rsidR="00D45471" w:rsidRPr="00C60D48" w:rsidRDefault="00D45471" w:rsidP="008E4FDB">
      <w:pPr>
        <w:jc w:val="both"/>
        <w:rPr>
          <w:rFonts w:ascii="Arial" w:hAnsi="Arial" w:cs="Arial"/>
          <w:b w:val="0"/>
          <w:spacing w:val="0"/>
          <w:position w:val="0"/>
          <w:sz w:val="20"/>
          <w:lang w:val="ms-MY"/>
        </w:rPr>
      </w:pPr>
    </w:p>
    <w:p w14:paraId="1AD70371" w14:textId="77777777" w:rsidR="00D45471" w:rsidRPr="00C60D48" w:rsidRDefault="00456625" w:rsidP="008E4FDB">
      <w:pPr>
        <w:pStyle w:val="Heading4"/>
        <w:rPr>
          <w:rFonts w:cs="Arial"/>
          <w:sz w:val="20"/>
          <w:lang w:val="ms-MY"/>
        </w:rPr>
      </w:pPr>
      <w:r w:rsidRPr="00C60D48">
        <w:rPr>
          <w:rFonts w:cs="Arial"/>
          <w:sz w:val="20"/>
          <w:lang w:val="ms-MY"/>
        </w:rPr>
        <w:t>CONFIDENTIALITY</w:t>
      </w:r>
    </w:p>
    <w:p w14:paraId="45ABBE52" w14:textId="77777777" w:rsidR="00D45471" w:rsidRPr="00C60D48" w:rsidRDefault="00D45471" w:rsidP="008E4FDB">
      <w:pPr>
        <w:jc w:val="both"/>
        <w:rPr>
          <w:rFonts w:ascii="Arial" w:hAnsi="Arial" w:cs="Arial"/>
          <w:b w:val="0"/>
          <w:spacing w:val="0"/>
          <w:position w:val="0"/>
          <w:sz w:val="20"/>
          <w:lang w:val="ms-MY"/>
        </w:rPr>
      </w:pPr>
    </w:p>
    <w:p w14:paraId="68B13970" w14:textId="77777777" w:rsidR="00D45471" w:rsidRPr="00C60D48" w:rsidRDefault="00D45471" w:rsidP="008E4FDB">
      <w:pPr>
        <w:jc w:val="both"/>
        <w:rPr>
          <w:rFonts w:ascii="Arial" w:hAnsi="Arial" w:cs="Arial"/>
          <w:b w:val="0"/>
          <w:spacing w:val="0"/>
          <w:position w:val="0"/>
          <w:sz w:val="20"/>
          <w:lang w:val="ms-MY"/>
        </w:rPr>
      </w:pPr>
      <w:r w:rsidRPr="00C60D48">
        <w:rPr>
          <w:rFonts w:ascii="Arial" w:hAnsi="Arial" w:cs="Arial"/>
          <w:b w:val="0"/>
          <w:spacing w:val="0"/>
          <w:position w:val="0"/>
          <w:sz w:val="20"/>
          <w:lang w:val="ms-MY"/>
        </w:rPr>
        <w:t>Your medical information will be kept confidential by the study doctor and staff and will not be made publicly available unless disclosure is required by law.</w:t>
      </w:r>
    </w:p>
    <w:p w14:paraId="71F55BDF" w14:textId="77777777" w:rsidR="00B92292" w:rsidRDefault="00B92292" w:rsidP="008E4FDB">
      <w:pPr>
        <w:shd w:val="clear" w:color="auto" w:fill="FFFFFF"/>
        <w:jc w:val="both"/>
        <w:rPr>
          <w:rFonts w:ascii="Arial" w:hAnsi="Arial" w:cs="Arial"/>
          <w:i/>
          <w:sz w:val="20"/>
        </w:rPr>
      </w:pPr>
    </w:p>
    <w:p w14:paraId="6CD26036" w14:textId="77777777" w:rsidR="0068145B" w:rsidRDefault="00B92292" w:rsidP="008E4FDB">
      <w:pPr>
        <w:shd w:val="clear" w:color="auto" w:fill="FFFFFF"/>
        <w:jc w:val="both"/>
        <w:rPr>
          <w:rFonts w:ascii="Arial" w:hAnsi="Arial" w:cs="Arial"/>
          <w:b w:val="0"/>
          <w:color w:val="000000"/>
          <w:sz w:val="20"/>
        </w:rPr>
      </w:pPr>
      <w:r w:rsidRPr="00E45732">
        <w:rPr>
          <w:rFonts w:ascii="Arial" w:hAnsi="Arial" w:cs="Arial"/>
          <w:b w:val="0"/>
          <w:color w:val="000000"/>
          <w:sz w:val="20"/>
        </w:rPr>
        <w:t>Your samples will be anonymous/non-identifiable (</w:t>
      </w:r>
      <w:r w:rsidRPr="00E45732">
        <w:rPr>
          <w:rFonts w:ascii="Arial" w:hAnsi="Arial" w:cs="Arial"/>
          <w:b w:val="0"/>
          <w:iCs/>
          <w:color w:val="000000"/>
          <w:sz w:val="20"/>
        </w:rPr>
        <w:t>i.e.</w:t>
      </w:r>
      <w:r w:rsidRPr="00E45732">
        <w:rPr>
          <w:rFonts w:ascii="Arial" w:hAnsi="Arial" w:cs="Arial"/>
          <w:b w:val="0"/>
          <w:color w:val="000000"/>
          <w:sz w:val="20"/>
        </w:rPr>
        <w:t xml:space="preserve"> personal identifiers will not be kept with your sample and the sample will not have a code number that can be used to identify you) or coded and considered de-identified (</w:t>
      </w:r>
      <w:r w:rsidRPr="00E45732">
        <w:rPr>
          <w:rFonts w:ascii="Arial" w:hAnsi="Arial" w:cs="Arial"/>
          <w:b w:val="0"/>
          <w:iCs/>
          <w:color w:val="000000"/>
          <w:sz w:val="20"/>
        </w:rPr>
        <w:t>i.e.</w:t>
      </w:r>
      <w:r w:rsidRPr="00E45732">
        <w:rPr>
          <w:rFonts w:ascii="Arial" w:hAnsi="Arial" w:cs="Arial"/>
          <w:b w:val="0"/>
          <w:color w:val="000000"/>
          <w:sz w:val="20"/>
        </w:rPr>
        <w:t xml:space="preserve"> any identifying information such as name will be replaced with a code and only a few authorized people will have access to this code to link samples and data back to personal identifiers).</w:t>
      </w:r>
    </w:p>
    <w:p w14:paraId="5DC1EE87" w14:textId="77777777" w:rsidR="0068145B" w:rsidRDefault="0068145B" w:rsidP="008E4FDB">
      <w:pPr>
        <w:shd w:val="clear" w:color="auto" w:fill="FFFFFF"/>
        <w:jc w:val="both"/>
        <w:rPr>
          <w:rFonts w:ascii="Arial" w:hAnsi="Arial" w:cs="Arial"/>
          <w:b w:val="0"/>
          <w:color w:val="000000"/>
          <w:sz w:val="20"/>
        </w:rPr>
      </w:pPr>
    </w:p>
    <w:p w14:paraId="73E89512" w14:textId="77777777" w:rsidR="00B92292" w:rsidRPr="00BD3090" w:rsidRDefault="00B92292" w:rsidP="008E4FDB">
      <w:pPr>
        <w:shd w:val="clear" w:color="auto" w:fill="FFFFFF"/>
        <w:jc w:val="both"/>
        <w:rPr>
          <w:rFonts w:ascii="Arial" w:hAnsi="Arial" w:cs="Arial"/>
          <w:b w:val="0"/>
          <w:i/>
          <w:color w:val="FF0000"/>
          <w:sz w:val="20"/>
        </w:rPr>
      </w:pPr>
      <w:r w:rsidRPr="00BD3090">
        <w:rPr>
          <w:rFonts w:ascii="Arial" w:hAnsi="Arial" w:cs="Arial"/>
          <w:b w:val="0"/>
          <w:i/>
          <w:color w:val="FF0000"/>
          <w:sz w:val="20"/>
        </w:rPr>
        <w:t>(Optional, in case of reportable conditions, such as HIV status)</w:t>
      </w:r>
    </w:p>
    <w:p w14:paraId="3CABC030" w14:textId="77777777" w:rsidR="003C67EC" w:rsidRPr="00BD3090" w:rsidRDefault="00B92292" w:rsidP="008E4FDB">
      <w:pPr>
        <w:shd w:val="clear" w:color="auto" w:fill="FFFFFF"/>
        <w:jc w:val="both"/>
        <w:rPr>
          <w:rFonts w:ascii="Arial" w:hAnsi="Arial" w:cs="Arial"/>
          <w:b w:val="0"/>
          <w:i/>
          <w:color w:val="FF0000"/>
          <w:sz w:val="20"/>
        </w:rPr>
      </w:pPr>
      <w:r w:rsidRPr="00BD3090">
        <w:rPr>
          <w:rFonts w:ascii="Arial" w:hAnsi="Arial" w:cs="Arial"/>
          <w:b w:val="0"/>
          <w:i/>
          <w:color w:val="FF0000"/>
          <w:sz w:val="20"/>
        </w:rPr>
        <w:t xml:space="preserve">As per government regulation [specify the regulation, if any], we are required to report </w:t>
      </w:r>
      <w:r w:rsidR="003C67EC" w:rsidRPr="00BD3090">
        <w:rPr>
          <w:rFonts w:ascii="Arial" w:hAnsi="Arial" w:cs="Arial"/>
          <w:b w:val="0"/>
          <w:i/>
          <w:color w:val="FF0000"/>
          <w:sz w:val="20"/>
        </w:rPr>
        <w:t xml:space="preserve">your condition [specify the condition] to the Ministry of Health [specify the MOH office concerned]. </w:t>
      </w:r>
    </w:p>
    <w:p w14:paraId="23F8B39A" w14:textId="77777777" w:rsidR="00D45471" w:rsidRPr="00BD3090" w:rsidRDefault="00D45471" w:rsidP="008E4FDB">
      <w:pPr>
        <w:jc w:val="both"/>
        <w:rPr>
          <w:rFonts w:ascii="Arial" w:hAnsi="Arial" w:cs="Arial"/>
          <w:b w:val="0"/>
          <w:color w:val="FF0000"/>
          <w:spacing w:val="0"/>
          <w:position w:val="0"/>
          <w:sz w:val="20"/>
          <w:lang w:val="ms-MY"/>
        </w:rPr>
      </w:pPr>
    </w:p>
    <w:p w14:paraId="170EDD56" w14:textId="77777777" w:rsidR="00D45471" w:rsidRDefault="00D45471" w:rsidP="008E4FDB">
      <w:pPr>
        <w:jc w:val="both"/>
        <w:rPr>
          <w:rFonts w:ascii="Arial" w:hAnsi="Arial" w:cs="Arial"/>
          <w:b w:val="0"/>
          <w:spacing w:val="0"/>
          <w:position w:val="0"/>
          <w:sz w:val="20"/>
          <w:lang w:val="ms-MY"/>
        </w:rPr>
      </w:pPr>
      <w:r w:rsidRPr="00C60D48">
        <w:rPr>
          <w:rFonts w:ascii="Arial" w:hAnsi="Arial" w:cs="Arial"/>
          <w:b w:val="0"/>
          <w:spacing w:val="0"/>
          <w:position w:val="0"/>
          <w:sz w:val="20"/>
          <w:lang w:val="ms-MY"/>
        </w:rPr>
        <w:t xml:space="preserve">Data obtained from this study that </w:t>
      </w:r>
      <w:r w:rsidRPr="00E45732">
        <w:rPr>
          <w:rFonts w:ascii="Arial" w:hAnsi="Arial" w:cs="Arial"/>
          <w:b w:val="0"/>
          <w:spacing w:val="0"/>
          <w:position w:val="0"/>
          <w:sz w:val="20"/>
          <w:lang w:val="ms-MY"/>
        </w:rPr>
        <w:t>does not identify you individually</w:t>
      </w:r>
      <w:r w:rsidRPr="00C60D48">
        <w:rPr>
          <w:rFonts w:ascii="Arial" w:hAnsi="Arial" w:cs="Arial"/>
          <w:b w:val="0"/>
          <w:spacing w:val="0"/>
          <w:position w:val="0"/>
          <w:sz w:val="20"/>
          <w:lang w:val="ms-MY"/>
        </w:rPr>
        <w:t xml:space="preserve"> will be published </w:t>
      </w:r>
      <w:r w:rsidR="00456625">
        <w:rPr>
          <w:rFonts w:ascii="Arial" w:hAnsi="Arial" w:cs="Arial"/>
          <w:b w:val="0"/>
          <w:spacing w:val="0"/>
          <w:position w:val="0"/>
          <w:sz w:val="20"/>
          <w:lang w:val="ms-MY"/>
        </w:rPr>
        <w:t>for knowledge purposes.</w:t>
      </w:r>
      <w:r w:rsidR="00BA2EEF">
        <w:rPr>
          <w:rFonts w:ascii="Arial" w:hAnsi="Arial" w:cs="Arial"/>
          <w:b w:val="0"/>
          <w:spacing w:val="0"/>
          <w:position w:val="0"/>
          <w:sz w:val="20"/>
          <w:lang w:val="ms-MY"/>
        </w:rPr>
        <w:t xml:space="preserve"> </w:t>
      </w:r>
    </w:p>
    <w:p w14:paraId="304DDD2C" w14:textId="77777777" w:rsidR="00E45732" w:rsidRPr="00BA2EEF" w:rsidRDefault="00E45732" w:rsidP="008E4FDB">
      <w:pPr>
        <w:jc w:val="both"/>
        <w:rPr>
          <w:rFonts w:ascii="Arial" w:hAnsi="Arial" w:cs="Arial"/>
          <w:color w:val="FF0000"/>
          <w:spacing w:val="0"/>
          <w:position w:val="0"/>
          <w:sz w:val="20"/>
          <w:lang w:val="ms-MY"/>
        </w:rPr>
      </w:pPr>
    </w:p>
    <w:p w14:paraId="362AABEA" w14:textId="77777777" w:rsidR="00D45471" w:rsidRPr="00C60D48" w:rsidRDefault="00D45471" w:rsidP="008E4FDB">
      <w:pPr>
        <w:jc w:val="both"/>
        <w:rPr>
          <w:rFonts w:ascii="Arial" w:hAnsi="Arial" w:cs="Arial"/>
          <w:b w:val="0"/>
          <w:spacing w:val="0"/>
          <w:position w:val="0"/>
          <w:sz w:val="20"/>
          <w:lang w:val="ms-MY"/>
        </w:rPr>
      </w:pPr>
      <w:r w:rsidRPr="00C60D48">
        <w:rPr>
          <w:rFonts w:ascii="Arial" w:hAnsi="Arial" w:cs="Arial"/>
          <w:b w:val="0"/>
          <w:spacing w:val="0"/>
          <w:position w:val="0"/>
          <w:sz w:val="20"/>
          <w:lang w:val="ms-MY"/>
        </w:rPr>
        <w:t xml:space="preserve">Your original medical records may be reviewed by the </w:t>
      </w:r>
      <w:r w:rsidR="00456625">
        <w:rPr>
          <w:rFonts w:ascii="Arial" w:hAnsi="Arial" w:cs="Arial"/>
          <w:b w:val="0"/>
          <w:spacing w:val="0"/>
          <w:position w:val="0"/>
          <w:sz w:val="20"/>
          <w:lang w:val="ms-MY"/>
        </w:rPr>
        <w:t>researcher</w:t>
      </w:r>
      <w:r w:rsidRPr="00C60D48">
        <w:rPr>
          <w:rFonts w:ascii="Arial" w:hAnsi="Arial" w:cs="Arial"/>
          <w:b w:val="0"/>
          <w:spacing w:val="0"/>
          <w:position w:val="0"/>
          <w:sz w:val="20"/>
          <w:lang w:val="ms-MY"/>
        </w:rPr>
        <w:t>, the Ethical Review Board for this study, and regulatory authorities for the purpose of verifying clinical trial procedures and/or data.  Your medical information may be held and processed on a computer.</w:t>
      </w:r>
    </w:p>
    <w:p w14:paraId="1E11FC10" w14:textId="77777777" w:rsidR="00D45471" w:rsidRPr="00C60D48" w:rsidRDefault="00D45471" w:rsidP="008E4FDB">
      <w:pPr>
        <w:jc w:val="both"/>
        <w:rPr>
          <w:rFonts w:ascii="Arial" w:hAnsi="Arial" w:cs="Arial"/>
          <w:b w:val="0"/>
          <w:spacing w:val="0"/>
          <w:position w:val="0"/>
          <w:sz w:val="20"/>
          <w:lang w:val="ms-MY"/>
        </w:rPr>
      </w:pPr>
    </w:p>
    <w:p w14:paraId="32FFB34D" w14:textId="77777777" w:rsidR="00D45471" w:rsidRDefault="00D45471" w:rsidP="008E4FDB">
      <w:pPr>
        <w:jc w:val="both"/>
        <w:rPr>
          <w:rFonts w:ascii="Arial" w:hAnsi="Arial" w:cs="Arial"/>
          <w:b w:val="0"/>
          <w:spacing w:val="0"/>
          <w:position w:val="0"/>
          <w:sz w:val="20"/>
          <w:lang w:val="ms-MY"/>
        </w:rPr>
      </w:pPr>
      <w:r w:rsidRPr="00C60D48">
        <w:rPr>
          <w:rFonts w:ascii="Arial" w:hAnsi="Arial" w:cs="Arial"/>
          <w:b w:val="0"/>
          <w:spacing w:val="0"/>
          <w:position w:val="0"/>
          <w:sz w:val="20"/>
          <w:lang w:val="ms-MY"/>
        </w:rPr>
        <w:lastRenderedPageBreak/>
        <w:t>By signing this consent form, you authorize the record review, information storage and data transfer described above.</w:t>
      </w:r>
    </w:p>
    <w:p w14:paraId="168E6160" w14:textId="77777777" w:rsidR="00B91AC7" w:rsidRDefault="00B91AC7" w:rsidP="008E4FDB">
      <w:pPr>
        <w:jc w:val="both"/>
        <w:rPr>
          <w:rFonts w:ascii="Arial" w:hAnsi="Arial" w:cs="Arial"/>
          <w:b w:val="0"/>
          <w:spacing w:val="0"/>
          <w:position w:val="0"/>
          <w:sz w:val="20"/>
          <w:lang w:val="ms-MY"/>
        </w:rPr>
      </w:pPr>
    </w:p>
    <w:p w14:paraId="6F3A4F87" w14:textId="77777777" w:rsidR="008443F0" w:rsidRPr="008443F0" w:rsidRDefault="008D20A1" w:rsidP="008E4FDB">
      <w:pPr>
        <w:jc w:val="both"/>
        <w:rPr>
          <w:rFonts w:ascii="Arial" w:hAnsi="Arial" w:cs="Arial"/>
          <w:spacing w:val="0"/>
          <w:position w:val="0"/>
          <w:sz w:val="20"/>
          <w:lang w:val="ms-MY"/>
        </w:rPr>
      </w:pPr>
      <w:r>
        <w:rPr>
          <w:rFonts w:ascii="Arial" w:hAnsi="Arial" w:cs="Arial"/>
          <w:noProof/>
          <w:spacing w:val="0"/>
          <w:position w:val="0"/>
          <w:sz w:val="20"/>
          <w:lang w:val="en-MY" w:eastAsia="en-MY"/>
        </w:rPr>
        <mc:AlternateContent>
          <mc:Choice Requires="wps">
            <w:drawing>
              <wp:anchor distT="0" distB="0" distL="114300" distR="114300" simplePos="0" relativeHeight="251668992" behindDoc="0" locked="0" layoutInCell="1" allowOverlap="1" wp14:anchorId="6BE12097" wp14:editId="36AC4302">
                <wp:simplePos x="0" y="0"/>
                <wp:positionH relativeFrom="column">
                  <wp:posOffset>-38100</wp:posOffset>
                </wp:positionH>
                <wp:positionV relativeFrom="paragraph">
                  <wp:posOffset>-19685</wp:posOffset>
                </wp:positionV>
                <wp:extent cx="6141720" cy="2994660"/>
                <wp:effectExtent l="9525" t="8890" r="11430" b="6350"/>
                <wp:wrapNone/>
                <wp:docPr id="1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2994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0615E" w14:textId="77777777" w:rsidR="00A06BDE" w:rsidRDefault="00A06B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12097" id="Text Box 151" o:spid="_x0000_s1037" type="#_x0000_t202" style="position:absolute;left:0;text-align:left;margin-left:-3pt;margin-top:-1.55pt;width:483.6pt;height:235.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" filled="f">
                <v:textbox>
                  <w:txbxContent>
                    <w:p w14:paraId="0E60615E" w14:textId="77777777" w:rsidR="00A06BDE" w:rsidRDefault="00A06BDE"/>
                  </w:txbxContent>
                </v:textbox>
              </v:shape>
            </w:pict>
          </mc:Fallback>
        </mc:AlternateContent>
      </w:r>
      <w:r w:rsidR="008443F0" w:rsidRPr="008443F0">
        <w:rPr>
          <w:rFonts w:ascii="Arial" w:hAnsi="Arial" w:cs="Arial"/>
          <w:spacing w:val="0"/>
          <w:position w:val="0"/>
          <w:sz w:val="20"/>
          <w:lang w:val="ms-MY"/>
        </w:rPr>
        <w:t>PUBLIC DATA RELEASE</w:t>
      </w:r>
    </w:p>
    <w:p w14:paraId="2B09DBF7" w14:textId="77777777" w:rsidR="008443F0" w:rsidRPr="008443F0" w:rsidRDefault="008443F0" w:rsidP="008E4FDB">
      <w:pPr>
        <w:jc w:val="both"/>
        <w:rPr>
          <w:rFonts w:ascii="Arial" w:hAnsi="Arial" w:cs="Arial"/>
          <w:i/>
          <w:color w:val="FF0000"/>
          <w:spacing w:val="0"/>
          <w:position w:val="0"/>
          <w:sz w:val="20"/>
          <w:lang w:val="ms-MY"/>
        </w:rPr>
      </w:pPr>
      <w:r w:rsidRPr="008443F0">
        <w:rPr>
          <w:rFonts w:ascii="Arial" w:hAnsi="Arial" w:cs="Arial"/>
          <w:i/>
          <w:color w:val="FF0000"/>
          <w:spacing w:val="0"/>
          <w:position w:val="0"/>
          <w:sz w:val="20"/>
          <w:lang w:val="ms-MY"/>
        </w:rPr>
        <w:t>(This part is optional depending on whether researcher intend to submit the data to a shared database)</w:t>
      </w:r>
    </w:p>
    <w:p w14:paraId="34485831" w14:textId="77777777" w:rsidR="00D45471" w:rsidRDefault="00D45471" w:rsidP="008E4FDB">
      <w:pPr>
        <w:jc w:val="both"/>
        <w:rPr>
          <w:rFonts w:ascii="Arial" w:hAnsi="Arial" w:cs="Arial"/>
          <w:b w:val="0"/>
          <w:spacing w:val="0"/>
          <w:position w:val="0"/>
          <w:sz w:val="20"/>
          <w:lang w:val="ms-MY"/>
        </w:rPr>
      </w:pPr>
    </w:p>
    <w:p w14:paraId="566C11E3" w14:textId="77777777" w:rsidR="009C2D1E" w:rsidRDefault="009C2D1E" w:rsidP="008E4FDB">
      <w:pPr>
        <w:jc w:val="both"/>
        <w:rPr>
          <w:rFonts w:ascii="Arial" w:hAnsi="Arial" w:cs="Arial"/>
          <w:b w:val="0"/>
          <w:spacing w:val="0"/>
          <w:position w:val="0"/>
          <w:sz w:val="20"/>
          <w:lang w:val="ms-MY"/>
        </w:rPr>
      </w:pPr>
      <w:r>
        <w:rPr>
          <w:rFonts w:ascii="Arial" w:hAnsi="Arial" w:cs="Arial"/>
          <w:b w:val="0"/>
          <w:spacing w:val="0"/>
          <w:position w:val="0"/>
          <w:sz w:val="20"/>
          <w:lang w:val="ms-MY"/>
        </w:rPr>
        <w:t xml:space="preserve">Data obtained from this study, which does not directly identify you personally, may be submitted to a </w:t>
      </w:r>
      <w:r w:rsidRPr="00810842">
        <w:rPr>
          <w:rFonts w:ascii="Arial" w:hAnsi="Arial" w:cs="Arial"/>
          <w:b w:val="0"/>
          <w:color w:val="FF0000"/>
          <w:spacing w:val="0"/>
          <w:position w:val="0"/>
          <w:sz w:val="20"/>
          <w:lang w:val="ms-MY"/>
        </w:rPr>
        <w:t>[nationally/internationally]</w:t>
      </w:r>
      <w:r>
        <w:rPr>
          <w:rFonts w:ascii="Arial" w:hAnsi="Arial" w:cs="Arial"/>
          <w:b w:val="0"/>
          <w:spacing w:val="0"/>
          <w:position w:val="0"/>
          <w:sz w:val="20"/>
          <w:lang w:val="ms-MY"/>
        </w:rPr>
        <w:t xml:space="preserve"> shared database </w:t>
      </w:r>
      <w:r w:rsidRPr="00810842">
        <w:rPr>
          <w:rFonts w:ascii="Arial" w:hAnsi="Arial" w:cs="Arial"/>
          <w:b w:val="0"/>
          <w:color w:val="FF0000"/>
          <w:spacing w:val="0"/>
          <w:position w:val="0"/>
          <w:sz w:val="20"/>
          <w:lang w:val="ms-MY"/>
        </w:rPr>
        <w:t>[specify the name of the database and if it is a paid or free access]</w:t>
      </w:r>
      <w:r>
        <w:rPr>
          <w:rFonts w:ascii="Arial" w:hAnsi="Arial" w:cs="Arial"/>
          <w:b w:val="0"/>
          <w:spacing w:val="0"/>
          <w:position w:val="0"/>
          <w:sz w:val="20"/>
          <w:lang w:val="ms-MY"/>
        </w:rPr>
        <w:t xml:space="preserve"> and published in scientific journal. Data that has been submitted to a database or published in scientific journal can not be retracted if you withdraw from the study and request that all your data be eliminated and remaining biological samples be destroyed. In this regard, it is has to be understood that submission into database and publication in scientific journals limit the efforts of withdrawal.</w:t>
      </w:r>
    </w:p>
    <w:p w14:paraId="0AF71340" w14:textId="77777777" w:rsidR="009C2D1E" w:rsidRDefault="009C2D1E" w:rsidP="008E4FDB">
      <w:pPr>
        <w:jc w:val="both"/>
        <w:rPr>
          <w:rFonts w:ascii="Arial" w:hAnsi="Arial" w:cs="Arial"/>
          <w:b w:val="0"/>
          <w:spacing w:val="0"/>
          <w:position w:val="0"/>
          <w:sz w:val="20"/>
          <w:lang w:val="ms-MY"/>
        </w:rPr>
      </w:pPr>
    </w:p>
    <w:p w14:paraId="43AA334D" w14:textId="77777777" w:rsidR="00C0540F" w:rsidRDefault="009C2D1E" w:rsidP="008E4FDB">
      <w:pPr>
        <w:jc w:val="both"/>
        <w:rPr>
          <w:rFonts w:ascii="Arial" w:hAnsi="Arial" w:cs="Arial"/>
          <w:b w:val="0"/>
          <w:spacing w:val="0"/>
          <w:position w:val="0"/>
          <w:sz w:val="20"/>
          <w:lang w:val="ms-MY"/>
        </w:rPr>
      </w:pPr>
      <w:r>
        <w:rPr>
          <w:rFonts w:ascii="Arial" w:hAnsi="Arial" w:cs="Arial"/>
          <w:b w:val="0"/>
          <w:spacing w:val="0"/>
          <w:position w:val="0"/>
          <w:sz w:val="20"/>
          <w:lang w:val="ms-MY"/>
        </w:rPr>
        <w:t xml:space="preserve">Please let us know your preference </w:t>
      </w:r>
      <w:r w:rsidR="00C0540F">
        <w:rPr>
          <w:rFonts w:ascii="Arial" w:hAnsi="Arial" w:cs="Arial"/>
          <w:b w:val="0"/>
          <w:spacing w:val="0"/>
          <w:position w:val="0"/>
          <w:sz w:val="20"/>
          <w:lang w:val="ms-MY"/>
        </w:rPr>
        <w:t>by initialing one of the following statements:</w:t>
      </w:r>
    </w:p>
    <w:p w14:paraId="737EDB86" w14:textId="77777777" w:rsidR="00C0540F" w:rsidRDefault="00C0540F" w:rsidP="008E4FDB">
      <w:pPr>
        <w:jc w:val="both"/>
        <w:rPr>
          <w:rFonts w:ascii="Arial" w:hAnsi="Arial" w:cs="Arial"/>
          <w:b w:val="0"/>
          <w:spacing w:val="0"/>
          <w:position w:val="0"/>
          <w:sz w:val="20"/>
          <w:lang w:val="ms-MY"/>
        </w:rPr>
      </w:pPr>
    </w:p>
    <w:p w14:paraId="64B8999D" w14:textId="77777777" w:rsidR="00C0540F" w:rsidRPr="00C20962" w:rsidRDefault="00C0540F" w:rsidP="008E4FDB">
      <w:pPr>
        <w:pStyle w:val="Default"/>
        <w:jc w:val="both"/>
        <w:rPr>
          <w:rFonts w:ascii="Arial" w:hAnsi="Arial" w:cs="Arial"/>
          <w:sz w:val="20"/>
          <w:szCs w:val="20"/>
        </w:rPr>
      </w:pPr>
      <w:r w:rsidRPr="00C20962">
        <w:rPr>
          <w:rFonts w:ascii="Arial" w:hAnsi="Arial" w:cs="Arial"/>
          <w:sz w:val="20"/>
          <w:szCs w:val="20"/>
        </w:rPr>
        <w:t xml:space="preserve">_[ ]___ I DO NOT want </w:t>
      </w:r>
      <w:r w:rsidR="00880603">
        <w:rPr>
          <w:rFonts w:ascii="Arial" w:hAnsi="Arial" w:cs="Arial"/>
          <w:sz w:val="20"/>
          <w:szCs w:val="20"/>
        </w:rPr>
        <w:t>the data generated from my biological specimens to be submitted into the database</w:t>
      </w:r>
      <w:r w:rsidRPr="00C20962">
        <w:rPr>
          <w:rFonts w:ascii="Arial" w:hAnsi="Arial" w:cs="Arial"/>
          <w:sz w:val="20"/>
          <w:szCs w:val="20"/>
        </w:rPr>
        <w:t xml:space="preserve"> </w:t>
      </w:r>
    </w:p>
    <w:p w14:paraId="18EA18A5" w14:textId="77777777" w:rsidR="00C0540F" w:rsidRDefault="00C0540F" w:rsidP="008E4FDB">
      <w:pPr>
        <w:autoSpaceDE w:val="0"/>
        <w:autoSpaceDN w:val="0"/>
        <w:adjustRightInd w:val="0"/>
        <w:ind w:right="187"/>
        <w:jc w:val="both"/>
        <w:rPr>
          <w:rFonts w:ascii="Arial" w:hAnsi="Arial" w:cs="Arial"/>
          <w:b w:val="0"/>
          <w:sz w:val="20"/>
        </w:rPr>
      </w:pPr>
    </w:p>
    <w:p w14:paraId="67C0280A" w14:textId="77777777" w:rsidR="00C0540F" w:rsidRPr="00880603" w:rsidRDefault="00C0540F" w:rsidP="008E4FDB">
      <w:pPr>
        <w:autoSpaceDE w:val="0"/>
        <w:autoSpaceDN w:val="0"/>
        <w:adjustRightInd w:val="0"/>
        <w:ind w:right="187"/>
        <w:jc w:val="both"/>
        <w:rPr>
          <w:rFonts w:ascii="Arial" w:hAnsi="Arial" w:cs="Arial"/>
          <w:b w:val="0"/>
          <w:spacing w:val="0"/>
          <w:position w:val="0"/>
          <w:sz w:val="20"/>
          <w:lang w:val="ms-MY"/>
        </w:rPr>
      </w:pPr>
      <w:r w:rsidRPr="00C20962">
        <w:rPr>
          <w:rFonts w:ascii="Arial" w:hAnsi="Arial" w:cs="Arial"/>
          <w:b w:val="0"/>
          <w:sz w:val="20"/>
        </w:rPr>
        <w:t xml:space="preserve">_[ ]___ I DO </w:t>
      </w:r>
      <w:r w:rsidR="00880603" w:rsidRPr="00880603">
        <w:rPr>
          <w:rFonts w:ascii="Arial" w:hAnsi="Arial" w:cs="Arial"/>
          <w:b w:val="0"/>
          <w:sz w:val="20"/>
        </w:rPr>
        <w:t>want the data generated from my biological specimens to be submitted into the database</w:t>
      </w:r>
    </w:p>
    <w:p w14:paraId="51CCE704" w14:textId="77777777" w:rsidR="00810842" w:rsidRDefault="00810842" w:rsidP="008E4FDB">
      <w:pPr>
        <w:autoSpaceDE w:val="0"/>
        <w:autoSpaceDN w:val="0"/>
        <w:adjustRightInd w:val="0"/>
        <w:ind w:right="187"/>
        <w:jc w:val="both"/>
        <w:rPr>
          <w:rFonts w:ascii="Arial" w:hAnsi="Arial" w:cs="Arial"/>
          <w:b w:val="0"/>
          <w:sz w:val="20"/>
        </w:rPr>
      </w:pPr>
    </w:p>
    <w:p w14:paraId="3CC7670F" w14:textId="77777777" w:rsidR="00C0540F" w:rsidRDefault="00C0540F" w:rsidP="008E4FDB">
      <w:pPr>
        <w:autoSpaceDE w:val="0"/>
        <w:autoSpaceDN w:val="0"/>
        <w:adjustRightInd w:val="0"/>
        <w:ind w:right="187"/>
        <w:jc w:val="both"/>
        <w:rPr>
          <w:rFonts w:ascii="Arial" w:hAnsi="Arial" w:cs="Arial"/>
          <w:b w:val="0"/>
          <w:sz w:val="20"/>
        </w:rPr>
      </w:pPr>
      <w:r>
        <w:rPr>
          <w:rFonts w:ascii="Arial" w:hAnsi="Arial" w:cs="Arial"/>
          <w:b w:val="0"/>
          <w:sz w:val="20"/>
        </w:rPr>
        <w:t>_______________________________________</w:t>
      </w:r>
    </w:p>
    <w:p w14:paraId="48C985C9" w14:textId="77777777" w:rsidR="00C0540F" w:rsidRPr="00517285" w:rsidRDefault="00C0540F" w:rsidP="008E4FDB">
      <w:pPr>
        <w:autoSpaceDE w:val="0"/>
        <w:autoSpaceDN w:val="0"/>
        <w:adjustRightInd w:val="0"/>
        <w:ind w:right="187"/>
        <w:jc w:val="both"/>
        <w:rPr>
          <w:rFonts w:ascii="Arial" w:hAnsi="Arial" w:cs="Arial"/>
          <w:sz w:val="20"/>
        </w:rPr>
      </w:pPr>
      <w:r w:rsidRPr="00517285">
        <w:rPr>
          <w:rFonts w:ascii="Arial" w:hAnsi="Arial" w:cs="Arial"/>
          <w:sz w:val="20"/>
        </w:rPr>
        <w:t xml:space="preserve">Signature of </w:t>
      </w:r>
      <w:r w:rsidR="00912EAF">
        <w:rPr>
          <w:rFonts w:ascii="Arial" w:hAnsi="Arial" w:cs="Arial"/>
          <w:sz w:val="20"/>
        </w:rPr>
        <w:t>Research Subject</w:t>
      </w:r>
      <w:r w:rsidRPr="00517285">
        <w:rPr>
          <w:rFonts w:ascii="Arial" w:hAnsi="Arial" w:cs="Arial"/>
          <w:sz w:val="20"/>
        </w:rPr>
        <w:t xml:space="preserve"> or Legal Representative </w:t>
      </w:r>
    </w:p>
    <w:p w14:paraId="761E59F7" w14:textId="77777777" w:rsidR="009C2D1E" w:rsidRDefault="009C2D1E" w:rsidP="008E4FDB">
      <w:pPr>
        <w:jc w:val="both"/>
        <w:rPr>
          <w:rFonts w:ascii="Arial" w:hAnsi="Arial" w:cs="Arial"/>
          <w:b w:val="0"/>
          <w:spacing w:val="0"/>
          <w:position w:val="0"/>
          <w:sz w:val="20"/>
          <w:lang w:val="ms-MY"/>
        </w:rPr>
      </w:pPr>
      <w:r>
        <w:rPr>
          <w:rFonts w:ascii="Arial" w:hAnsi="Arial" w:cs="Arial"/>
          <w:b w:val="0"/>
          <w:spacing w:val="0"/>
          <w:position w:val="0"/>
          <w:sz w:val="20"/>
          <w:lang w:val="ms-MY"/>
        </w:rPr>
        <w:t xml:space="preserve"> </w:t>
      </w:r>
    </w:p>
    <w:p w14:paraId="056E52CB" w14:textId="77777777" w:rsidR="00F531B6" w:rsidRPr="00C20962" w:rsidRDefault="008D20A1" w:rsidP="008E4FDB">
      <w:pPr>
        <w:jc w:val="both"/>
        <w:rPr>
          <w:rFonts w:ascii="Arial" w:hAnsi="Arial" w:cs="Arial"/>
          <w:spacing w:val="0"/>
          <w:position w:val="0"/>
          <w:sz w:val="20"/>
          <w:lang w:val="ms-MY"/>
        </w:rPr>
      </w:pPr>
      <w:r>
        <w:rPr>
          <w:rFonts w:ascii="Times New Roman" w:hAnsi="Times New Roman"/>
          <w:i/>
          <w:iCs/>
          <w:noProof/>
          <w:sz w:val="24"/>
          <w:szCs w:val="24"/>
          <w:lang w:val="en-MY" w:eastAsia="en-MY"/>
        </w:rPr>
        <mc:AlternateContent>
          <mc:Choice Requires="wps">
            <w:drawing>
              <wp:anchor distT="0" distB="0" distL="114300" distR="114300" simplePos="0" relativeHeight="251667968" behindDoc="0" locked="0" layoutInCell="1" allowOverlap="1" wp14:anchorId="09936AD6" wp14:editId="777655AD">
                <wp:simplePos x="0" y="0"/>
                <wp:positionH relativeFrom="column">
                  <wp:posOffset>-38100</wp:posOffset>
                </wp:positionH>
                <wp:positionV relativeFrom="paragraph">
                  <wp:posOffset>130175</wp:posOffset>
                </wp:positionV>
                <wp:extent cx="6141720" cy="1982470"/>
                <wp:effectExtent l="9525" t="6350" r="11430" b="11430"/>
                <wp:wrapNone/>
                <wp:docPr id="1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982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E23B17" w14:textId="77777777" w:rsidR="00AB4814" w:rsidRDefault="00AB48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36AD6" id="Text Box 150" o:spid="_x0000_s1038" type="#_x0000_t202" style="position:absolute;left:0;text-align:left;margin-left:-3pt;margin-top:10.25pt;width:483.6pt;height:156.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" filled="f">
                <v:textbox>
                  <w:txbxContent>
                    <w:p w14:paraId="3DE23B17" w14:textId="77777777" w:rsidR="00AB4814" w:rsidRDefault="00AB4814"/>
                  </w:txbxContent>
                </v:textbox>
              </v:shape>
            </w:pict>
          </mc:Fallback>
        </mc:AlternateContent>
      </w:r>
    </w:p>
    <w:p w14:paraId="746AE52C" w14:textId="77777777" w:rsidR="00C20962" w:rsidRPr="00C20962" w:rsidRDefault="002660F5" w:rsidP="008E4FDB">
      <w:pPr>
        <w:shd w:val="clear" w:color="auto" w:fill="FFFFFF"/>
        <w:jc w:val="both"/>
        <w:outlineLvl w:val="3"/>
        <w:rPr>
          <w:rFonts w:ascii="Arial" w:hAnsi="Arial" w:cs="Arial"/>
          <w:sz w:val="20"/>
        </w:rPr>
      </w:pPr>
      <w:r>
        <w:rPr>
          <w:rFonts w:ascii="Arial" w:hAnsi="Arial" w:cs="Arial"/>
          <w:sz w:val="20"/>
        </w:rPr>
        <w:t xml:space="preserve">SAMPLE/DATA </w:t>
      </w:r>
      <w:r w:rsidR="00EA6DBC">
        <w:rPr>
          <w:rFonts w:ascii="Arial" w:hAnsi="Arial" w:cs="Arial"/>
          <w:sz w:val="20"/>
        </w:rPr>
        <w:t>STORAGE</w:t>
      </w:r>
      <w:r>
        <w:rPr>
          <w:rFonts w:ascii="Arial" w:hAnsi="Arial" w:cs="Arial"/>
          <w:sz w:val="20"/>
        </w:rPr>
        <w:t xml:space="preserve"> AND </w:t>
      </w:r>
      <w:r w:rsidR="00C20962" w:rsidRPr="00C20962">
        <w:rPr>
          <w:rFonts w:ascii="Arial" w:hAnsi="Arial" w:cs="Arial"/>
          <w:sz w:val="20"/>
        </w:rPr>
        <w:t>WITHDRAWAL FROM STUDY</w:t>
      </w:r>
    </w:p>
    <w:p w14:paraId="43E6C85D" w14:textId="77777777" w:rsidR="00C20962" w:rsidRDefault="00C20962" w:rsidP="008E4FDB">
      <w:pPr>
        <w:shd w:val="clear" w:color="auto" w:fill="FFFFFF"/>
        <w:jc w:val="both"/>
        <w:rPr>
          <w:rFonts w:ascii="Times New Roman" w:hAnsi="Times New Roman"/>
          <w:i/>
          <w:iCs/>
          <w:sz w:val="24"/>
          <w:szCs w:val="24"/>
        </w:rPr>
      </w:pPr>
    </w:p>
    <w:p w14:paraId="07A16989" w14:textId="77777777" w:rsidR="00EB7FDC" w:rsidRPr="00111AA2" w:rsidRDefault="00111AA2" w:rsidP="008E4FDB">
      <w:pPr>
        <w:shd w:val="clear" w:color="auto" w:fill="FFFFFF"/>
        <w:jc w:val="both"/>
        <w:rPr>
          <w:rFonts w:ascii="Arial" w:hAnsi="Arial" w:cs="Arial"/>
          <w:b w:val="0"/>
          <w:iCs/>
          <w:sz w:val="20"/>
        </w:rPr>
      </w:pPr>
      <w:r w:rsidRPr="00111AA2">
        <w:rPr>
          <w:rFonts w:ascii="Arial" w:hAnsi="Arial" w:cs="Arial"/>
          <w:b w:val="0"/>
          <w:sz w:val="20"/>
        </w:rPr>
        <w:t xml:space="preserve">Any blood or tissue specimens obtained during the course of this study will be stored and </w:t>
      </w:r>
      <w:proofErr w:type="spellStart"/>
      <w:r w:rsidRPr="00111AA2">
        <w:rPr>
          <w:rFonts w:ascii="Arial" w:hAnsi="Arial" w:cs="Arial"/>
          <w:b w:val="0"/>
          <w:sz w:val="20"/>
        </w:rPr>
        <w:t>analyzed</w:t>
      </w:r>
      <w:proofErr w:type="spellEnd"/>
      <w:r w:rsidRPr="00111AA2">
        <w:rPr>
          <w:rFonts w:ascii="Arial" w:hAnsi="Arial" w:cs="Arial"/>
          <w:b w:val="0"/>
          <w:sz w:val="20"/>
        </w:rPr>
        <w:t xml:space="preserve"> only for the purposes of this study for a period not exceeding </w:t>
      </w:r>
      <w:r w:rsidRPr="00111AA2">
        <w:rPr>
          <w:rFonts w:ascii="Arial" w:hAnsi="Arial" w:cs="Arial"/>
          <w:b w:val="0"/>
          <w:i/>
          <w:color w:val="FF0000"/>
          <w:sz w:val="20"/>
        </w:rPr>
        <w:t>[specify time length]</w:t>
      </w:r>
      <w:r w:rsidRPr="00111AA2">
        <w:rPr>
          <w:rFonts w:ascii="Arial" w:hAnsi="Arial" w:cs="Arial"/>
          <w:b w:val="0"/>
          <w:sz w:val="20"/>
        </w:rPr>
        <w:t xml:space="preserve"> years, and will be destroyed after completion of the study. However, if you agree to allow us to keep the tissues or blood samples for future studies after this project is completed, you will be requested to sign at the appropriate part of the consent form below. </w:t>
      </w:r>
      <w:r w:rsidRPr="00111AA2">
        <w:rPr>
          <w:rFonts w:ascii="Arial" w:hAnsi="Arial" w:cs="Arial"/>
          <w:b w:val="0"/>
          <w:sz w:val="20"/>
        </w:rPr>
        <w:br/>
      </w:r>
    </w:p>
    <w:p w14:paraId="565A66C3" w14:textId="77777777" w:rsidR="00AB4814" w:rsidRDefault="002660F5" w:rsidP="008E4FDB">
      <w:pPr>
        <w:shd w:val="clear" w:color="auto" w:fill="FFFFFF"/>
        <w:jc w:val="both"/>
        <w:rPr>
          <w:rFonts w:ascii="Arial" w:hAnsi="Arial" w:cs="Arial"/>
          <w:b w:val="0"/>
          <w:iCs/>
          <w:sz w:val="20"/>
        </w:rPr>
      </w:pPr>
      <w:r>
        <w:rPr>
          <w:rFonts w:ascii="Arial" w:hAnsi="Arial" w:cs="Arial"/>
          <w:b w:val="0"/>
          <w:iCs/>
          <w:sz w:val="20"/>
        </w:rPr>
        <w:t>Your biological sample will be destroyed and your data will be eliminated when you express withdrawal from the study</w:t>
      </w:r>
    </w:p>
    <w:p w14:paraId="6525374E" w14:textId="77777777" w:rsidR="00AB4814" w:rsidRDefault="00AB4814" w:rsidP="008E4FDB">
      <w:pPr>
        <w:shd w:val="clear" w:color="auto" w:fill="FFFFFF"/>
        <w:jc w:val="both"/>
        <w:rPr>
          <w:rFonts w:ascii="Arial" w:hAnsi="Arial" w:cs="Arial"/>
          <w:b w:val="0"/>
          <w:iCs/>
          <w:sz w:val="20"/>
        </w:rPr>
      </w:pPr>
    </w:p>
    <w:p w14:paraId="5FC79DD3" w14:textId="77777777" w:rsidR="00AB4814" w:rsidRDefault="00AB4814" w:rsidP="008E4FDB">
      <w:pPr>
        <w:autoSpaceDE w:val="0"/>
        <w:autoSpaceDN w:val="0"/>
        <w:adjustRightInd w:val="0"/>
        <w:ind w:right="187"/>
        <w:jc w:val="both"/>
        <w:rPr>
          <w:rFonts w:ascii="Arial" w:hAnsi="Arial" w:cs="Arial"/>
          <w:b w:val="0"/>
          <w:sz w:val="20"/>
        </w:rPr>
      </w:pPr>
      <w:r>
        <w:rPr>
          <w:rFonts w:ascii="Arial" w:hAnsi="Arial" w:cs="Arial"/>
          <w:b w:val="0"/>
          <w:sz w:val="20"/>
        </w:rPr>
        <w:t>_______________________________________</w:t>
      </w:r>
    </w:p>
    <w:p w14:paraId="07FE967A" w14:textId="77777777" w:rsidR="00AB4814" w:rsidRPr="00517285" w:rsidRDefault="00AB4814" w:rsidP="008E4FDB">
      <w:pPr>
        <w:autoSpaceDE w:val="0"/>
        <w:autoSpaceDN w:val="0"/>
        <w:adjustRightInd w:val="0"/>
        <w:ind w:right="187"/>
        <w:jc w:val="both"/>
        <w:rPr>
          <w:rFonts w:ascii="Arial" w:hAnsi="Arial" w:cs="Arial"/>
          <w:sz w:val="20"/>
        </w:rPr>
      </w:pPr>
      <w:r w:rsidRPr="00517285">
        <w:rPr>
          <w:rFonts w:ascii="Arial" w:hAnsi="Arial" w:cs="Arial"/>
          <w:sz w:val="20"/>
        </w:rPr>
        <w:t xml:space="preserve">Signature of </w:t>
      </w:r>
      <w:r w:rsidR="00912EAF">
        <w:rPr>
          <w:rFonts w:ascii="Arial" w:hAnsi="Arial" w:cs="Arial"/>
          <w:sz w:val="20"/>
        </w:rPr>
        <w:t>Research Subject</w:t>
      </w:r>
      <w:r w:rsidRPr="00517285">
        <w:rPr>
          <w:rFonts w:ascii="Arial" w:hAnsi="Arial" w:cs="Arial"/>
          <w:sz w:val="20"/>
        </w:rPr>
        <w:t xml:space="preserve"> or Legal Representative </w:t>
      </w:r>
    </w:p>
    <w:p w14:paraId="4CDF6C3C" w14:textId="77777777" w:rsidR="00AB4814" w:rsidRDefault="00AB4814" w:rsidP="008E4FDB">
      <w:pPr>
        <w:shd w:val="clear" w:color="auto" w:fill="FFFFFF"/>
        <w:jc w:val="both"/>
        <w:rPr>
          <w:rFonts w:ascii="Arial" w:hAnsi="Arial" w:cs="Arial"/>
          <w:b w:val="0"/>
          <w:sz w:val="20"/>
        </w:rPr>
      </w:pPr>
    </w:p>
    <w:p w14:paraId="32481031" w14:textId="77777777" w:rsidR="00C20962" w:rsidRPr="00C20962" w:rsidRDefault="00C20962" w:rsidP="008E4FDB">
      <w:pPr>
        <w:shd w:val="clear" w:color="auto" w:fill="FFFFFF"/>
        <w:jc w:val="both"/>
        <w:rPr>
          <w:rFonts w:ascii="Arial" w:hAnsi="Arial" w:cs="Arial"/>
          <w:b w:val="0"/>
          <w:iCs/>
          <w:sz w:val="20"/>
        </w:rPr>
      </w:pPr>
      <w:r w:rsidRPr="00C20962">
        <w:rPr>
          <w:rFonts w:ascii="Arial" w:hAnsi="Arial" w:cs="Arial"/>
          <w:b w:val="0"/>
          <w:iCs/>
          <w:sz w:val="20"/>
        </w:rPr>
        <w:t xml:space="preserve">If you would like to withdraw from this project you can contact </w:t>
      </w:r>
      <w:r w:rsidRPr="00BD3090">
        <w:rPr>
          <w:rFonts w:ascii="Arial" w:hAnsi="Arial" w:cs="Arial"/>
          <w:b w:val="0"/>
          <w:i/>
          <w:iCs/>
          <w:color w:val="FF0000"/>
          <w:sz w:val="20"/>
        </w:rPr>
        <w:t>[Insert Name &amp; Contact Information of Principal Investigator]</w:t>
      </w:r>
      <w:r w:rsidRPr="00C20962">
        <w:rPr>
          <w:rFonts w:ascii="Arial" w:hAnsi="Arial" w:cs="Arial"/>
          <w:b w:val="0"/>
          <w:iCs/>
          <w:sz w:val="20"/>
        </w:rPr>
        <w:t xml:space="preserve"> at </w:t>
      </w:r>
      <w:r w:rsidRPr="00BD3090">
        <w:rPr>
          <w:rFonts w:ascii="Arial" w:hAnsi="Arial" w:cs="Arial"/>
          <w:b w:val="0"/>
          <w:i/>
          <w:iCs/>
          <w:color w:val="FF0000"/>
          <w:sz w:val="20"/>
        </w:rPr>
        <w:t>[Insert Name of Institution]</w:t>
      </w:r>
      <w:r w:rsidRPr="00C20962">
        <w:rPr>
          <w:rFonts w:ascii="Arial" w:hAnsi="Arial" w:cs="Arial"/>
          <w:b w:val="0"/>
          <w:iCs/>
          <w:sz w:val="20"/>
        </w:rPr>
        <w:t xml:space="preserve"> and he/she will destroy any remaining samples </w:t>
      </w:r>
      <w:r w:rsidR="00BD3090">
        <w:rPr>
          <w:rFonts w:ascii="Arial" w:hAnsi="Arial" w:cs="Arial"/>
          <w:b w:val="0"/>
          <w:iCs/>
          <w:sz w:val="20"/>
        </w:rPr>
        <w:t xml:space="preserve">and written information </w:t>
      </w:r>
      <w:r w:rsidRPr="00C20962">
        <w:rPr>
          <w:rFonts w:ascii="Arial" w:hAnsi="Arial" w:cs="Arial"/>
          <w:b w:val="0"/>
          <w:iCs/>
          <w:sz w:val="20"/>
        </w:rPr>
        <w:t xml:space="preserve">of yours that have been obtained for the study. However, the samples and data generated from your samples that have already been distributed to other research </w:t>
      </w:r>
      <w:proofErr w:type="spellStart"/>
      <w:r w:rsidRPr="00C20962">
        <w:rPr>
          <w:rFonts w:ascii="Arial" w:hAnsi="Arial" w:cs="Arial"/>
          <w:b w:val="0"/>
          <w:iCs/>
          <w:sz w:val="20"/>
        </w:rPr>
        <w:t>centers</w:t>
      </w:r>
      <w:proofErr w:type="spellEnd"/>
      <w:r w:rsidRPr="00C20962">
        <w:rPr>
          <w:rFonts w:ascii="Arial" w:hAnsi="Arial" w:cs="Arial"/>
          <w:b w:val="0"/>
          <w:iCs/>
          <w:sz w:val="20"/>
        </w:rPr>
        <w:t xml:space="preserve"> or placed in the research databases </w:t>
      </w:r>
      <w:r w:rsidR="003374DD">
        <w:rPr>
          <w:rFonts w:ascii="Arial" w:hAnsi="Arial" w:cs="Arial"/>
          <w:b w:val="0"/>
          <w:iCs/>
          <w:sz w:val="20"/>
        </w:rPr>
        <w:t xml:space="preserve">or published in scientific journals or other form of publications </w:t>
      </w:r>
      <w:r w:rsidRPr="00C20962">
        <w:rPr>
          <w:rFonts w:ascii="Arial" w:hAnsi="Arial" w:cs="Arial"/>
          <w:b w:val="0"/>
          <w:iCs/>
          <w:sz w:val="20"/>
        </w:rPr>
        <w:t>can</w:t>
      </w:r>
      <w:r w:rsidRPr="00C20962">
        <w:rPr>
          <w:rFonts w:ascii="Arial" w:hAnsi="Arial" w:cs="Arial"/>
          <w:b w:val="0"/>
          <w:bCs/>
          <w:iCs/>
          <w:sz w:val="20"/>
        </w:rPr>
        <w:t>not</w:t>
      </w:r>
      <w:r w:rsidRPr="00C20962">
        <w:rPr>
          <w:rFonts w:ascii="Arial" w:hAnsi="Arial" w:cs="Arial"/>
          <w:b w:val="0"/>
          <w:iCs/>
          <w:sz w:val="20"/>
        </w:rPr>
        <w:t xml:space="preserve"> be withdrawn.</w:t>
      </w:r>
    </w:p>
    <w:p w14:paraId="11A1EBD7" w14:textId="77777777" w:rsidR="0002074D" w:rsidRDefault="0002074D" w:rsidP="008E4FDB">
      <w:pPr>
        <w:pStyle w:val="Heading4"/>
        <w:rPr>
          <w:rFonts w:cs="Arial"/>
          <w:sz w:val="20"/>
          <w:lang w:val="ms-MY"/>
        </w:rPr>
      </w:pPr>
    </w:p>
    <w:p w14:paraId="0BE147E3" w14:textId="77777777" w:rsidR="00D45471" w:rsidRPr="00C60D48" w:rsidRDefault="00872958" w:rsidP="008E4FDB">
      <w:pPr>
        <w:pStyle w:val="Heading4"/>
        <w:rPr>
          <w:rFonts w:cs="Arial"/>
          <w:sz w:val="20"/>
          <w:lang w:val="ms-MY"/>
        </w:rPr>
      </w:pPr>
      <w:r w:rsidRPr="00C60D48">
        <w:rPr>
          <w:rFonts w:cs="Arial"/>
          <w:sz w:val="20"/>
          <w:lang w:val="ms-MY"/>
        </w:rPr>
        <w:t>SIGNATURES</w:t>
      </w:r>
    </w:p>
    <w:p w14:paraId="5C8F8C74" w14:textId="77777777" w:rsidR="00D45471" w:rsidRPr="00C60D48" w:rsidRDefault="00D45471" w:rsidP="008E4FDB">
      <w:pPr>
        <w:jc w:val="both"/>
        <w:rPr>
          <w:rFonts w:ascii="Arial" w:hAnsi="Arial" w:cs="Arial"/>
          <w:b w:val="0"/>
          <w:spacing w:val="0"/>
          <w:position w:val="0"/>
          <w:sz w:val="20"/>
          <w:lang w:val="ms-MY"/>
        </w:rPr>
      </w:pPr>
    </w:p>
    <w:p w14:paraId="0A0C38CD" w14:textId="77777777" w:rsidR="00D45471" w:rsidRPr="00C60D48" w:rsidRDefault="00D45471" w:rsidP="008E4FDB">
      <w:pPr>
        <w:jc w:val="both"/>
        <w:rPr>
          <w:rFonts w:ascii="Arial" w:hAnsi="Arial" w:cs="Arial"/>
          <w:b w:val="0"/>
          <w:spacing w:val="0"/>
          <w:position w:val="0"/>
          <w:sz w:val="20"/>
          <w:lang w:val="ms-MY"/>
        </w:rPr>
      </w:pPr>
      <w:r w:rsidRPr="00C60D48">
        <w:rPr>
          <w:rFonts w:ascii="Arial" w:hAnsi="Arial" w:cs="Arial"/>
          <w:b w:val="0"/>
          <w:spacing w:val="0"/>
          <w:position w:val="0"/>
          <w:sz w:val="20"/>
          <w:lang w:val="ms-MY"/>
        </w:rPr>
        <w:t>To be entered into the study, you or a legal representative must sign and dat</w:t>
      </w:r>
      <w:r w:rsidR="00CD0CDB">
        <w:rPr>
          <w:rFonts w:ascii="Arial" w:hAnsi="Arial" w:cs="Arial"/>
          <w:b w:val="0"/>
          <w:spacing w:val="0"/>
          <w:position w:val="0"/>
          <w:sz w:val="20"/>
          <w:lang w:val="ms-MY"/>
        </w:rPr>
        <w:t>e</w:t>
      </w:r>
      <w:r w:rsidRPr="00C60D48">
        <w:rPr>
          <w:rFonts w:ascii="Arial" w:hAnsi="Arial" w:cs="Arial"/>
          <w:b w:val="0"/>
          <w:spacing w:val="0"/>
          <w:position w:val="0"/>
          <w:sz w:val="20"/>
          <w:lang w:val="ms-MY"/>
        </w:rPr>
        <w:t xml:space="preserve"> the signature page </w:t>
      </w:r>
      <w:r w:rsidR="00316324" w:rsidRPr="00316324">
        <w:rPr>
          <w:rFonts w:ascii="Arial" w:hAnsi="Arial" w:cs="Arial"/>
          <w:spacing w:val="0"/>
          <w:position w:val="0"/>
          <w:sz w:val="20"/>
          <w:lang w:val="ms-MY"/>
        </w:rPr>
        <w:t>[</w:t>
      </w:r>
      <w:r w:rsidR="006E636B">
        <w:rPr>
          <w:rFonts w:ascii="Arial" w:hAnsi="Arial" w:cs="Arial"/>
          <w:spacing w:val="0"/>
          <w:position w:val="0"/>
          <w:sz w:val="20"/>
          <w:lang w:val="ms-MY"/>
        </w:rPr>
        <w:t xml:space="preserve">ATTACHMENT </w:t>
      </w:r>
      <w:r w:rsidR="00B80BD8">
        <w:rPr>
          <w:rFonts w:ascii="Arial" w:hAnsi="Arial" w:cs="Arial"/>
          <w:spacing w:val="0"/>
          <w:position w:val="0"/>
          <w:sz w:val="20"/>
          <w:lang w:val="ms-MY"/>
        </w:rPr>
        <w:t>E</w:t>
      </w:r>
      <w:r w:rsidR="00852F91" w:rsidRPr="00C60D48">
        <w:rPr>
          <w:rFonts w:ascii="Arial" w:hAnsi="Arial" w:cs="Arial"/>
          <w:spacing w:val="0"/>
          <w:position w:val="0"/>
          <w:sz w:val="20"/>
          <w:lang w:val="ms-MY"/>
        </w:rPr>
        <w:t xml:space="preserve"> </w:t>
      </w:r>
      <w:r w:rsidR="00CD0CDB">
        <w:rPr>
          <w:rFonts w:ascii="Arial" w:hAnsi="Arial" w:cs="Arial"/>
          <w:spacing w:val="0"/>
          <w:position w:val="0"/>
          <w:sz w:val="20"/>
          <w:lang w:val="ms-MY"/>
        </w:rPr>
        <w:t>and</w:t>
      </w:r>
      <w:r w:rsidR="00CF2DA9">
        <w:rPr>
          <w:rFonts w:ascii="Arial" w:hAnsi="Arial" w:cs="Arial"/>
          <w:spacing w:val="0"/>
          <w:position w:val="0"/>
          <w:sz w:val="20"/>
          <w:lang w:val="ms-MY"/>
        </w:rPr>
        <w:t xml:space="preserve"> ATTACHMENT </w:t>
      </w:r>
      <w:r w:rsidR="00B80BD8">
        <w:rPr>
          <w:rFonts w:ascii="Arial" w:hAnsi="Arial" w:cs="Arial"/>
          <w:spacing w:val="0"/>
          <w:position w:val="0"/>
          <w:sz w:val="20"/>
          <w:lang w:val="ms-MY"/>
        </w:rPr>
        <w:t>F</w:t>
      </w:r>
      <w:r w:rsidR="00316324">
        <w:rPr>
          <w:rFonts w:ascii="Arial" w:hAnsi="Arial" w:cs="Arial"/>
          <w:spacing w:val="0"/>
          <w:position w:val="0"/>
          <w:sz w:val="20"/>
          <w:lang w:val="ms-MY"/>
        </w:rPr>
        <w:t>]</w:t>
      </w:r>
    </w:p>
    <w:p w14:paraId="11EBD137" w14:textId="77777777" w:rsidR="00D45471" w:rsidRPr="00C9029E" w:rsidRDefault="000A4C2A" w:rsidP="00060592">
      <w:pPr>
        <w:jc w:val="right"/>
        <w:rPr>
          <w:rFonts w:ascii="Arial" w:hAnsi="Arial"/>
          <w:spacing w:val="0"/>
          <w:position w:val="0"/>
          <w:sz w:val="24"/>
          <w:szCs w:val="24"/>
          <w:lang w:val="ms-MY"/>
        </w:rPr>
      </w:pPr>
      <w:r w:rsidRPr="00C60D48">
        <w:rPr>
          <w:rFonts w:ascii="Arial" w:hAnsi="Arial" w:cs="Arial"/>
          <w:spacing w:val="0"/>
          <w:position w:val="0"/>
          <w:sz w:val="20"/>
          <w:lang w:val="ms-MY"/>
        </w:rPr>
        <w:br w:type="page"/>
      </w:r>
      <w:r w:rsidR="00D45471" w:rsidRPr="00E81022">
        <w:rPr>
          <w:rFonts w:ascii="Arial" w:hAnsi="Arial"/>
          <w:spacing w:val="0"/>
          <w:position w:val="0"/>
          <w:sz w:val="28"/>
          <w:szCs w:val="28"/>
          <w:lang w:val="ms-MY"/>
        </w:rPr>
        <w:lastRenderedPageBreak/>
        <w:tab/>
      </w:r>
      <w:r w:rsidR="00D45471" w:rsidRPr="00E81022">
        <w:rPr>
          <w:rFonts w:ascii="Arial" w:hAnsi="Arial"/>
          <w:spacing w:val="0"/>
          <w:position w:val="0"/>
          <w:sz w:val="28"/>
          <w:szCs w:val="28"/>
          <w:lang w:val="ms-MY"/>
        </w:rPr>
        <w:tab/>
      </w:r>
      <w:r w:rsidR="00D45471" w:rsidRPr="00E81022">
        <w:rPr>
          <w:rFonts w:ascii="Arial" w:hAnsi="Arial"/>
          <w:spacing w:val="0"/>
          <w:position w:val="0"/>
          <w:sz w:val="28"/>
          <w:szCs w:val="28"/>
          <w:lang w:val="ms-MY"/>
        </w:rPr>
        <w:tab/>
      </w:r>
      <w:r w:rsidR="00D45471" w:rsidRPr="00E81022">
        <w:rPr>
          <w:rFonts w:ascii="Arial" w:hAnsi="Arial"/>
          <w:spacing w:val="0"/>
          <w:position w:val="0"/>
          <w:sz w:val="28"/>
          <w:szCs w:val="28"/>
          <w:lang w:val="ms-MY"/>
        </w:rPr>
        <w:tab/>
      </w:r>
      <w:r w:rsidR="00C01057">
        <w:rPr>
          <w:rFonts w:ascii="Arial" w:hAnsi="Arial"/>
          <w:spacing w:val="0"/>
          <w:position w:val="0"/>
          <w:sz w:val="24"/>
          <w:szCs w:val="24"/>
          <w:lang w:val="ms-MY"/>
        </w:rPr>
        <w:t xml:space="preserve">ATTACHMENT </w:t>
      </w:r>
      <w:r w:rsidR="00B85869">
        <w:rPr>
          <w:rFonts w:ascii="Arial" w:hAnsi="Arial"/>
          <w:spacing w:val="0"/>
          <w:position w:val="0"/>
          <w:sz w:val="24"/>
          <w:szCs w:val="24"/>
          <w:lang w:val="ms-MY"/>
        </w:rPr>
        <w:t>E</w:t>
      </w:r>
    </w:p>
    <w:p w14:paraId="1EC5DC10" w14:textId="77777777" w:rsidR="00243DFF" w:rsidRDefault="00243DFF" w:rsidP="00060592">
      <w:pPr>
        <w:rPr>
          <w:rFonts w:ascii="Arial" w:hAnsi="Arial"/>
          <w:spacing w:val="0"/>
          <w:position w:val="0"/>
          <w:sz w:val="22"/>
          <w:szCs w:val="22"/>
          <w:lang w:val="ms-MY"/>
        </w:rPr>
      </w:pPr>
    </w:p>
    <w:p w14:paraId="27980451" w14:textId="77777777" w:rsidR="003353C9" w:rsidRDefault="008D20A1" w:rsidP="00060592">
      <w:pPr>
        <w:rPr>
          <w:rFonts w:ascii="Arial" w:hAnsi="Arial"/>
          <w:spacing w:val="0"/>
          <w:position w:val="0"/>
          <w:sz w:val="22"/>
          <w:szCs w:val="22"/>
          <w:lang w:val="ms-MY"/>
        </w:rPr>
      </w:pPr>
      <w:r>
        <w:rPr>
          <w:rFonts w:ascii="Arial" w:hAnsi="Arial"/>
          <w:noProof/>
          <w:spacing w:val="0"/>
          <w:position w:val="0"/>
          <w:sz w:val="24"/>
          <w:szCs w:val="24"/>
          <w:lang w:val="en-MY" w:eastAsia="en-MY"/>
        </w:rPr>
        <mc:AlternateContent>
          <mc:Choice Requires="wps">
            <w:drawing>
              <wp:anchor distT="0" distB="0" distL="114300" distR="114300" simplePos="0" relativeHeight="251645440" behindDoc="0" locked="0" layoutInCell="1" allowOverlap="1" wp14:anchorId="11C1C80F" wp14:editId="5224A4D1">
                <wp:simplePos x="0" y="0"/>
                <wp:positionH relativeFrom="column">
                  <wp:posOffset>16510</wp:posOffset>
                </wp:positionH>
                <wp:positionV relativeFrom="paragraph">
                  <wp:posOffset>104140</wp:posOffset>
                </wp:positionV>
                <wp:extent cx="6010910" cy="0"/>
                <wp:effectExtent l="26035" t="27940" r="20955" b="19685"/>
                <wp:wrapNone/>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9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D41A4" id="Line 1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2pt" to="474.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" strokeweight="3pt"/>
            </w:pict>
          </mc:Fallback>
        </mc:AlternateContent>
      </w:r>
    </w:p>
    <w:p w14:paraId="0DEA5B3D" w14:textId="77777777" w:rsidR="00D45471" w:rsidRPr="00E81022" w:rsidRDefault="00912EAF" w:rsidP="00060592">
      <w:pPr>
        <w:jc w:val="center"/>
        <w:rPr>
          <w:rFonts w:ascii="Arial" w:hAnsi="Arial"/>
          <w:spacing w:val="0"/>
          <w:position w:val="0"/>
          <w:sz w:val="22"/>
          <w:szCs w:val="22"/>
          <w:lang w:val="ms-MY"/>
        </w:rPr>
      </w:pPr>
      <w:r>
        <w:rPr>
          <w:rFonts w:ascii="Arial" w:hAnsi="Arial"/>
          <w:spacing w:val="0"/>
          <w:position w:val="0"/>
          <w:sz w:val="22"/>
          <w:szCs w:val="22"/>
          <w:lang w:val="ms-MY"/>
        </w:rPr>
        <w:t>Research Subject</w:t>
      </w:r>
      <w:r w:rsidR="00D45471" w:rsidRPr="00E81022">
        <w:rPr>
          <w:rFonts w:ascii="Arial" w:hAnsi="Arial"/>
          <w:spacing w:val="0"/>
          <w:position w:val="0"/>
          <w:sz w:val="22"/>
          <w:szCs w:val="22"/>
          <w:lang w:val="ms-MY"/>
        </w:rPr>
        <w:t xml:space="preserve"> Information and Consent Form</w:t>
      </w:r>
    </w:p>
    <w:p w14:paraId="72BAF565" w14:textId="77777777" w:rsidR="00D45471" w:rsidRPr="00E81022" w:rsidRDefault="00C223AC" w:rsidP="00060592">
      <w:pPr>
        <w:jc w:val="center"/>
        <w:rPr>
          <w:rFonts w:ascii="Arial" w:hAnsi="Arial"/>
          <w:spacing w:val="0"/>
          <w:position w:val="0"/>
          <w:sz w:val="22"/>
          <w:szCs w:val="22"/>
          <w:lang w:val="ms-MY"/>
        </w:rPr>
      </w:pPr>
      <w:r w:rsidRPr="00E81022">
        <w:rPr>
          <w:rFonts w:ascii="Arial" w:hAnsi="Arial"/>
          <w:spacing w:val="0"/>
          <w:position w:val="0"/>
          <w:sz w:val="22"/>
          <w:szCs w:val="22"/>
          <w:lang w:val="ms-MY"/>
        </w:rPr>
        <w:t>(</w:t>
      </w:r>
      <w:r w:rsidR="00D45471" w:rsidRPr="00E81022">
        <w:rPr>
          <w:rFonts w:ascii="Arial" w:hAnsi="Arial"/>
          <w:spacing w:val="0"/>
          <w:position w:val="0"/>
          <w:sz w:val="22"/>
          <w:szCs w:val="22"/>
          <w:lang w:val="ms-MY"/>
        </w:rPr>
        <w:t>Signature Page</w:t>
      </w:r>
      <w:r w:rsidRPr="00E81022">
        <w:rPr>
          <w:rFonts w:ascii="Arial" w:hAnsi="Arial"/>
          <w:spacing w:val="0"/>
          <w:position w:val="0"/>
          <w:sz w:val="22"/>
          <w:szCs w:val="22"/>
          <w:lang w:val="ms-MY"/>
        </w:rPr>
        <w:t>)</w:t>
      </w:r>
    </w:p>
    <w:p w14:paraId="0965136A" w14:textId="77777777" w:rsidR="00D45471" w:rsidRPr="00E81022" w:rsidRDefault="008D20A1" w:rsidP="00060592">
      <w:pPr>
        <w:jc w:val="both"/>
        <w:rPr>
          <w:rFonts w:ascii="Arial" w:hAnsi="Arial"/>
          <w:b w:val="0"/>
          <w:spacing w:val="0"/>
          <w:position w:val="0"/>
          <w:sz w:val="22"/>
          <w:szCs w:val="22"/>
          <w:lang w:val="ms-MY"/>
        </w:rPr>
      </w:pPr>
      <w:r>
        <w:rPr>
          <w:rFonts w:ascii="Arial" w:hAnsi="Arial"/>
          <w:noProof/>
          <w:spacing w:val="0"/>
          <w:position w:val="0"/>
          <w:sz w:val="22"/>
          <w:szCs w:val="22"/>
          <w:lang w:val="en-MY" w:eastAsia="en-MY"/>
        </w:rPr>
        <mc:AlternateContent>
          <mc:Choice Requires="wps">
            <w:drawing>
              <wp:anchor distT="0" distB="0" distL="114300" distR="114300" simplePos="0" relativeHeight="251646464" behindDoc="0" locked="0" layoutInCell="1" allowOverlap="1" wp14:anchorId="62D3B6B2" wp14:editId="6F14C385">
                <wp:simplePos x="0" y="0"/>
                <wp:positionH relativeFrom="column">
                  <wp:posOffset>4445</wp:posOffset>
                </wp:positionH>
                <wp:positionV relativeFrom="paragraph">
                  <wp:posOffset>48260</wp:posOffset>
                </wp:positionV>
                <wp:extent cx="6042660" cy="10795"/>
                <wp:effectExtent l="23495" t="19685" r="20320" b="26670"/>
                <wp:wrapNone/>
                <wp:docPr id="1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1079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4603A" id="Line 1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pt" to="476.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" strokeweight="3pt"/>
            </w:pict>
          </mc:Fallback>
        </mc:AlternateContent>
      </w:r>
    </w:p>
    <w:p w14:paraId="05A67665" w14:textId="77777777" w:rsidR="00C223AC" w:rsidRPr="00E81022" w:rsidRDefault="00C223AC" w:rsidP="00060592">
      <w:pPr>
        <w:rPr>
          <w:rFonts w:ascii="Arial" w:hAnsi="Arial"/>
          <w:spacing w:val="0"/>
          <w:position w:val="0"/>
          <w:sz w:val="22"/>
          <w:szCs w:val="22"/>
          <w:lang w:val="ms-MY"/>
        </w:rPr>
      </w:pPr>
    </w:p>
    <w:p w14:paraId="5E18AC99" w14:textId="77777777" w:rsidR="00316324" w:rsidRPr="00C60D48" w:rsidRDefault="00316324" w:rsidP="00060592">
      <w:pPr>
        <w:ind w:left="2880" w:hanging="2880"/>
        <w:rPr>
          <w:rFonts w:ascii="Arial" w:hAnsi="Arial" w:cs="Arial"/>
          <w:spacing w:val="0"/>
          <w:position w:val="0"/>
          <w:sz w:val="20"/>
          <w:lang w:val="ms-MY"/>
        </w:rPr>
      </w:pPr>
      <w:r w:rsidRPr="00C60D48">
        <w:rPr>
          <w:rFonts w:ascii="Arial" w:hAnsi="Arial" w:cs="Arial"/>
          <w:i/>
          <w:spacing w:val="0"/>
          <w:position w:val="0"/>
          <w:sz w:val="20"/>
          <w:lang w:val="ms-MY"/>
        </w:rPr>
        <w:t>Research Title:</w:t>
      </w:r>
      <w:r w:rsidRPr="00C60D48">
        <w:rPr>
          <w:rFonts w:ascii="Arial" w:hAnsi="Arial" w:cs="Arial"/>
          <w:i/>
          <w:spacing w:val="0"/>
          <w:position w:val="0"/>
          <w:sz w:val="20"/>
          <w:lang w:val="ms-MY"/>
        </w:rPr>
        <w:tab/>
      </w:r>
      <w:r>
        <w:rPr>
          <w:rFonts w:ascii="Arial" w:hAnsi="Arial" w:cs="Arial"/>
          <w:spacing w:val="0"/>
          <w:position w:val="0"/>
          <w:sz w:val="20"/>
          <w:lang w:val="ms-MY"/>
        </w:rPr>
        <w:t>___________________________________________________________</w:t>
      </w:r>
    </w:p>
    <w:p w14:paraId="73A2545A" w14:textId="77777777" w:rsidR="00316324" w:rsidRPr="00C60D48" w:rsidRDefault="00316324" w:rsidP="00060592">
      <w:pPr>
        <w:jc w:val="both"/>
        <w:rPr>
          <w:rFonts w:ascii="Arial" w:hAnsi="Arial" w:cs="Arial"/>
          <w:b w:val="0"/>
          <w:spacing w:val="0"/>
          <w:position w:val="0"/>
          <w:sz w:val="20"/>
          <w:lang w:val="ms-MY"/>
        </w:rPr>
      </w:pPr>
    </w:p>
    <w:p w14:paraId="358AFAAE" w14:textId="77777777" w:rsidR="00316324" w:rsidRDefault="00316324" w:rsidP="00060592">
      <w:pPr>
        <w:ind w:left="2880" w:hanging="2880"/>
        <w:rPr>
          <w:rFonts w:ascii="Arial" w:hAnsi="Arial" w:cs="Arial"/>
          <w:spacing w:val="0"/>
          <w:position w:val="0"/>
          <w:sz w:val="20"/>
          <w:lang w:val="ms-MY"/>
        </w:rPr>
      </w:pPr>
      <w:r w:rsidRPr="00C60D48">
        <w:rPr>
          <w:rFonts w:ascii="Arial" w:hAnsi="Arial" w:cs="Arial"/>
          <w:i/>
          <w:spacing w:val="0"/>
          <w:position w:val="0"/>
          <w:sz w:val="20"/>
          <w:lang w:val="ms-MY"/>
        </w:rPr>
        <w:t xml:space="preserve">Researcher’s Name: </w:t>
      </w:r>
      <w:r w:rsidRPr="00C60D48">
        <w:rPr>
          <w:rFonts w:ascii="Arial" w:hAnsi="Arial" w:cs="Arial"/>
          <w:i/>
          <w:spacing w:val="0"/>
          <w:position w:val="0"/>
          <w:sz w:val="20"/>
          <w:lang w:val="ms-MY"/>
        </w:rPr>
        <w:tab/>
      </w:r>
      <w:r>
        <w:rPr>
          <w:rFonts w:ascii="Arial" w:hAnsi="Arial" w:cs="Arial"/>
          <w:spacing w:val="0"/>
          <w:position w:val="0"/>
          <w:sz w:val="20"/>
          <w:lang w:val="ms-MY"/>
        </w:rPr>
        <w:t>___________________________________________________________</w:t>
      </w:r>
    </w:p>
    <w:p w14:paraId="2FBFB3F6" w14:textId="77777777" w:rsidR="00BE1443" w:rsidRDefault="00B73F00" w:rsidP="00BE1443">
      <w:pPr>
        <w:rPr>
          <w:rFonts w:ascii="Arial" w:hAnsi="Arial" w:cs="Arial"/>
          <w:b w:val="0"/>
          <w:sz w:val="20"/>
        </w:rPr>
      </w:pPr>
      <w:r w:rsidRPr="00AB140C">
        <w:rPr>
          <w:rFonts w:ascii="Arial" w:hAnsi="Arial" w:cs="Arial"/>
          <w:b w:val="0"/>
          <w:sz w:val="24"/>
          <w:szCs w:val="24"/>
        </w:rPr>
        <w:br/>
      </w:r>
      <w:r w:rsidRPr="00BE1443">
        <w:rPr>
          <w:rFonts w:ascii="Arial" w:hAnsi="Arial" w:cs="Arial"/>
          <w:b w:val="0"/>
          <w:sz w:val="20"/>
        </w:rPr>
        <w:t>I voluntarily consent to take part in this research study. I have fully discussed</w:t>
      </w:r>
      <w:r w:rsidR="00BE1443">
        <w:rPr>
          <w:rFonts w:ascii="Arial" w:hAnsi="Arial" w:cs="Arial"/>
          <w:b w:val="0"/>
          <w:sz w:val="20"/>
        </w:rPr>
        <w:t xml:space="preserve"> and understood the purpose, </w:t>
      </w:r>
      <w:r w:rsidRPr="00BE1443">
        <w:rPr>
          <w:rFonts w:ascii="Arial" w:hAnsi="Arial" w:cs="Arial"/>
          <w:b w:val="0"/>
          <w:sz w:val="20"/>
        </w:rPr>
        <w:t xml:space="preserve">procedures </w:t>
      </w:r>
      <w:r w:rsidR="00BE1443">
        <w:rPr>
          <w:rFonts w:ascii="Arial" w:hAnsi="Arial" w:cs="Arial"/>
          <w:b w:val="0"/>
          <w:sz w:val="20"/>
        </w:rPr>
        <w:t xml:space="preserve">and possible risks </w:t>
      </w:r>
      <w:r w:rsidRPr="00BE1443">
        <w:rPr>
          <w:rFonts w:ascii="Arial" w:hAnsi="Arial" w:cs="Arial"/>
          <w:b w:val="0"/>
          <w:sz w:val="20"/>
        </w:rPr>
        <w:t xml:space="preserve">of this study. This study has been explained to me </w:t>
      </w:r>
      <w:r w:rsidR="00BE1443">
        <w:rPr>
          <w:rFonts w:ascii="Arial" w:hAnsi="Arial" w:cs="Arial"/>
          <w:b w:val="0"/>
          <w:sz w:val="20"/>
        </w:rPr>
        <w:t>in a language that I understand</w:t>
      </w:r>
      <w:r w:rsidRPr="00BE1443">
        <w:rPr>
          <w:rFonts w:ascii="Arial" w:hAnsi="Arial" w:cs="Arial"/>
          <w:b w:val="0"/>
          <w:sz w:val="20"/>
        </w:rPr>
        <w:t>. I have been given enough time to ask any questions that I have about the study, and all my questions have been an</w:t>
      </w:r>
      <w:r w:rsidR="00BE1443">
        <w:rPr>
          <w:rFonts w:ascii="Arial" w:hAnsi="Arial" w:cs="Arial"/>
          <w:b w:val="0"/>
          <w:sz w:val="20"/>
        </w:rPr>
        <w:t xml:space="preserve">swered to my satisfaction. </w:t>
      </w:r>
      <w:r w:rsidR="00BE1443">
        <w:rPr>
          <w:rFonts w:ascii="Arial" w:hAnsi="Arial" w:cs="Arial"/>
          <w:b w:val="0"/>
          <w:sz w:val="20"/>
        </w:rPr>
        <w:br/>
        <w:t xml:space="preserve">  </w:t>
      </w:r>
      <w:r w:rsidRPr="00BE1443">
        <w:rPr>
          <w:rFonts w:ascii="Arial" w:hAnsi="Arial" w:cs="Arial"/>
          <w:b w:val="0"/>
          <w:sz w:val="20"/>
        </w:rPr>
        <w:t xml:space="preserve">                                    </w:t>
      </w:r>
      <w:r w:rsidRPr="00BE1443">
        <w:rPr>
          <w:rFonts w:ascii="Arial" w:hAnsi="Arial" w:cs="Arial"/>
          <w:b w:val="0"/>
          <w:sz w:val="20"/>
        </w:rPr>
        <w:br/>
        <w:t xml:space="preserve">Name of Subject (&gt;12 years),    </w:t>
      </w:r>
      <w:r w:rsidR="00BE1443">
        <w:rPr>
          <w:rFonts w:ascii="Arial" w:hAnsi="Arial" w:cs="Arial"/>
          <w:b w:val="0"/>
          <w:sz w:val="20"/>
        </w:rPr>
        <w:tab/>
      </w:r>
      <w:r w:rsidRPr="00BE1443">
        <w:rPr>
          <w:rFonts w:ascii="Arial" w:hAnsi="Arial" w:cs="Arial"/>
          <w:b w:val="0"/>
          <w:sz w:val="20"/>
        </w:rPr>
        <w:t xml:space="preserve">Signature       </w:t>
      </w:r>
      <w:r w:rsidR="00BE1443">
        <w:rPr>
          <w:rFonts w:ascii="Arial" w:hAnsi="Arial" w:cs="Arial"/>
          <w:b w:val="0"/>
          <w:sz w:val="20"/>
        </w:rPr>
        <w:tab/>
      </w:r>
      <w:r w:rsidR="00BE1443">
        <w:rPr>
          <w:rFonts w:ascii="Arial" w:hAnsi="Arial" w:cs="Arial"/>
          <w:b w:val="0"/>
          <w:sz w:val="20"/>
        </w:rPr>
        <w:tab/>
      </w:r>
      <w:r w:rsidRPr="00BE1443">
        <w:rPr>
          <w:rFonts w:ascii="Arial" w:hAnsi="Arial" w:cs="Arial"/>
          <w:b w:val="0"/>
          <w:sz w:val="20"/>
        </w:rPr>
        <w:t xml:space="preserve">Date </w:t>
      </w:r>
      <w:r w:rsidRPr="00BE1443">
        <w:rPr>
          <w:rFonts w:ascii="Arial" w:hAnsi="Arial" w:cs="Arial"/>
          <w:b w:val="0"/>
          <w:sz w:val="20"/>
        </w:rPr>
        <w:br/>
        <w:t xml:space="preserve">  </w:t>
      </w:r>
      <w:r w:rsidRPr="00BE1443">
        <w:rPr>
          <w:rFonts w:ascii="Arial" w:hAnsi="Arial" w:cs="Arial"/>
          <w:b w:val="0"/>
          <w:sz w:val="20"/>
        </w:rPr>
        <w:br/>
      </w:r>
      <w:r w:rsidR="00BE1443">
        <w:rPr>
          <w:rFonts w:ascii="Arial" w:hAnsi="Arial" w:cs="Arial"/>
          <w:b w:val="0"/>
          <w:sz w:val="20"/>
        </w:rPr>
        <w:t>________________________</w:t>
      </w:r>
      <w:r w:rsidRPr="00BE1443">
        <w:rPr>
          <w:rFonts w:ascii="Arial" w:hAnsi="Arial" w:cs="Arial"/>
          <w:b w:val="0"/>
          <w:sz w:val="20"/>
        </w:rPr>
        <w:t xml:space="preserve">  </w:t>
      </w:r>
      <w:r w:rsidR="00BE1443">
        <w:rPr>
          <w:rFonts w:ascii="Arial" w:hAnsi="Arial" w:cs="Arial"/>
          <w:b w:val="0"/>
          <w:sz w:val="20"/>
        </w:rPr>
        <w:t xml:space="preserve"> </w:t>
      </w:r>
      <w:r w:rsidR="00BE1443">
        <w:rPr>
          <w:rFonts w:ascii="Arial" w:hAnsi="Arial" w:cs="Arial"/>
          <w:b w:val="0"/>
          <w:sz w:val="20"/>
        </w:rPr>
        <w:tab/>
        <w:t>______________________ _______________________</w:t>
      </w:r>
      <w:r w:rsidRPr="00BE1443">
        <w:rPr>
          <w:rFonts w:ascii="Arial" w:hAnsi="Arial" w:cs="Arial"/>
          <w:b w:val="0"/>
          <w:sz w:val="20"/>
        </w:rPr>
        <w:br/>
        <w:t xml:space="preserve">                                        </w:t>
      </w:r>
      <w:r w:rsidRPr="00BE1443">
        <w:rPr>
          <w:rFonts w:ascii="Arial" w:hAnsi="Arial" w:cs="Arial"/>
          <w:b w:val="0"/>
          <w:sz w:val="20"/>
        </w:rPr>
        <w:br/>
      </w:r>
    </w:p>
    <w:p w14:paraId="6867BA88" w14:textId="77777777" w:rsidR="00BE1443" w:rsidRDefault="00B73F00" w:rsidP="00BE1443">
      <w:pPr>
        <w:rPr>
          <w:rFonts w:ascii="Arial" w:hAnsi="Arial" w:cs="Arial"/>
          <w:b w:val="0"/>
          <w:sz w:val="20"/>
        </w:rPr>
      </w:pPr>
      <w:r w:rsidRPr="00BE1443">
        <w:rPr>
          <w:rFonts w:ascii="Arial" w:hAnsi="Arial" w:cs="Arial"/>
          <w:b w:val="0"/>
          <w:sz w:val="20"/>
        </w:rPr>
        <w:t>Name of Parent or Legally       </w:t>
      </w:r>
      <w:r w:rsidR="00BE1443">
        <w:rPr>
          <w:rFonts w:ascii="Arial" w:hAnsi="Arial" w:cs="Arial"/>
          <w:b w:val="0"/>
          <w:sz w:val="20"/>
        </w:rPr>
        <w:tab/>
      </w:r>
      <w:r w:rsidRPr="00BE1443">
        <w:rPr>
          <w:rFonts w:ascii="Arial" w:hAnsi="Arial" w:cs="Arial"/>
          <w:b w:val="0"/>
          <w:sz w:val="20"/>
        </w:rPr>
        <w:t xml:space="preserve">Signature       </w:t>
      </w:r>
      <w:r w:rsidR="00BE1443">
        <w:rPr>
          <w:rFonts w:ascii="Arial" w:hAnsi="Arial" w:cs="Arial"/>
          <w:b w:val="0"/>
          <w:sz w:val="20"/>
        </w:rPr>
        <w:tab/>
      </w:r>
      <w:r w:rsidR="00BE1443">
        <w:rPr>
          <w:rFonts w:ascii="Arial" w:hAnsi="Arial" w:cs="Arial"/>
          <w:b w:val="0"/>
          <w:sz w:val="20"/>
        </w:rPr>
        <w:tab/>
      </w:r>
      <w:r w:rsidRPr="00BE1443">
        <w:rPr>
          <w:rFonts w:ascii="Arial" w:hAnsi="Arial" w:cs="Arial"/>
          <w:b w:val="0"/>
          <w:sz w:val="20"/>
        </w:rPr>
        <w:t xml:space="preserve">Date </w:t>
      </w:r>
      <w:r w:rsidRPr="00BE1443">
        <w:rPr>
          <w:rFonts w:ascii="Arial" w:hAnsi="Arial" w:cs="Arial"/>
          <w:b w:val="0"/>
          <w:sz w:val="20"/>
        </w:rPr>
        <w:br/>
        <w:t xml:space="preserve">Accepted Representative </w:t>
      </w:r>
      <w:r w:rsidRPr="00BE1443">
        <w:rPr>
          <w:rFonts w:ascii="Arial" w:hAnsi="Arial" w:cs="Arial"/>
          <w:b w:val="0"/>
          <w:sz w:val="20"/>
        </w:rPr>
        <w:br/>
        <w:t xml:space="preserve">  </w:t>
      </w:r>
      <w:r w:rsidRPr="00BE1443">
        <w:rPr>
          <w:rFonts w:ascii="Arial" w:hAnsi="Arial" w:cs="Arial"/>
          <w:b w:val="0"/>
          <w:sz w:val="20"/>
        </w:rPr>
        <w:br/>
      </w:r>
      <w:r w:rsidR="00BE1443">
        <w:rPr>
          <w:rFonts w:ascii="Arial" w:hAnsi="Arial" w:cs="Arial"/>
          <w:b w:val="0"/>
          <w:sz w:val="20"/>
        </w:rPr>
        <w:t>________________________</w:t>
      </w:r>
      <w:r w:rsidRPr="00BE1443">
        <w:rPr>
          <w:rFonts w:ascii="Arial" w:hAnsi="Arial" w:cs="Arial"/>
          <w:b w:val="0"/>
          <w:sz w:val="20"/>
        </w:rPr>
        <w:t xml:space="preserve">  </w:t>
      </w:r>
      <w:r w:rsidR="00BE1443">
        <w:rPr>
          <w:rFonts w:ascii="Arial" w:hAnsi="Arial" w:cs="Arial"/>
          <w:b w:val="0"/>
          <w:sz w:val="20"/>
        </w:rPr>
        <w:tab/>
        <w:t>______________________ ________________________</w:t>
      </w:r>
      <w:r w:rsidRPr="00BE1443">
        <w:rPr>
          <w:rFonts w:ascii="Arial" w:hAnsi="Arial" w:cs="Arial"/>
          <w:b w:val="0"/>
          <w:sz w:val="20"/>
        </w:rPr>
        <w:br/>
      </w:r>
    </w:p>
    <w:p w14:paraId="6E6BEF43" w14:textId="77777777" w:rsidR="00BE1443" w:rsidRDefault="00BE1443" w:rsidP="00BE1443">
      <w:pPr>
        <w:rPr>
          <w:rFonts w:ascii="Arial" w:hAnsi="Arial" w:cs="Arial"/>
          <w:b w:val="0"/>
          <w:sz w:val="20"/>
        </w:rPr>
      </w:pPr>
    </w:p>
    <w:p w14:paraId="3DC6C0D8" w14:textId="77777777" w:rsidR="00305B4C" w:rsidRDefault="00B73F00" w:rsidP="00BE1443">
      <w:pPr>
        <w:rPr>
          <w:rFonts w:ascii="Arial" w:hAnsi="Arial" w:cs="Arial"/>
          <w:b w:val="0"/>
          <w:sz w:val="20"/>
        </w:rPr>
      </w:pPr>
      <w:r w:rsidRPr="00722E1F">
        <w:rPr>
          <w:rFonts w:ascii="Arial" w:hAnsi="Arial" w:cs="Arial"/>
          <w:i/>
          <w:sz w:val="20"/>
        </w:rPr>
        <w:t>Translator Information</w:t>
      </w:r>
      <w:r w:rsidRPr="00BE1443">
        <w:rPr>
          <w:rFonts w:ascii="Arial" w:hAnsi="Arial" w:cs="Arial"/>
          <w:b w:val="0"/>
          <w:sz w:val="20"/>
        </w:rPr>
        <w:t xml:space="preserve"> </w:t>
      </w:r>
      <w:r w:rsidRPr="00BE1443">
        <w:rPr>
          <w:rFonts w:ascii="Arial" w:hAnsi="Arial" w:cs="Arial"/>
          <w:b w:val="0"/>
          <w:sz w:val="20"/>
        </w:rPr>
        <w:br/>
        <w:t xml:space="preserve">The study has been explained to the participant / legally acceptable representative in </w:t>
      </w:r>
      <w:r w:rsidR="0052468E">
        <w:rPr>
          <w:rFonts w:ascii="Arial" w:hAnsi="Arial" w:cs="Arial"/>
          <w:b w:val="0"/>
          <w:sz w:val="20"/>
        </w:rPr>
        <w:t>[specify the language used) language by [name of translator].</w:t>
      </w:r>
      <w:r w:rsidR="0052468E">
        <w:rPr>
          <w:rFonts w:ascii="Arial" w:hAnsi="Arial" w:cs="Arial"/>
          <w:b w:val="0"/>
          <w:sz w:val="20"/>
        </w:rPr>
        <w:br/>
      </w:r>
      <w:r w:rsidRPr="00BE1443">
        <w:rPr>
          <w:rFonts w:ascii="Arial" w:hAnsi="Arial" w:cs="Arial"/>
          <w:b w:val="0"/>
          <w:sz w:val="20"/>
        </w:rPr>
        <w:t xml:space="preserve"> </w:t>
      </w:r>
      <w:r w:rsidRPr="00BE1443">
        <w:rPr>
          <w:rFonts w:ascii="Arial" w:hAnsi="Arial" w:cs="Arial"/>
          <w:b w:val="0"/>
          <w:sz w:val="20"/>
        </w:rPr>
        <w:br/>
      </w:r>
      <w:r w:rsidRPr="00722E1F">
        <w:rPr>
          <w:rFonts w:ascii="Arial" w:hAnsi="Arial" w:cs="Arial"/>
          <w:i/>
          <w:sz w:val="20"/>
        </w:rPr>
        <w:t>Witness Statement</w:t>
      </w:r>
      <w:r w:rsidRPr="00BE1443">
        <w:rPr>
          <w:rFonts w:ascii="Arial" w:hAnsi="Arial" w:cs="Arial"/>
          <w:b w:val="0"/>
          <w:sz w:val="20"/>
        </w:rPr>
        <w:t xml:space="preserve"> </w:t>
      </w:r>
      <w:r w:rsidRPr="00BE1443">
        <w:rPr>
          <w:rFonts w:ascii="Arial" w:hAnsi="Arial" w:cs="Arial"/>
          <w:b w:val="0"/>
          <w:sz w:val="20"/>
        </w:rPr>
        <w:br/>
        <w:t xml:space="preserve">I, the undersigned, certify to the best of my knowledge that the participant signing this informed consent form had the study fully explained in a language understood by him / her and clearly understands the nature, risks and benefits of his / her participation in the study. </w:t>
      </w:r>
      <w:r w:rsidRPr="00BE1443">
        <w:rPr>
          <w:rFonts w:ascii="Arial" w:hAnsi="Arial" w:cs="Arial"/>
          <w:b w:val="0"/>
          <w:sz w:val="20"/>
        </w:rPr>
        <w:br/>
        <w:t xml:space="preserve">  </w:t>
      </w:r>
      <w:r w:rsidRPr="00BE1443">
        <w:rPr>
          <w:rFonts w:ascii="Arial" w:hAnsi="Arial" w:cs="Arial"/>
          <w:b w:val="0"/>
          <w:sz w:val="20"/>
        </w:rPr>
        <w:br/>
        <w:t xml:space="preserve">                                        </w:t>
      </w:r>
      <w:r w:rsidRPr="00BE1443">
        <w:rPr>
          <w:rFonts w:ascii="Arial" w:hAnsi="Arial" w:cs="Arial"/>
          <w:b w:val="0"/>
          <w:sz w:val="20"/>
        </w:rPr>
        <w:br/>
        <w:t xml:space="preserve">Name of Witness Signature       </w:t>
      </w:r>
      <w:r w:rsidR="00305B4C">
        <w:rPr>
          <w:rFonts w:ascii="Arial" w:hAnsi="Arial" w:cs="Arial"/>
          <w:b w:val="0"/>
          <w:sz w:val="20"/>
        </w:rPr>
        <w:tab/>
      </w:r>
      <w:r w:rsidRPr="00BE1443">
        <w:rPr>
          <w:rFonts w:ascii="Arial" w:hAnsi="Arial" w:cs="Arial"/>
          <w:b w:val="0"/>
          <w:sz w:val="20"/>
        </w:rPr>
        <w:t xml:space="preserve">Date </w:t>
      </w:r>
      <w:r w:rsidRPr="00BE1443">
        <w:rPr>
          <w:rFonts w:ascii="Arial" w:hAnsi="Arial" w:cs="Arial"/>
          <w:b w:val="0"/>
          <w:sz w:val="20"/>
        </w:rPr>
        <w:br/>
        <w:t xml:space="preserve">  </w:t>
      </w:r>
      <w:r w:rsidRPr="00BE1443">
        <w:rPr>
          <w:rFonts w:ascii="Arial" w:hAnsi="Arial" w:cs="Arial"/>
          <w:b w:val="0"/>
          <w:sz w:val="20"/>
        </w:rPr>
        <w:br/>
      </w:r>
      <w:r w:rsidR="00305B4C">
        <w:rPr>
          <w:rFonts w:ascii="Arial" w:hAnsi="Arial" w:cs="Arial"/>
          <w:b w:val="0"/>
          <w:sz w:val="20"/>
        </w:rPr>
        <w:t>_______________________</w:t>
      </w:r>
      <w:r w:rsidR="00305B4C">
        <w:rPr>
          <w:rFonts w:ascii="Arial" w:hAnsi="Arial" w:cs="Arial"/>
          <w:b w:val="0"/>
          <w:sz w:val="20"/>
        </w:rPr>
        <w:tab/>
        <w:t>______________________</w:t>
      </w:r>
    </w:p>
    <w:p w14:paraId="0CE100B4" w14:textId="77777777" w:rsidR="00B73F00" w:rsidRPr="00BE1443" w:rsidRDefault="00B73F00" w:rsidP="00BE1443">
      <w:pPr>
        <w:rPr>
          <w:rFonts w:ascii="Arial" w:hAnsi="Arial" w:cs="Arial"/>
          <w:b w:val="0"/>
          <w:spacing w:val="0"/>
          <w:position w:val="0"/>
          <w:sz w:val="20"/>
          <w:lang w:val="ms-MY"/>
        </w:rPr>
      </w:pPr>
      <w:r w:rsidRPr="00BE1443">
        <w:rPr>
          <w:rFonts w:ascii="Arial" w:hAnsi="Arial" w:cs="Arial"/>
          <w:b w:val="0"/>
          <w:sz w:val="20"/>
        </w:rPr>
        <w:t xml:space="preserve">  </w:t>
      </w:r>
      <w:r w:rsidRPr="00BE1443">
        <w:rPr>
          <w:rFonts w:ascii="Arial" w:hAnsi="Arial" w:cs="Arial"/>
          <w:b w:val="0"/>
          <w:sz w:val="20"/>
        </w:rPr>
        <w:br/>
      </w:r>
      <w:r w:rsidRPr="00722E1F">
        <w:rPr>
          <w:rFonts w:ascii="Arial" w:hAnsi="Arial" w:cs="Arial"/>
          <w:i/>
          <w:sz w:val="20"/>
        </w:rPr>
        <w:t xml:space="preserve">Investigator Statement </w:t>
      </w:r>
      <w:r w:rsidRPr="00722E1F">
        <w:rPr>
          <w:rFonts w:ascii="Arial" w:hAnsi="Arial" w:cs="Arial"/>
          <w:i/>
          <w:sz w:val="20"/>
        </w:rPr>
        <w:br/>
      </w:r>
      <w:r w:rsidRPr="00BE1443">
        <w:rPr>
          <w:rFonts w:ascii="Arial" w:hAnsi="Arial" w:cs="Arial"/>
          <w:b w:val="0"/>
          <w:sz w:val="20"/>
        </w:rPr>
        <w:t xml:space="preserve">I, the undersigned, certify that I explained the study to the participant and to the best of my knowledge the participant signing this informed consent form clearly understands the nature, risks and benefits of her participation in the study. </w:t>
      </w:r>
      <w:r w:rsidRPr="00BE1443">
        <w:rPr>
          <w:rFonts w:ascii="Arial" w:hAnsi="Arial" w:cs="Arial"/>
          <w:b w:val="0"/>
          <w:sz w:val="20"/>
        </w:rPr>
        <w:br/>
        <w:t xml:space="preserve">  </w:t>
      </w:r>
      <w:r w:rsidRPr="00BE1443">
        <w:rPr>
          <w:rFonts w:ascii="Arial" w:hAnsi="Arial" w:cs="Arial"/>
          <w:b w:val="0"/>
          <w:sz w:val="20"/>
        </w:rPr>
        <w:br/>
        <w:t xml:space="preserve">                                        </w:t>
      </w:r>
      <w:r w:rsidRPr="00BE1443">
        <w:rPr>
          <w:rFonts w:ascii="Arial" w:hAnsi="Arial" w:cs="Arial"/>
          <w:b w:val="0"/>
          <w:sz w:val="20"/>
        </w:rPr>
        <w:br/>
        <w:t xml:space="preserve">Name of Investigator /   Signature       Date </w:t>
      </w:r>
      <w:r w:rsidR="00DB1D13">
        <w:rPr>
          <w:rFonts w:ascii="Arial" w:hAnsi="Arial" w:cs="Arial"/>
          <w:b w:val="0"/>
          <w:sz w:val="20"/>
        </w:rPr>
        <w:tab/>
      </w:r>
      <w:r w:rsidR="00DB1D13">
        <w:rPr>
          <w:rFonts w:ascii="Arial" w:hAnsi="Arial" w:cs="Arial"/>
          <w:b w:val="0"/>
          <w:sz w:val="20"/>
        </w:rPr>
        <w:tab/>
      </w:r>
      <w:r w:rsidR="00DB1D13">
        <w:rPr>
          <w:rFonts w:ascii="Arial" w:hAnsi="Arial" w:cs="Arial"/>
          <w:b w:val="0"/>
          <w:sz w:val="20"/>
        </w:rPr>
        <w:tab/>
        <w:t>Time Start</w:t>
      </w:r>
      <w:r w:rsidR="00DB1D13">
        <w:rPr>
          <w:rFonts w:ascii="Arial" w:hAnsi="Arial" w:cs="Arial"/>
          <w:b w:val="0"/>
          <w:sz w:val="20"/>
        </w:rPr>
        <w:tab/>
        <w:t>Time End</w:t>
      </w:r>
      <w:r w:rsidRPr="00BE1443">
        <w:rPr>
          <w:rFonts w:ascii="Arial" w:hAnsi="Arial" w:cs="Arial"/>
          <w:b w:val="0"/>
          <w:sz w:val="20"/>
        </w:rPr>
        <w:br/>
        <w:t xml:space="preserve">Person administering consent </w:t>
      </w:r>
      <w:r w:rsidRPr="00BE1443">
        <w:rPr>
          <w:rFonts w:ascii="Arial" w:hAnsi="Arial" w:cs="Arial"/>
          <w:b w:val="0"/>
          <w:sz w:val="20"/>
        </w:rPr>
        <w:br/>
        <w:t xml:space="preserve">  </w:t>
      </w:r>
      <w:r w:rsidRPr="00BE1443">
        <w:rPr>
          <w:rFonts w:ascii="Arial" w:hAnsi="Arial" w:cs="Arial"/>
          <w:b w:val="0"/>
          <w:sz w:val="20"/>
        </w:rPr>
        <w:br/>
        <w:t xml:space="preserve">  </w:t>
      </w:r>
      <w:r w:rsidRPr="00BE1443">
        <w:rPr>
          <w:rFonts w:ascii="Arial" w:hAnsi="Arial" w:cs="Arial"/>
          <w:b w:val="0"/>
          <w:sz w:val="20"/>
        </w:rPr>
        <w:br/>
      </w:r>
      <w:r w:rsidR="00DB1D13">
        <w:rPr>
          <w:rFonts w:ascii="Arial" w:hAnsi="Arial" w:cs="Arial"/>
          <w:b w:val="0"/>
          <w:sz w:val="20"/>
        </w:rPr>
        <w:t>____________________________</w:t>
      </w:r>
      <w:r w:rsidR="00DB1D13">
        <w:rPr>
          <w:rFonts w:ascii="Arial" w:hAnsi="Arial" w:cs="Arial"/>
          <w:b w:val="0"/>
          <w:sz w:val="20"/>
        </w:rPr>
        <w:tab/>
        <w:t xml:space="preserve">     _________________</w:t>
      </w:r>
      <w:r w:rsidR="00DB1D13">
        <w:rPr>
          <w:rFonts w:ascii="Arial" w:hAnsi="Arial" w:cs="Arial"/>
          <w:b w:val="0"/>
          <w:sz w:val="20"/>
        </w:rPr>
        <w:tab/>
        <w:t>__________</w:t>
      </w:r>
      <w:r w:rsidR="00DB1D13">
        <w:rPr>
          <w:rFonts w:ascii="Arial" w:hAnsi="Arial" w:cs="Arial"/>
          <w:b w:val="0"/>
          <w:sz w:val="20"/>
        </w:rPr>
        <w:tab/>
        <w:t>____________</w:t>
      </w:r>
      <w:r w:rsidRPr="00BE1443">
        <w:rPr>
          <w:rFonts w:ascii="Arial" w:hAnsi="Arial" w:cs="Arial"/>
          <w:b w:val="0"/>
          <w:sz w:val="20"/>
        </w:rPr>
        <w:t> </w:t>
      </w:r>
    </w:p>
    <w:p w14:paraId="2EE4B1E3" w14:textId="77777777" w:rsidR="00517285" w:rsidRDefault="00517285" w:rsidP="00514AA8">
      <w:pPr>
        <w:jc w:val="right"/>
        <w:rPr>
          <w:spacing w:val="0"/>
          <w:sz w:val="24"/>
          <w:szCs w:val="24"/>
          <w:lang w:val="ms-MY"/>
        </w:rPr>
      </w:pPr>
    </w:p>
    <w:p w14:paraId="168929A9" w14:textId="77777777" w:rsidR="00DB1D13" w:rsidRDefault="00DB1D13" w:rsidP="00514AA8">
      <w:pPr>
        <w:jc w:val="right"/>
        <w:rPr>
          <w:spacing w:val="0"/>
          <w:sz w:val="24"/>
          <w:szCs w:val="24"/>
          <w:lang w:val="ms-MY"/>
        </w:rPr>
      </w:pPr>
    </w:p>
    <w:p w14:paraId="270FE3DB" w14:textId="77777777" w:rsidR="00DB1D13" w:rsidRDefault="00DB1D13" w:rsidP="00514AA8">
      <w:pPr>
        <w:jc w:val="right"/>
        <w:rPr>
          <w:spacing w:val="0"/>
          <w:sz w:val="24"/>
          <w:szCs w:val="24"/>
          <w:lang w:val="ms-MY"/>
        </w:rPr>
      </w:pPr>
    </w:p>
    <w:p w14:paraId="27A50986" w14:textId="77777777" w:rsidR="00DB1D13" w:rsidRDefault="00DB1D13" w:rsidP="00514AA8">
      <w:pPr>
        <w:jc w:val="right"/>
        <w:rPr>
          <w:spacing w:val="0"/>
          <w:sz w:val="24"/>
          <w:szCs w:val="24"/>
          <w:lang w:val="ms-MY"/>
        </w:rPr>
      </w:pPr>
    </w:p>
    <w:p w14:paraId="016B1FAB" w14:textId="77777777" w:rsidR="00DB1D13" w:rsidRDefault="00DB1D13" w:rsidP="00514AA8">
      <w:pPr>
        <w:jc w:val="right"/>
        <w:rPr>
          <w:spacing w:val="0"/>
          <w:sz w:val="24"/>
          <w:szCs w:val="24"/>
          <w:lang w:val="ms-MY"/>
        </w:rPr>
      </w:pPr>
    </w:p>
    <w:p w14:paraId="05AA8943" w14:textId="77777777" w:rsidR="00DB1D13" w:rsidRDefault="00DB1D13" w:rsidP="00514AA8">
      <w:pPr>
        <w:jc w:val="right"/>
        <w:rPr>
          <w:spacing w:val="0"/>
          <w:sz w:val="24"/>
          <w:szCs w:val="24"/>
          <w:lang w:val="ms-MY"/>
        </w:rPr>
      </w:pPr>
    </w:p>
    <w:p w14:paraId="7A609446" w14:textId="77777777" w:rsidR="00DB1D13" w:rsidRDefault="00DB1D13" w:rsidP="00514AA8">
      <w:pPr>
        <w:jc w:val="right"/>
        <w:rPr>
          <w:spacing w:val="0"/>
          <w:sz w:val="24"/>
          <w:szCs w:val="24"/>
          <w:lang w:val="ms-MY"/>
        </w:rPr>
      </w:pPr>
    </w:p>
    <w:p w14:paraId="66252AF6" w14:textId="77777777" w:rsidR="00DB1D13" w:rsidRDefault="00DB1D13" w:rsidP="00514AA8">
      <w:pPr>
        <w:jc w:val="right"/>
        <w:rPr>
          <w:spacing w:val="0"/>
          <w:sz w:val="24"/>
          <w:szCs w:val="24"/>
          <w:lang w:val="ms-MY"/>
        </w:rPr>
      </w:pPr>
    </w:p>
    <w:p w14:paraId="3AEDFEC0" w14:textId="77777777" w:rsidR="002A4F00" w:rsidRPr="0007070D" w:rsidRDefault="00465F59" w:rsidP="00060592">
      <w:pPr>
        <w:pStyle w:val="Heading9"/>
        <w:ind w:left="0" w:firstLine="0"/>
        <w:jc w:val="right"/>
        <w:rPr>
          <w:spacing w:val="0"/>
          <w:sz w:val="24"/>
          <w:szCs w:val="24"/>
          <w:lang w:val="ms-MY"/>
        </w:rPr>
      </w:pPr>
      <w:r>
        <w:rPr>
          <w:spacing w:val="0"/>
          <w:sz w:val="24"/>
          <w:szCs w:val="24"/>
          <w:lang w:val="ms-MY"/>
        </w:rPr>
        <w:lastRenderedPageBreak/>
        <w:t>ATTACHMENT</w:t>
      </w:r>
      <w:r w:rsidR="002A4F00" w:rsidRPr="0007070D">
        <w:rPr>
          <w:spacing w:val="0"/>
          <w:sz w:val="24"/>
          <w:szCs w:val="24"/>
          <w:lang w:val="ms-MY"/>
        </w:rPr>
        <w:t xml:space="preserve"> </w:t>
      </w:r>
      <w:r w:rsidR="00B85869">
        <w:rPr>
          <w:spacing w:val="0"/>
          <w:sz w:val="24"/>
          <w:szCs w:val="24"/>
          <w:lang w:val="ms-MY"/>
        </w:rPr>
        <w:t>F</w:t>
      </w:r>
    </w:p>
    <w:p w14:paraId="5752EE5B" w14:textId="77777777" w:rsidR="002A4F00" w:rsidRPr="00203BFC" w:rsidRDefault="002A4F00" w:rsidP="00060592">
      <w:pPr>
        <w:rPr>
          <w:rFonts w:ascii="Arial" w:hAnsi="Arial" w:cs="Arial"/>
          <w:bCs/>
          <w:spacing w:val="0"/>
          <w:sz w:val="22"/>
          <w:szCs w:val="28"/>
          <w:lang w:val="en-US"/>
        </w:rPr>
      </w:pPr>
    </w:p>
    <w:p w14:paraId="238EF466" w14:textId="77777777" w:rsidR="002A4F00" w:rsidRPr="00203BFC" w:rsidRDefault="008D20A1" w:rsidP="00060592">
      <w:pPr>
        <w:rPr>
          <w:rFonts w:ascii="Arial" w:hAnsi="Arial" w:cs="Arial"/>
          <w:bCs/>
          <w:spacing w:val="0"/>
          <w:sz w:val="22"/>
          <w:szCs w:val="28"/>
          <w:lang w:val="en-US"/>
        </w:rPr>
      </w:pPr>
      <w:r>
        <w:rPr>
          <w:rFonts w:ascii="Arial" w:hAnsi="Arial" w:cs="Arial"/>
          <w:bCs/>
          <w:noProof/>
          <w:spacing w:val="0"/>
          <w:sz w:val="22"/>
          <w:szCs w:val="28"/>
          <w:lang w:val="en-MY" w:eastAsia="en-MY"/>
        </w:rPr>
        <mc:AlternateContent>
          <mc:Choice Requires="wps">
            <w:drawing>
              <wp:anchor distT="0" distB="0" distL="114300" distR="114300" simplePos="0" relativeHeight="251654656" behindDoc="0" locked="0" layoutInCell="1" allowOverlap="1" wp14:anchorId="0A9DC4FF" wp14:editId="619B31E4">
                <wp:simplePos x="0" y="0"/>
                <wp:positionH relativeFrom="column">
                  <wp:posOffset>14605</wp:posOffset>
                </wp:positionH>
                <wp:positionV relativeFrom="paragraph">
                  <wp:posOffset>106680</wp:posOffset>
                </wp:positionV>
                <wp:extent cx="6023610" cy="0"/>
                <wp:effectExtent l="14605" t="20955" r="19685" b="17145"/>
                <wp:wrapNone/>
                <wp:docPr id="1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361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F1DF9" id="Line 13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8.4pt" to="475.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" strokeweight="2.25pt"/>
            </w:pict>
          </mc:Fallback>
        </mc:AlternateContent>
      </w:r>
    </w:p>
    <w:p w14:paraId="3E42B0A4" w14:textId="77777777" w:rsidR="002A4F00" w:rsidRPr="00203BFC" w:rsidRDefault="00912EAF" w:rsidP="00060592">
      <w:pPr>
        <w:jc w:val="center"/>
        <w:rPr>
          <w:rFonts w:ascii="Arial" w:hAnsi="Arial"/>
          <w:i/>
          <w:spacing w:val="0"/>
          <w:position w:val="0"/>
          <w:sz w:val="22"/>
          <w:szCs w:val="22"/>
          <w:lang w:val="en-US"/>
        </w:rPr>
      </w:pPr>
      <w:r>
        <w:rPr>
          <w:rFonts w:ascii="Arial" w:hAnsi="Arial" w:cs="Arial"/>
          <w:bCs/>
          <w:spacing w:val="0"/>
          <w:position w:val="0"/>
          <w:sz w:val="22"/>
          <w:szCs w:val="22"/>
          <w:lang w:val="en-US"/>
        </w:rPr>
        <w:t>Research Subject</w:t>
      </w:r>
      <w:r w:rsidR="002A4F00" w:rsidRPr="00203BFC">
        <w:rPr>
          <w:rFonts w:ascii="Arial" w:hAnsi="Arial" w:cs="Arial"/>
          <w:bCs/>
          <w:spacing w:val="0"/>
          <w:position w:val="0"/>
          <w:sz w:val="22"/>
          <w:szCs w:val="22"/>
          <w:lang w:val="en-US"/>
        </w:rPr>
        <w:t>’s Material Publication Consent Form</w:t>
      </w:r>
    </w:p>
    <w:p w14:paraId="1F7F5746" w14:textId="77777777" w:rsidR="002A4F00" w:rsidRPr="00203BFC" w:rsidRDefault="002A4F00" w:rsidP="00060592">
      <w:pPr>
        <w:jc w:val="center"/>
        <w:rPr>
          <w:rFonts w:ascii="Arial" w:hAnsi="Arial" w:cs="Arial"/>
          <w:bCs/>
          <w:spacing w:val="0"/>
          <w:position w:val="0"/>
          <w:sz w:val="22"/>
          <w:szCs w:val="22"/>
          <w:lang w:val="en-US"/>
        </w:rPr>
      </w:pPr>
      <w:r w:rsidRPr="00203BFC">
        <w:rPr>
          <w:rFonts w:ascii="Arial" w:hAnsi="Arial" w:cs="Arial"/>
          <w:bCs/>
          <w:spacing w:val="0"/>
          <w:position w:val="0"/>
          <w:sz w:val="22"/>
          <w:szCs w:val="22"/>
          <w:lang w:val="en-US"/>
        </w:rPr>
        <w:t>Signature Page</w:t>
      </w:r>
    </w:p>
    <w:p w14:paraId="7343EE25" w14:textId="77777777" w:rsidR="002A4F00" w:rsidRPr="00203BFC" w:rsidRDefault="008D20A1" w:rsidP="00060592">
      <w:pPr>
        <w:jc w:val="both"/>
        <w:rPr>
          <w:rFonts w:ascii="Arial" w:hAnsi="Arial" w:cs="Arial"/>
          <w:b w:val="0"/>
          <w:spacing w:val="0"/>
          <w:position w:val="0"/>
          <w:sz w:val="22"/>
          <w:szCs w:val="22"/>
          <w:lang w:val="en-US"/>
        </w:rPr>
      </w:pPr>
      <w:r>
        <w:rPr>
          <w:rFonts w:ascii="Arial" w:hAnsi="Arial" w:cs="Arial"/>
          <w:bCs/>
          <w:noProof/>
          <w:spacing w:val="0"/>
          <w:sz w:val="22"/>
          <w:szCs w:val="28"/>
          <w:lang w:val="en-MY" w:eastAsia="en-MY"/>
        </w:rPr>
        <mc:AlternateContent>
          <mc:Choice Requires="wps">
            <w:drawing>
              <wp:anchor distT="0" distB="0" distL="114300" distR="114300" simplePos="0" relativeHeight="251655680" behindDoc="0" locked="0" layoutInCell="1" allowOverlap="1" wp14:anchorId="19D5EE11" wp14:editId="3F1ACDC7">
                <wp:simplePos x="0" y="0"/>
                <wp:positionH relativeFrom="column">
                  <wp:posOffset>15240</wp:posOffset>
                </wp:positionH>
                <wp:positionV relativeFrom="paragraph">
                  <wp:posOffset>50165</wp:posOffset>
                </wp:positionV>
                <wp:extent cx="6035040" cy="0"/>
                <wp:effectExtent l="15240" t="21590" r="17145" b="16510"/>
                <wp:wrapNone/>
                <wp:docPr id="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C78AD" id="Line 13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95pt" to="476.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" strokeweight="2.25pt"/>
            </w:pict>
          </mc:Fallback>
        </mc:AlternateContent>
      </w:r>
    </w:p>
    <w:p w14:paraId="1013F9DB" w14:textId="77777777" w:rsidR="00316324" w:rsidRPr="00C60D48" w:rsidRDefault="00316324" w:rsidP="00060592">
      <w:pPr>
        <w:ind w:left="2880" w:hanging="2880"/>
        <w:rPr>
          <w:rFonts w:ascii="Arial" w:hAnsi="Arial" w:cs="Arial"/>
          <w:spacing w:val="0"/>
          <w:position w:val="0"/>
          <w:sz w:val="20"/>
          <w:lang w:val="ms-MY"/>
        </w:rPr>
      </w:pPr>
      <w:r w:rsidRPr="00C60D48">
        <w:rPr>
          <w:rFonts w:ascii="Arial" w:hAnsi="Arial" w:cs="Arial"/>
          <w:i/>
          <w:spacing w:val="0"/>
          <w:position w:val="0"/>
          <w:sz w:val="20"/>
          <w:lang w:val="ms-MY"/>
        </w:rPr>
        <w:t>Research Title:</w:t>
      </w:r>
      <w:r w:rsidRPr="00C60D48">
        <w:rPr>
          <w:rFonts w:ascii="Arial" w:hAnsi="Arial" w:cs="Arial"/>
          <w:i/>
          <w:spacing w:val="0"/>
          <w:position w:val="0"/>
          <w:sz w:val="20"/>
          <w:lang w:val="ms-MY"/>
        </w:rPr>
        <w:tab/>
      </w:r>
      <w:r>
        <w:rPr>
          <w:rFonts w:ascii="Arial" w:hAnsi="Arial" w:cs="Arial"/>
          <w:spacing w:val="0"/>
          <w:position w:val="0"/>
          <w:sz w:val="20"/>
          <w:lang w:val="ms-MY"/>
        </w:rPr>
        <w:t>___________________________________________________________</w:t>
      </w:r>
    </w:p>
    <w:p w14:paraId="6964F623" w14:textId="77777777" w:rsidR="00316324" w:rsidRPr="00C60D48" w:rsidRDefault="00316324" w:rsidP="00060592">
      <w:pPr>
        <w:jc w:val="both"/>
        <w:rPr>
          <w:rFonts w:ascii="Arial" w:hAnsi="Arial" w:cs="Arial"/>
          <w:b w:val="0"/>
          <w:spacing w:val="0"/>
          <w:position w:val="0"/>
          <w:sz w:val="20"/>
          <w:lang w:val="ms-MY"/>
        </w:rPr>
      </w:pPr>
    </w:p>
    <w:p w14:paraId="614383AA" w14:textId="77777777" w:rsidR="00316324" w:rsidRDefault="00316324" w:rsidP="00060592">
      <w:pPr>
        <w:ind w:left="2880" w:hanging="2880"/>
        <w:rPr>
          <w:rFonts w:ascii="Arial" w:hAnsi="Arial" w:cs="Arial"/>
          <w:spacing w:val="0"/>
          <w:position w:val="0"/>
          <w:sz w:val="20"/>
          <w:lang w:val="ms-MY"/>
        </w:rPr>
      </w:pPr>
      <w:r w:rsidRPr="00C60D48">
        <w:rPr>
          <w:rFonts w:ascii="Arial" w:hAnsi="Arial" w:cs="Arial"/>
          <w:i/>
          <w:spacing w:val="0"/>
          <w:position w:val="0"/>
          <w:sz w:val="20"/>
          <w:lang w:val="ms-MY"/>
        </w:rPr>
        <w:t xml:space="preserve">Researcher’s Name: </w:t>
      </w:r>
      <w:r w:rsidRPr="00C60D48">
        <w:rPr>
          <w:rFonts w:ascii="Arial" w:hAnsi="Arial" w:cs="Arial"/>
          <w:i/>
          <w:spacing w:val="0"/>
          <w:position w:val="0"/>
          <w:sz w:val="20"/>
          <w:lang w:val="ms-MY"/>
        </w:rPr>
        <w:tab/>
      </w:r>
      <w:r>
        <w:rPr>
          <w:rFonts w:ascii="Arial" w:hAnsi="Arial" w:cs="Arial"/>
          <w:spacing w:val="0"/>
          <w:position w:val="0"/>
          <w:sz w:val="20"/>
          <w:lang w:val="ms-MY"/>
        </w:rPr>
        <w:t>___________________________________________________________</w:t>
      </w:r>
    </w:p>
    <w:p w14:paraId="761F009F" w14:textId="77777777" w:rsidR="002A4F00" w:rsidRPr="00203BFC" w:rsidRDefault="002A4F00" w:rsidP="00060592">
      <w:pPr>
        <w:pStyle w:val="BodyText"/>
        <w:jc w:val="left"/>
        <w:rPr>
          <w:rFonts w:cs="Arial"/>
          <w:b/>
          <w:iCs/>
          <w:sz w:val="20"/>
          <w:lang w:val="en-US"/>
        </w:rPr>
      </w:pPr>
    </w:p>
    <w:p w14:paraId="1E67DB3C" w14:textId="77777777" w:rsidR="002A4F00" w:rsidRPr="00203BFC" w:rsidRDefault="002A4F00" w:rsidP="00060592">
      <w:pPr>
        <w:jc w:val="both"/>
        <w:rPr>
          <w:rFonts w:ascii="Arial" w:hAnsi="Arial"/>
          <w:i/>
          <w:spacing w:val="0"/>
          <w:position w:val="0"/>
          <w:sz w:val="20"/>
          <w:lang w:val="en-US"/>
        </w:rPr>
      </w:pPr>
    </w:p>
    <w:p w14:paraId="11524FDC" w14:textId="77777777" w:rsidR="002A4F00" w:rsidRPr="00203BFC" w:rsidRDefault="002A4F00" w:rsidP="00060592">
      <w:pPr>
        <w:jc w:val="both"/>
        <w:rPr>
          <w:rFonts w:ascii="Arial" w:hAnsi="Arial"/>
          <w:b w:val="0"/>
          <w:spacing w:val="0"/>
          <w:position w:val="0"/>
          <w:sz w:val="20"/>
          <w:lang w:val="en-US"/>
        </w:rPr>
      </w:pPr>
      <w:r w:rsidRPr="00203BFC">
        <w:rPr>
          <w:rFonts w:ascii="Arial" w:hAnsi="Arial"/>
          <w:b w:val="0"/>
          <w:spacing w:val="0"/>
          <w:position w:val="0"/>
          <w:sz w:val="20"/>
          <w:lang w:val="en-US"/>
        </w:rPr>
        <w:t xml:space="preserve">To become a part this study, you or your legal representative must sign this page. </w:t>
      </w:r>
    </w:p>
    <w:p w14:paraId="1DCE7434" w14:textId="77777777" w:rsidR="002A4F00" w:rsidRPr="00203BFC" w:rsidRDefault="002A4F00" w:rsidP="00060592">
      <w:pPr>
        <w:jc w:val="both"/>
        <w:rPr>
          <w:rFonts w:ascii="Arial" w:hAnsi="Arial"/>
          <w:b w:val="0"/>
          <w:spacing w:val="0"/>
          <w:position w:val="0"/>
          <w:sz w:val="20"/>
          <w:lang w:val="en-US"/>
        </w:rPr>
      </w:pPr>
    </w:p>
    <w:p w14:paraId="144CBB18" w14:textId="77777777" w:rsidR="002A4F00" w:rsidRPr="00203BFC" w:rsidRDefault="002A4F00" w:rsidP="00060592">
      <w:pPr>
        <w:jc w:val="both"/>
        <w:rPr>
          <w:rFonts w:ascii="Arial" w:hAnsi="Arial"/>
          <w:b w:val="0"/>
          <w:spacing w:val="0"/>
          <w:position w:val="0"/>
          <w:sz w:val="20"/>
          <w:lang w:val="en-US"/>
        </w:rPr>
      </w:pPr>
      <w:r w:rsidRPr="00203BFC">
        <w:rPr>
          <w:rFonts w:ascii="Arial" w:hAnsi="Arial"/>
          <w:b w:val="0"/>
          <w:spacing w:val="0"/>
          <w:position w:val="0"/>
          <w:sz w:val="20"/>
          <w:lang w:val="en-US"/>
        </w:rPr>
        <w:t>By signing this page, I am confirming the following:</w:t>
      </w:r>
    </w:p>
    <w:p w14:paraId="5EB25724" w14:textId="77777777" w:rsidR="002A4F00" w:rsidRPr="00203BFC" w:rsidRDefault="002A4F00" w:rsidP="00060592">
      <w:pPr>
        <w:jc w:val="both"/>
        <w:rPr>
          <w:rFonts w:ascii="Arial" w:hAnsi="Arial" w:cs="Arial"/>
          <w:bCs/>
          <w:spacing w:val="0"/>
          <w:sz w:val="20"/>
          <w:lang w:val="en-US"/>
        </w:rPr>
      </w:pPr>
    </w:p>
    <w:p w14:paraId="7AC5EE98" w14:textId="77777777" w:rsidR="00F10853" w:rsidRPr="00F10853" w:rsidRDefault="008A5B8A" w:rsidP="00060592">
      <w:pPr>
        <w:numPr>
          <w:ilvl w:val="0"/>
          <w:numId w:val="23"/>
        </w:numPr>
        <w:jc w:val="both"/>
        <w:rPr>
          <w:rFonts w:ascii="Arial" w:hAnsi="Arial" w:cs="Arial"/>
          <w:b w:val="0"/>
          <w:bCs/>
          <w:sz w:val="20"/>
        </w:rPr>
      </w:pPr>
      <w:r w:rsidRPr="00203BFC">
        <w:rPr>
          <w:rFonts w:ascii="Arial" w:hAnsi="Arial" w:cs="Arial"/>
          <w:b w:val="0"/>
          <w:bCs/>
          <w:spacing w:val="24"/>
          <w:position w:val="0"/>
          <w:sz w:val="20"/>
          <w:lang w:val="en-US"/>
        </w:rPr>
        <w:t>I underst</w:t>
      </w:r>
      <w:r w:rsidR="00203BFC" w:rsidRPr="00203BFC">
        <w:rPr>
          <w:rFonts w:ascii="Arial" w:hAnsi="Arial" w:cs="Arial"/>
          <w:b w:val="0"/>
          <w:bCs/>
          <w:spacing w:val="24"/>
          <w:position w:val="0"/>
          <w:sz w:val="20"/>
          <w:lang w:val="en-US"/>
        </w:rPr>
        <w:t>oo</w:t>
      </w:r>
      <w:r w:rsidRPr="00203BFC">
        <w:rPr>
          <w:rFonts w:ascii="Arial" w:hAnsi="Arial" w:cs="Arial"/>
          <w:b w:val="0"/>
          <w:bCs/>
          <w:spacing w:val="24"/>
          <w:position w:val="0"/>
          <w:sz w:val="20"/>
          <w:lang w:val="en-US"/>
        </w:rPr>
        <w:t xml:space="preserve">d that my name </w:t>
      </w:r>
      <w:r w:rsidR="008D586B" w:rsidRPr="00203BFC">
        <w:rPr>
          <w:rFonts w:ascii="Arial" w:hAnsi="Arial" w:cs="Arial"/>
          <w:b w:val="0"/>
          <w:bCs/>
          <w:spacing w:val="24"/>
          <w:position w:val="0"/>
          <w:sz w:val="20"/>
          <w:lang w:val="en-US"/>
        </w:rPr>
        <w:t>will not</w:t>
      </w:r>
      <w:r w:rsidR="00203BFC">
        <w:rPr>
          <w:rFonts w:ascii="Arial" w:hAnsi="Arial" w:cs="Arial"/>
          <w:b w:val="0"/>
          <w:bCs/>
          <w:spacing w:val="24"/>
          <w:position w:val="0"/>
          <w:sz w:val="20"/>
          <w:lang w:val="en-US"/>
        </w:rPr>
        <w:t xml:space="preserve"> appear on</w:t>
      </w:r>
      <w:r w:rsidRPr="00203BFC">
        <w:rPr>
          <w:rFonts w:ascii="Arial" w:hAnsi="Arial" w:cs="Arial"/>
          <w:b w:val="0"/>
          <w:bCs/>
          <w:spacing w:val="24"/>
          <w:position w:val="0"/>
          <w:sz w:val="20"/>
          <w:lang w:val="en-US"/>
        </w:rPr>
        <w:t xml:space="preserve"> the materials published and</w:t>
      </w:r>
      <w:r w:rsidR="002A36DD" w:rsidRPr="00203BFC">
        <w:rPr>
          <w:rFonts w:ascii="Arial" w:hAnsi="Arial" w:cs="Arial"/>
          <w:b w:val="0"/>
          <w:bCs/>
          <w:spacing w:val="24"/>
          <w:position w:val="0"/>
          <w:sz w:val="20"/>
          <w:lang w:val="en-US"/>
        </w:rPr>
        <w:t xml:space="preserve"> there </w:t>
      </w:r>
      <w:r w:rsidR="00EA6BBA" w:rsidRPr="00203BFC">
        <w:rPr>
          <w:rFonts w:ascii="Arial" w:hAnsi="Arial" w:cs="Arial"/>
          <w:b w:val="0"/>
          <w:bCs/>
          <w:spacing w:val="24"/>
          <w:position w:val="0"/>
          <w:sz w:val="20"/>
          <w:lang w:val="en-US"/>
        </w:rPr>
        <w:t>have been efforts</w:t>
      </w:r>
      <w:r w:rsidRPr="00203BFC">
        <w:rPr>
          <w:rFonts w:ascii="Arial" w:hAnsi="Arial" w:cs="Arial"/>
          <w:b w:val="0"/>
          <w:bCs/>
          <w:spacing w:val="24"/>
          <w:position w:val="0"/>
          <w:sz w:val="20"/>
          <w:lang w:val="en-US"/>
        </w:rPr>
        <w:t xml:space="preserve"> to make sure </w:t>
      </w:r>
      <w:r w:rsidR="00203BFC">
        <w:rPr>
          <w:rFonts w:ascii="Arial" w:hAnsi="Arial" w:cs="Arial"/>
          <w:b w:val="0"/>
          <w:bCs/>
          <w:spacing w:val="24"/>
          <w:position w:val="0"/>
          <w:sz w:val="20"/>
          <w:lang w:val="en-US"/>
        </w:rPr>
        <w:t xml:space="preserve">that </w:t>
      </w:r>
      <w:r w:rsidR="007D2C24">
        <w:rPr>
          <w:rFonts w:ascii="Arial" w:hAnsi="Arial" w:cs="Arial"/>
          <w:b w:val="0"/>
          <w:bCs/>
          <w:spacing w:val="24"/>
          <w:position w:val="0"/>
          <w:sz w:val="20"/>
          <w:lang w:val="en-US"/>
        </w:rPr>
        <w:t xml:space="preserve">the privacy of </w:t>
      </w:r>
      <w:r w:rsidR="00203BFC">
        <w:rPr>
          <w:rFonts w:ascii="Arial" w:hAnsi="Arial" w:cs="Arial"/>
          <w:b w:val="0"/>
          <w:bCs/>
          <w:spacing w:val="24"/>
          <w:position w:val="0"/>
          <w:sz w:val="20"/>
          <w:lang w:val="en-US"/>
        </w:rPr>
        <w:t xml:space="preserve">my name is </w:t>
      </w:r>
      <w:r w:rsidR="007D2C24">
        <w:rPr>
          <w:rFonts w:ascii="Arial" w:hAnsi="Arial" w:cs="Arial"/>
          <w:b w:val="0"/>
          <w:bCs/>
          <w:spacing w:val="24"/>
          <w:position w:val="0"/>
          <w:sz w:val="20"/>
          <w:lang w:val="en-US"/>
        </w:rPr>
        <w:t xml:space="preserve">kept </w:t>
      </w:r>
      <w:r w:rsidR="00203BFC">
        <w:rPr>
          <w:rFonts w:ascii="Arial" w:hAnsi="Arial" w:cs="Arial"/>
          <w:b w:val="0"/>
          <w:bCs/>
          <w:spacing w:val="24"/>
          <w:position w:val="0"/>
          <w:sz w:val="20"/>
          <w:lang w:val="en-US"/>
        </w:rPr>
        <w:t xml:space="preserve">confidential although the confidentiality </w:t>
      </w:r>
      <w:r w:rsidR="008A1A0D">
        <w:rPr>
          <w:rFonts w:ascii="Arial" w:hAnsi="Arial" w:cs="Arial"/>
          <w:b w:val="0"/>
          <w:bCs/>
          <w:spacing w:val="24"/>
          <w:position w:val="0"/>
          <w:sz w:val="20"/>
          <w:lang w:val="en-US"/>
        </w:rPr>
        <w:t>is not completely guaranteed due to unexpected circumstances.</w:t>
      </w:r>
    </w:p>
    <w:p w14:paraId="165F3A5A" w14:textId="77777777" w:rsidR="00F10853" w:rsidRPr="00F10853" w:rsidRDefault="00F10853" w:rsidP="00060592">
      <w:pPr>
        <w:ind w:left="720"/>
        <w:jc w:val="both"/>
        <w:rPr>
          <w:rFonts w:ascii="Arial" w:hAnsi="Arial" w:cs="Arial"/>
          <w:b w:val="0"/>
          <w:bCs/>
          <w:sz w:val="20"/>
        </w:rPr>
      </w:pPr>
    </w:p>
    <w:p w14:paraId="5E4E4F5B" w14:textId="77777777" w:rsidR="00F10853" w:rsidRDefault="00F10853" w:rsidP="00060592">
      <w:pPr>
        <w:numPr>
          <w:ilvl w:val="0"/>
          <w:numId w:val="23"/>
        </w:numPr>
        <w:jc w:val="both"/>
        <w:rPr>
          <w:rFonts w:ascii="Arial" w:hAnsi="Arial" w:cs="Arial"/>
          <w:b w:val="0"/>
          <w:bCs/>
          <w:sz w:val="20"/>
        </w:rPr>
      </w:pPr>
      <w:r w:rsidRPr="00F10853">
        <w:rPr>
          <w:rFonts w:ascii="Arial" w:hAnsi="Arial" w:cs="Arial"/>
          <w:b w:val="0"/>
          <w:bCs/>
          <w:sz w:val="20"/>
        </w:rPr>
        <w:t xml:space="preserve">I have read the </w:t>
      </w:r>
      <w:r w:rsidR="00EC5F34">
        <w:rPr>
          <w:rFonts w:ascii="Arial" w:hAnsi="Arial" w:cs="Arial"/>
          <w:b w:val="0"/>
          <w:bCs/>
          <w:sz w:val="20"/>
        </w:rPr>
        <w:t xml:space="preserve">materials </w:t>
      </w:r>
      <w:r w:rsidRPr="00F10853">
        <w:rPr>
          <w:rFonts w:ascii="Arial" w:hAnsi="Arial" w:cs="Arial"/>
          <w:b w:val="0"/>
          <w:bCs/>
          <w:sz w:val="20"/>
        </w:rPr>
        <w:t xml:space="preserve">or general description of what the </w:t>
      </w:r>
      <w:r w:rsidR="00EC5F34">
        <w:rPr>
          <w:rFonts w:ascii="Arial" w:hAnsi="Arial" w:cs="Arial"/>
          <w:b w:val="0"/>
          <w:bCs/>
          <w:sz w:val="20"/>
        </w:rPr>
        <w:t xml:space="preserve">material </w:t>
      </w:r>
      <w:r w:rsidRPr="00F10853">
        <w:rPr>
          <w:rFonts w:ascii="Arial" w:hAnsi="Arial" w:cs="Arial"/>
          <w:b w:val="0"/>
          <w:bCs/>
          <w:sz w:val="20"/>
        </w:rPr>
        <w:t>contains and reviewed all photographs and figures in which I am included that could be published. </w:t>
      </w:r>
    </w:p>
    <w:p w14:paraId="7D474CE4" w14:textId="77777777" w:rsidR="00F10853" w:rsidRPr="00F10853" w:rsidRDefault="00F10853" w:rsidP="00060592">
      <w:pPr>
        <w:ind w:left="720"/>
        <w:jc w:val="both"/>
        <w:rPr>
          <w:rFonts w:ascii="Arial" w:hAnsi="Arial" w:cs="Arial"/>
          <w:b w:val="0"/>
          <w:bCs/>
          <w:spacing w:val="24"/>
          <w:position w:val="0"/>
          <w:sz w:val="20"/>
          <w:lang w:val="en-US"/>
        </w:rPr>
      </w:pPr>
    </w:p>
    <w:p w14:paraId="335DCA2E" w14:textId="77777777" w:rsidR="00F10853" w:rsidRPr="00EC5F34" w:rsidRDefault="00F10853" w:rsidP="00060592">
      <w:pPr>
        <w:numPr>
          <w:ilvl w:val="0"/>
          <w:numId w:val="23"/>
        </w:numPr>
        <w:jc w:val="both"/>
        <w:rPr>
          <w:rFonts w:ascii="Arial" w:hAnsi="Arial" w:cs="Arial"/>
          <w:b w:val="0"/>
          <w:bCs/>
          <w:spacing w:val="24"/>
          <w:position w:val="0"/>
          <w:sz w:val="20"/>
          <w:lang w:val="en-US"/>
        </w:rPr>
      </w:pPr>
      <w:r w:rsidRPr="00F10853">
        <w:rPr>
          <w:rFonts w:ascii="Arial" w:hAnsi="Arial" w:cs="Arial"/>
          <w:b w:val="0"/>
          <w:bCs/>
          <w:sz w:val="20"/>
        </w:rPr>
        <w:t xml:space="preserve">I have been offered the opportunity to read the manuscript and to see all </w:t>
      </w:r>
      <w:r w:rsidR="00EC5F34">
        <w:rPr>
          <w:rFonts w:ascii="Arial" w:hAnsi="Arial" w:cs="Arial"/>
          <w:b w:val="0"/>
          <w:bCs/>
          <w:sz w:val="20"/>
        </w:rPr>
        <w:t>materials</w:t>
      </w:r>
      <w:r w:rsidRPr="00F10853">
        <w:rPr>
          <w:rFonts w:ascii="Arial" w:hAnsi="Arial" w:cs="Arial"/>
          <w:b w:val="0"/>
          <w:bCs/>
          <w:sz w:val="20"/>
        </w:rPr>
        <w:t xml:space="preserve"> in which I am included, but have waived my right to do so. </w:t>
      </w:r>
    </w:p>
    <w:p w14:paraId="30220A39" w14:textId="77777777" w:rsidR="00EC5F34" w:rsidRPr="00F10853" w:rsidRDefault="00EC5F34" w:rsidP="00060592">
      <w:pPr>
        <w:jc w:val="both"/>
        <w:rPr>
          <w:rFonts w:ascii="Arial" w:hAnsi="Arial" w:cs="Arial"/>
          <w:b w:val="0"/>
          <w:bCs/>
          <w:spacing w:val="24"/>
          <w:position w:val="0"/>
          <w:sz w:val="20"/>
          <w:lang w:val="en-US"/>
        </w:rPr>
      </w:pPr>
    </w:p>
    <w:p w14:paraId="24EEF970" w14:textId="77777777" w:rsidR="008A1A0D" w:rsidRDefault="00B06F67" w:rsidP="00060592">
      <w:pPr>
        <w:numPr>
          <w:ilvl w:val="0"/>
          <w:numId w:val="23"/>
        </w:numPr>
        <w:jc w:val="both"/>
        <w:rPr>
          <w:rFonts w:ascii="Arial" w:hAnsi="Arial" w:cs="Arial"/>
          <w:b w:val="0"/>
          <w:bCs/>
          <w:spacing w:val="24"/>
          <w:position w:val="0"/>
          <w:sz w:val="20"/>
          <w:lang w:val="en-US"/>
        </w:rPr>
      </w:pPr>
      <w:r>
        <w:rPr>
          <w:rFonts w:ascii="Arial" w:hAnsi="Arial" w:cs="Arial"/>
          <w:b w:val="0"/>
          <w:bCs/>
          <w:spacing w:val="24"/>
          <w:position w:val="0"/>
          <w:sz w:val="20"/>
          <w:lang w:val="en-US"/>
        </w:rPr>
        <w:t xml:space="preserve">All the published materials </w:t>
      </w:r>
      <w:r w:rsidR="00240556">
        <w:rPr>
          <w:rFonts w:ascii="Arial" w:hAnsi="Arial" w:cs="Arial"/>
          <w:b w:val="0"/>
          <w:bCs/>
          <w:spacing w:val="24"/>
          <w:position w:val="0"/>
          <w:sz w:val="20"/>
          <w:lang w:val="en-US"/>
        </w:rPr>
        <w:t>will be</w:t>
      </w:r>
      <w:r>
        <w:rPr>
          <w:rFonts w:ascii="Arial" w:hAnsi="Arial" w:cs="Arial"/>
          <w:b w:val="0"/>
          <w:bCs/>
          <w:spacing w:val="24"/>
          <w:position w:val="0"/>
          <w:sz w:val="20"/>
          <w:lang w:val="en-US"/>
        </w:rPr>
        <w:t xml:space="preserve"> shared among the medical practitioners, scientists and journalist </w:t>
      </w:r>
      <w:proofErr w:type="spellStart"/>
      <w:r>
        <w:rPr>
          <w:rFonts w:ascii="Arial" w:hAnsi="Arial" w:cs="Arial"/>
          <w:b w:val="0"/>
          <w:bCs/>
          <w:spacing w:val="24"/>
          <w:position w:val="0"/>
          <w:sz w:val="20"/>
          <w:lang w:val="en-US"/>
        </w:rPr>
        <w:t>world wide</w:t>
      </w:r>
      <w:proofErr w:type="spellEnd"/>
      <w:r>
        <w:rPr>
          <w:rFonts w:ascii="Arial" w:hAnsi="Arial" w:cs="Arial"/>
          <w:b w:val="0"/>
          <w:bCs/>
          <w:spacing w:val="24"/>
          <w:position w:val="0"/>
          <w:sz w:val="20"/>
          <w:lang w:val="en-US"/>
        </w:rPr>
        <w:t>.</w:t>
      </w:r>
    </w:p>
    <w:p w14:paraId="7EE3F129" w14:textId="77777777" w:rsidR="008A1A0D" w:rsidRPr="00203BFC" w:rsidRDefault="008A1A0D" w:rsidP="00060592">
      <w:pPr>
        <w:ind w:left="720"/>
        <w:jc w:val="both"/>
        <w:rPr>
          <w:rFonts w:ascii="Arial" w:hAnsi="Arial" w:cs="Arial"/>
          <w:b w:val="0"/>
          <w:bCs/>
          <w:spacing w:val="24"/>
          <w:position w:val="0"/>
          <w:sz w:val="20"/>
          <w:lang w:val="en-US"/>
        </w:rPr>
      </w:pPr>
    </w:p>
    <w:p w14:paraId="09A7A9EF" w14:textId="77777777" w:rsidR="00A11941" w:rsidRDefault="00A11941" w:rsidP="00060592">
      <w:pPr>
        <w:numPr>
          <w:ilvl w:val="0"/>
          <w:numId w:val="23"/>
        </w:numPr>
        <w:jc w:val="both"/>
        <w:rPr>
          <w:rFonts w:ascii="Arial" w:hAnsi="Arial" w:cs="Arial"/>
          <w:b w:val="0"/>
          <w:bCs/>
          <w:spacing w:val="24"/>
          <w:position w:val="0"/>
          <w:sz w:val="20"/>
          <w:lang w:val="en-US"/>
        </w:rPr>
      </w:pPr>
      <w:r>
        <w:rPr>
          <w:rFonts w:ascii="Arial" w:hAnsi="Arial" w:cs="Arial"/>
          <w:b w:val="0"/>
          <w:bCs/>
          <w:spacing w:val="24"/>
          <w:position w:val="0"/>
          <w:sz w:val="20"/>
          <w:lang w:val="en-US"/>
        </w:rPr>
        <w:t xml:space="preserve">The materials will also </w:t>
      </w:r>
      <w:r w:rsidR="00240556">
        <w:rPr>
          <w:rFonts w:ascii="Arial" w:hAnsi="Arial" w:cs="Arial"/>
          <w:b w:val="0"/>
          <w:bCs/>
          <w:spacing w:val="24"/>
          <w:position w:val="0"/>
          <w:sz w:val="20"/>
          <w:lang w:val="en-US"/>
        </w:rPr>
        <w:t xml:space="preserve">be used </w:t>
      </w:r>
      <w:r w:rsidR="00951CEF">
        <w:rPr>
          <w:rFonts w:ascii="Arial" w:hAnsi="Arial" w:cs="Arial"/>
          <w:b w:val="0"/>
          <w:bCs/>
          <w:spacing w:val="24"/>
          <w:position w:val="0"/>
          <w:sz w:val="20"/>
          <w:lang w:val="en-US"/>
        </w:rPr>
        <w:t>in</w:t>
      </w:r>
      <w:r w:rsidR="00240556">
        <w:rPr>
          <w:rFonts w:ascii="Arial" w:hAnsi="Arial" w:cs="Arial"/>
          <w:b w:val="0"/>
          <w:bCs/>
          <w:spacing w:val="24"/>
          <w:position w:val="0"/>
          <w:sz w:val="20"/>
          <w:lang w:val="en-US"/>
        </w:rPr>
        <w:t xml:space="preserve"> local publication</w:t>
      </w:r>
      <w:r w:rsidR="00951CEF">
        <w:rPr>
          <w:rFonts w:ascii="Arial" w:hAnsi="Arial" w:cs="Arial"/>
          <w:b w:val="0"/>
          <w:bCs/>
          <w:spacing w:val="24"/>
          <w:position w:val="0"/>
          <w:sz w:val="20"/>
          <w:lang w:val="en-US"/>
        </w:rPr>
        <w:t>s</w:t>
      </w:r>
      <w:r w:rsidR="009A6B32">
        <w:rPr>
          <w:rFonts w:ascii="Arial" w:hAnsi="Arial" w:cs="Arial"/>
          <w:b w:val="0"/>
          <w:bCs/>
          <w:spacing w:val="24"/>
          <w:position w:val="0"/>
          <w:sz w:val="20"/>
          <w:lang w:val="en-US"/>
        </w:rPr>
        <w:t>, book publications</w:t>
      </w:r>
      <w:r w:rsidR="00240556">
        <w:rPr>
          <w:rFonts w:ascii="Arial" w:hAnsi="Arial" w:cs="Arial"/>
          <w:b w:val="0"/>
          <w:bCs/>
          <w:spacing w:val="24"/>
          <w:position w:val="0"/>
          <w:sz w:val="20"/>
          <w:lang w:val="en-US"/>
        </w:rPr>
        <w:t xml:space="preserve"> and accessed by many local and international doctors </w:t>
      </w:r>
      <w:proofErr w:type="spellStart"/>
      <w:r w:rsidR="00240556">
        <w:rPr>
          <w:rFonts w:ascii="Arial" w:hAnsi="Arial" w:cs="Arial"/>
          <w:b w:val="0"/>
          <w:bCs/>
          <w:spacing w:val="24"/>
          <w:position w:val="0"/>
          <w:sz w:val="20"/>
          <w:lang w:val="en-US"/>
        </w:rPr>
        <w:t>world wide</w:t>
      </w:r>
      <w:proofErr w:type="spellEnd"/>
      <w:r w:rsidR="00240556">
        <w:rPr>
          <w:rFonts w:ascii="Arial" w:hAnsi="Arial" w:cs="Arial"/>
          <w:b w:val="0"/>
          <w:bCs/>
          <w:spacing w:val="24"/>
          <w:position w:val="0"/>
          <w:sz w:val="20"/>
          <w:lang w:val="en-US"/>
        </w:rPr>
        <w:t>.</w:t>
      </w:r>
    </w:p>
    <w:p w14:paraId="002EE901" w14:textId="77777777" w:rsidR="00240556" w:rsidRDefault="00240556" w:rsidP="00060592">
      <w:pPr>
        <w:jc w:val="both"/>
        <w:rPr>
          <w:rFonts w:ascii="Arial" w:hAnsi="Arial" w:cs="Arial"/>
          <w:b w:val="0"/>
          <w:bCs/>
          <w:spacing w:val="24"/>
          <w:position w:val="0"/>
          <w:sz w:val="20"/>
          <w:lang w:val="en-US"/>
        </w:rPr>
      </w:pPr>
    </w:p>
    <w:p w14:paraId="22AD812A" w14:textId="77777777" w:rsidR="002A4F00" w:rsidRPr="00203BFC" w:rsidRDefault="00291C11" w:rsidP="00060592">
      <w:pPr>
        <w:numPr>
          <w:ilvl w:val="0"/>
          <w:numId w:val="23"/>
        </w:numPr>
        <w:jc w:val="both"/>
        <w:rPr>
          <w:rFonts w:ascii="Arial" w:hAnsi="Arial" w:cs="Arial"/>
          <w:b w:val="0"/>
          <w:spacing w:val="24"/>
          <w:sz w:val="20"/>
          <w:lang w:val="en-US"/>
        </w:rPr>
      </w:pPr>
      <w:r>
        <w:rPr>
          <w:rFonts w:ascii="Arial" w:hAnsi="Arial" w:cs="Arial"/>
          <w:b w:val="0"/>
          <w:spacing w:val="24"/>
          <w:sz w:val="20"/>
          <w:lang w:val="en-US"/>
        </w:rPr>
        <w:t>I hereby agree and allow the materials to be used in other publications required by other publishers with these conditions:</w:t>
      </w:r>
    </w:p>
    <w:p w14:paraId="7540EBC4" w14:textId="77777777" w:rsidR="002A4F00" w:rsidRPr="00203BFC" w:rsidRDefault="002A4F00" w:rsidP="00060592">
      <w:pPr>
        <w:jc w:val="both"/>
        <w:rPr>
          <w:rFonts w:ascii="Arial" w:hAnsi="Arial" w:cs="Arial"/>
          <w:b w:val="0"/>
          <w:spacing w:val="24"/>
          <w:sz w:val="20"/>
          <w:lang w:val="en-US"/>
        </w:rPr>
      </w:pPr>
    </w:p>
    <w:p w14:paraId="56A1BFAE" w14:textId="77777777" w:rsidR="003B04F5" w:rsidRPr="003B04F5" w:rsidRDefault="003B04F5" w:rsidP="00060592">
      <w:pPr>
        <w:numPr>
          <w:ilvl w:val="0"/>
          <w:numId w:val="23"/>
        </w:numPr>
        <w:jc w:val="both"/>
        <w:rPr>
          <w:rFonts w:ascii="Arial" w:hAnsi="Arial" w:cs="Arial"/>
          <w:b w:val="0"/>
          <w:spacing w:val="24"/>
          <w:sz w:val="20"/>
          <w:lang w:val="en-US"/>
        </w:rPr>
      </w:pPr>
      <w:r>
        <w:rPr>
          <w:rFonts w:ascii="Arial" w:hAnsi="Arial" w:cs="Arial"/>
          <w:b w:val="0"/>
          <w:bCs/>
          <w:spacing w:val="24"/>
          <w:position w:val="0"/>
          <w:sz w:val="20"/>
          <w:lang w:val="en-US"/>
        </w:rPr>
        <w:t>The materials will not be used as advertisement purposes nor as packaging materials.</w:t>
      </w:r>
    </w:p>
    <w:p w14:paraId="16434B42" w14:textId="77777777" w:rsidR="003B04F5" w:rsidRDefault="003B04F5" w:rsidP="00060592">
      <w:pPr>
        <w:ind w:left="720"/>
        <w:jc w:val="both"/>
        <w:rPr>
          <w:rFonts w:ascii="Arial" w:hAnsi="Arial" w:cs="Arial"/>
          <w:b w:val="0"/>
          <w:spacing w:val="24"/>
          <w:sz w:val="20"/>
          <w:lang w:val="en-US"/>
        </w:rPr>
      </w:pPr>
    </w:p>
    <w:p w14:paraId="2EAADCAC" w14:textId="77777777" w:rsidR="002A4F00" w:rsidRPr="00203BFC" w:rsidRDefault="003B04F5" w:rsidP="00060592">
      <w:pPr>
        <w:numPr>
          <w:ilvl w:val="0"/>
          <w:numId w:val="23"/>
        </w:numPr>
        <w:jc w:val="both"/>
        <w:rPr>
          <w:rFonts w:ascii="Arial" w:hAnsi="Arial" w:cs="Arial"/>
          <w:b w:val="0"/>
          <w:spacing w:val="24"/>
          <w:sz w:val="20"/>
          <w:lang w:val="en-US"/>
        </w:rPr>
      </w:pPr>
      <w:r>
        <w:rPr>
          <w:rFonts w:ascii="Arial" w:hAnsi="Arial" w:cs="Arial"/>
          <w:b w:val="0"/>
          <w:spacing w:val="24"/>
          <w:sz w:val="20"/>
          <w:lang w:val="en-US"/>
        </w:rPr>
        <w:t xml:space="preserve">The materials will not be used out of </w:t>
      </w:r>
      <w:proofErr w:type="spellStart"/>
      <w:r>
        <w:rPr>
          <w:rFonts w:ascii="Arial" w:hAnsi="Arial" w:cs="Arial"/>
          <w:b w:val="0"/>
          <w:spacing w:val="24"/>
          <w:sz w:val="20"/>
          <w:lang w:val="en-US"/>
        </w:rPr>
        <w:t>contex</w:t>
      </w:r>
      <w:proofErr w:type="spellEnd"/>
      <w:r>
        <w:rPr>
          <w:rFonts w:ascii="Arial" w:hAnsi="Arial" w:cs="Arial"/>
          <w:b w:val="0"/>
          <w:spacing w:val="24"/>
          <w:sz w:val="20"/>
          <w:lang w:val="en-US"/>
        </w:rPr>
        <w:t xml:space="preserve"> – i.e.: Sample pictures will not be used in an article which is unrelated </w:t>
      </w:r>
      <w:r w:rsidR="00FF36F1">
        <w:rPr>
          <w:rFonts w:ascii="Arial" w:hAnsi="Arial" w:cs="Arial"/>
          <w:b w:val="0"/>
          <w:spacing w:val="24"/>
          <w:sz w:val="20"/>
          <w:lang w:val="en-US"/>
        </w:rPr>
        <w:t xml:space="preserve">subject </w:t>
      </w:r>
      <w:r>
        <w:rPr>
          <w:rFonts w:ascii="Arial" w:hAnsi="Arial" w:cs="Arial"/>
          <w:b w:val="0"/>
          <w:spacing w:val="24"/>
          <w:sz w:val="20"/>
          <w:lang w:val="en-US"/>
        </w:rPr>
        <w:t xml:space="preserve">to </w:t>
      </w:r>
      <w:r w:rsidR="00FF36F1">
        <w:rPr>
          <w:rFonts w:ascii="Arial" w:hAnsi="Arial" w:cs="Arial"/>
          <w:b w:val="0"/>
          <w:spacing w:val="24"/>
          <w:sz w:val="20"/>
          <w:lang w:val="en-US"/>
        </w:rPr>
        <w:t>the picture.</w:t>
      </w:r>
    </w:p>
    <w:p w14:paraId="6BE08713" w14:textId="77777777" w:rsidR="002A4F00" w:rsidRPr="00203BFC" w:rsidRDefault="002A4F00" w:rsidP="00060592">
      <w:pPr>
        <w:jc w:val="both"/>
        <w:rPr>
          <w:rFonts w:ascii="Arial" w:hAnsi="Arial" w:cs="Arial"/>
          <w:b w:val="0"/>
          <w:spacing w:val="0"/>
          <w:sz w:val="20"/>
          <w:lang w:val="en-US"/>
        </w:rPr>
      </w:pPr>
    </w:p>
    <w:p w14:paraId="1FAAE6E1" w14:textId="77777777" w:rsidR="002A4F00" w:rsidRPr="00203BFC" w:rsidRDefault="002A4F00" w:rsidP="00060592">
      <w:pPr>
        <w:jc w:val="both"/>
        <w:rPr>
          <w:rFonts w:ascii="Arial" w:hAnsi="Arial" w:cs="Arial"/>
          <w:b w:val="0"/>
          <w:spacing w:val="0"/>
          <w:sz w:val="20"/>
          <w:lang w:val="en-US"/>
        </w:rPr>
      </w:pPr>
    </w:p>
    <w:p w14:paraId="7A680CB1" w14:textId="77777777" w:rsidR="002A4F00" w:rsidRPr="00203BFC" w:rsidRDefault="002A4F00" w:rsidP="00060592">
      <w:pPr>
        <w:jc w:val="both"/>
        <w:rPr>
          <w:rFonts w:ascii="Arial" w:hAnsi="Arial" w:cs="Arial"/>
          <w:b w:val="0"/>
          <w:spacing w:val="0"/>
          <w:sz w:val="20"/>
          <w:lang w:val="en-US"/>
        </w:rPr>
      </w:pPr>
    </w:p>
    <w:p w14:paraId="04BBE308" w14:textId="77777777" w:rsidR="002A4F00" w:rsidRPr="00203BFC" w:rsidRDefault="008D20A1" w:rsidP="00060592">
      <w:pPr>
        <w:jc w:val="both"/>
        <w:rPr>
          <w:rFonts w:ascii="Arial" w:hAnsi="Arial" w:cs="Arial"/>
          <w:b w:val="0"/>
          <w:spacing w:val="0"/>
          <w:position w:val="0"/>
          <w:sz w:val="20"/>
          <w:lang w:val="en-US"/>
        </w:rPr>
      </w:pPr>
      <w:r>
        <w:rPr>
          <w:rFonts w:ascii="Arial" w:hAnsi="Arial" w:cs="Arial"/>
          <w:b w:val="0"/>
          <w:noProof/>
          <w:spacing w:val="0"/>
          <w:sz w:val="20"/>
          <w:lang w:val="en-MY" w:eastAsia="en-MY"/>
        </w:rPr>
        <mc:AlternateContent>
          <mc:Choice Requires="wps">
            <w:drawing>
              <wp:anchor distT="0" distB="0" distL="114300" distR="114300" simplePos="0" relativeHeight="251650560" behindDoc="0" locked="0" layoutInCell="1" allowOverlap="1" wp14:anchorId="02552FB3" wp14:editId="1913A8CB">
                <wp:simplePos x="0" y="0"/>
                <wp:positionH relativeFrom="column">
                  <wp:posOffset>3644900</wp:posOffset>
                </wp:positionH>
                <wp:positionV relativeFrom="paragraph">
                  <wp:posOffset>107950</wp:posOffset>
                </wp:positionV>
                <wp:extent cx="1981200" cy="0"/>
                <wp:effectExtent l="6350" t="12700" r="12700" b="6350"/>
                <wp:wrapNone/>
                <wp:docPr id="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551CA" id="Line 12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pt,8.5pt" to="44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"/>
            </w:pict>
          </mc:Fallback>
        </mc:AlternateContent>
      </w:r>
      <w:r>
        <w:rPr>
          <w:rFonts w:ascii="Arial" w:hAnsi="Arial" w:cs="Arial"/>
          <w:b w:val="0"/>
          <w:noProof/>
          <w:spacing w:val="0"/>
          <w:sz w:val="20"/>
          <w:lang w:val="en-MY" w:eastAsia="en-MY"/>
        </w:rPr>
        <mc:AlternateContent>
          <mc:Choice Requires="wps">
            <w:drawing>
              <wp:anchor distT="0" distB="0" distL="114300" distR="114300" simplePos="0" relativeHeight="251649536" behindDoc="0" locked="0" layoutInCell="1" allowOverlap="1" wp14:anchorId="223F2128" wp14:editId="6AE7C8DB">
                <wp:simplePos x="0" y="0"/>
                <wp:positionH relativeFrom="column">
                  <wp:posOffset>16510</wp:posOffset>
                </wp:positionH>
                <wp:positionV relativeFrom="paragraph">
                  <wp:posOffset>107950</wp:posOffset>
                </wp:positionV>
                <wp:extent cx="3403600" cy="0"/>
                <wp:effectExtent l="6985" t="12700" r="8890" b="6350"/>
                <wp:wrapNone/>
                <wp:docPr id="7"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79178" id="Line 12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5pt" to="269.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"/>
            </w:pict>
          </mc:Fallback>
        </mc:AlternateContent>
      </w:r>
    </w:p>
    <w:p w14:paraId="37015FC8" w14:textId="77777777" w:rsidR="002A4F00" w:rsidRPr="00203BFC" w:rsidRDefault="00912EAF" w:rsidP="00060592">
      <w:pPr>
        <w:jc w:val="both"/>
        <w:rPr>
          <w:rFonts w:ascii="Arial" w:eastAsia="Times New Roman" w:hAnsi="Arial" w:cs="Arial"/>
          <w:spacing w:val="0"/>
          <w:position w:val="0"/>
          <w:sz w:val="20"/>
          <w:lang w:val="en-US"/>
        </w:rPr>
      </w:pPr>
      <w:r>
        <w:rPr>
          <w:rFonts w:ascii="Arial" w:hAnsi="Arial"/>
          <w:bCs/>
          <w:spacing w:val="0"/>
          <w:position w:val="0"/>
          <w:sz w:val="20"/>
          <w:lang w:val="ms-MY"/>
        </w:rPr>
        <w:t>Research Subject</w:t>
      </w:r>
      <w:r w:rsidR="00446B3A" w:rsidRPr="00F57025">
        <w:rPr>
          <w:rFonts w:ascii="Arial" w:hAnsi="Arial"/>
          <w:bCs/>
          <w:spacing w:val="0"/>
          <w:position w:val="0"/>
          <w:sz w:val="20"/>
          <w:lang w:val="ms-MY"/>
        </w:rPr>
        <w:t xml:space="preserve"> Name</w:t>
      </w:r>
      <w:r w:rsidR="00446B3A" w:rsidRPr="00F57025">
        <w:rPr>
          <w:rFonts w:ascii="Arial" w:hAnsi="Arial"/>
          <w:b w:val="0"/>
          <w:spacing w:val="0"/>
          <w:position w:val="0"/>
          <w:sz w:val="20"/>
          <w:lang w:val="ms-MY"/>
        </w:rPr>
        <w:t xml:space="preserve"> (Print or type)</w:t>
      </w:r>
      <w:r w:rsidR="00446B3A" w:rsidRPr="00F57025">
        <w:rPr>
          <w:rFonts w:ascii="Arial" w:hAnsi="Arial"/>
          <w:b w:val="0"/>
          <w:spacing w:val="0"/>
          <w:position w:val="0"/>
          <w:sz w:val="20"/>
          <w:lang w:val="ms-MY"/>
        </w:rPr>
        <w:tab/>
      </w:r>
      <w:r w:rsidR="00446B3A" w:rsidRPr="00F57025">
        <w:rPr>
          <w:rFonts w:ascii="Arial" w:hAnsi="Arial"/>
          <w:b w:val="0"/>
          <w:spacing w:val="0"/>
          <w:position w:val="0"/>
          <w:sz w:val="20"/>
          <w:lang w:val="ms-MY"/>
        </w:rPr>
        <w:tab/>
      </w:r>
      <w:r w:rsidR="00446B3A" w:rsidRPr="00F57025">
        <w:rPr>
          <w:rFonts w:ascii="Arial" w:hAnsi="Arial"/>
          <w:b w:val="0"/>
          <w:spacing w:val="0"/>
          <w:position w:val="0"/>
          <w:sz w:val="20"/>
          <w:lang w:val="ms-MY"/>
        </w:rPr>
        <w:tab/>
      </w:r>
      <w:r w:rsidR="00446B3A" w:rsidRPr="00F57025">
        <w:rPr>
          <w:rFonts w:ascii="Arial" w:hAnsi="Arial"/>
          <w:b w:val="0"/>
          <w:spacing w:val="0"/>
          <w:position w:val="0"/>
          <w:sz w:val="20"/>
          <w:lang w:val="ms-MY"/>
        </w:rPr>
        <w:tab/>
      </w:r>
      <w:r>
        <w:rPr>
          <w:rFonts w:ascii="Arial" w:hAnsi="Arial"/>
          <w:bCs/>
          <w:spacing w:val="0"/>
          <w:position w:val="0"/>
          <w:sz w:val="20"/>
          <w:lang w:val="ms-MY"/>
        </w:rPr>
        <w:t>Research Subject</w:t>
      </w:r>
      <w:r w:rsidR="00446B3A" w:rsidRPr="00F57025">
        <w:rPr>
          <w:rFonts w:ascii="Arial" w:hAnsi="Arial"/>
          <w:bCs/>
          <w:spacing w:val="0"/>
          <w:position w:val="0"/>
          <w:sz w:val="20"/>
          <w:lang w:val="ms-MY"/>
        </w:rPr>
        <w:t xml:space="preserve"> Initials</w:t>
      </w:r>
      <w:r w:rsidR="00446B3A" w:rsidRPr="00F57025">
        <w:rPr>
          <w:rFonts w:ascii="Arial" w:hAnsi="Arial"/>
          <w:b w:val="0"/>
          <w:spacing w:val="0"/>
          <w:position w:val="0"/>
          <w:sz w:val="20"/>
          <w:lang w:val="ms-MY"/>
        </w:rPr>
        <w:t xml:space="preserve"> </w:t>
      </w:r>
      <w:r w:rsidR="00446B3A">
        <w:rPr>
          <w:rFonts w:ascii="Arial" w:hAnsi="Arial"/>
          <w:b w:val="0"/>
          <w:spacing w:val="0"/>
          <w:position w:val="0"/>
          <w:sz w:val="20"/>
          <w:lang w:val="ms-MY"/>
        </w:rPr>
        <w:t>or</w:t>
      </w:r>
      <w:r w:rsidR="00446B3A" w:rsidRPr="00F57025">
        <w:rPr>
          <w:rFonts w:ascii="Arial" w:hAnsi="Arial"/>
          <w:b w:val="0"/>
          <w:spacing w:val="0"/>
          <w:position w:val="0"/>
          <w:sz w:val="20"/>
          <w:lang w:val="ms-MY"/>
        </w:rPr>
        <w:t xml:space="preserve"> </w:t>
      </w:r>
      <w:r w:rsidR="00446B3A" w:rsidRPr="00F57025">
        <w:rPr>
          <w:rFonts w:ascii="Arial" w:hAnsi="Arial"/>
          <w:bCs/>
          <w:spacing w:val="0"/>
          <w:position w:val="0"/>
          <w:sz w:val="20"/>
          <w:lang w:val="ms-MY"/>
        </w:rPr>
        <w:t>Number</w:t>
      </w:r>
    </w:p>
    <w:p w14:paraId="4AC44622" w14:textId="77777777" w:rsidR="002A4F00" w:rsidRPr="00203BFC" w:rsidRDefault="002A4F00" w:rsidP="00060592">
      <w:pPr>
        <w:jc w:val="both"/>
        <w:rPr>
          <w:rFonts w:ascii="Arial" w:hAnsi="Arial" w:cs="Arial"/>
          <w:b w:val="0"/>
          <w:spacing w:val="0"/>
          <w:position w:val="0"/>
          <w:sz w:val="20"/>
          <w:lang w:val="en-US"/>
        </w:rPr>
      </w:pPr>
    </w:p>
    <w:p w14:paraId="66C37551" w14:textId="77777777" w:rsidR="002A4F00" w:rsidRPr="00203BFC" w:rsidRDefault="002A4F00" w:rsidP="00060592">
      <w:pPr>
        <w:jc w:val="both"/>
        <w:rPr>
          <w:rFonts w:ascii="Arial" w:hAnsi="Arial" w:cs="Arial"/>
          <w:b w:val="0"/>
          <w:spacing w:val="0"/>
          <w:position w:val="0"/>
          <w:sz w:val="20"/>
          <w:lang w:val="en-US"/>
        </w:rPr>
      </w:pPr>
    </w:p>
    <w:p w14:paraId="7378A500" w14:textId="77777777" w:rsidR="002A4F00" w:rsidRPr="00203BFC" w:rsidRDefault="002A4F00" w:rsidP="00060592">
      <w:pPr>
        <w:jc w:val="both"/>
        <w:rPr>
          <w:rFonts w:ascii="Arial" w:hAnsi="Arial" w:cs="Arial"/>
          <w:b w:val="0"/>
          <w:spacing w:val="0"/>
          <w:position w:val="0"/>
          <w:sz w:val="20"/>
          <w:lang w:val="en-US"/>
        </w:rPr>
      </w:pPr>
    </w:p>
    <w:p w14:paraId="765EE583" w14:textId="77777777" w:rsidR="002A4F00" w:rsidRPr="00203BFC" w:rsidRDefault="008D20A1" w:rsidP="00060592">
      <w:pPr>
        <w:jc w:val="both"/>
        <w:rPr>
          <w:rFonts w:ascii="Arial" w:hAnsi="Arial" w:cs="Arial"/>
          <w:b w:val="0"/>
          <w:spacing w:val="0"/>
          <w:position w:val="0"/>
          <w:sz w:val="20"/>
          <w:lang w:val="en-US"/>
        </w:rPr>
      </w:pPr>
      <w:r>
        <w:rPr>
          <w:rFonts w:ascii="Arial" w:hAnsi="Arial" w:cs="Arial"/>
          <w:b w:val="0"/>
          <w:noProof/>
          <w:spacing w:val="0"/>
          <w:position w:val="0"/>
          <w:sz w:val="20"/>
          <w:lang w:val="en-MY" w:eastAsia="en-MY"/>
        </w:rPr>
        <mc:AlternateContent>
          <mc:Choice Requires="wps">
            <w:drawing>
              <wp:anchor distT="0" distB="0" distL="114300" distR="114300" simplePos="0" relativeHeight="251653632" behindDoc="0" locked="0" layoutInCell="1" allowOverlap="1" wp14:anchorId="591164C8" wp14:editId="0B5423CD">
                <wp:simplePos x="0" y="0"/>
                <wp:positionH relativeFrom="column">
                  <wp:posOffset>1802130</wp:posOffset>
                </wp:positionH>
                <wp:positionV relativeFrom="paragraph">
                  <wp:posOffset>107315</wp:posOffset>
                </wp:positionV>
                <wp:extent cx="1298575" cy="0"/>
                <wp:effectExtent l="11430" t="12065" r="13970" b="6985"/>
                <wp:wrapNone/>
                <wp:docPr id="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727D5" id="Line 13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pt,8.45pt" to="244.1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"/>
            </w:pict>
          </mc:Fallback>
        </mc:AlternateContent>
      </w:r>
      <w:r>
        <w:rPr>
          <w:rFonts w:ascii="Arial" w:hAnsi="Arial" w:cs="Arial"/>
          <w:b w:val="0"/>
          <w:noProof/>
          <w:spacing w:val="0"/>
          <w:position w:val="0"/>
          <w:sz w:val="20"/>
          <w:lang w:val="en-MY" w:eastAsia="en-MY"/>
        </w:rPr>
        <mc:AlternateContent>
          <mc:Choice Requires="wps">
            <w:drawing>
              <wp:anchor distT="0" distB="0" distL="114300" distR="114300" simplePos="0" relativeHeight="251652608" behindDoc="0" locked="0" layoutInCell="1" allowOverlap="1" wp14:anchorId="35EE2C77" wp14:editId="0D2CA587">
                <wp:simplePos x="0" y="0"/>
                <wp:positionH relativeFrom="column">
                  <wp:posOffset>16510</wp:posOffset>
                </wp:positionH>
                <wp:positionV relativeFrom="paragraph">
                  <wp:posOffset>117475</wp:posOffset>
                </wp:positionV>
                <wp:extent cx="1478280" cy="0"/>
                <wp:effectExtent l="6985" t="12700" r="10160" b="6350"/>
                <wp:wrapNone/>
                <wp:docPr id="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91BA3" id="Line 13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9.25pt" to="117.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"/>
            </w:pict>
          </mc:Fallback>
        </mc:AlternateContent>
      </w:r>
      <w:r>
        <w:rPr>
          <w:rFonts w:ascii="Arial" w:hAnsi="Arial" w:cs="Arial"/>
          <w:b w:val="0"/>
          <w:noProof/>
          <w:spacing w:val="0"/>
          <w:position w:val="0"/>
          <w:sz w:val="20"/>
          <w:lang w:val="en-MY" w:eastAsia="en-MY"/>
        </w:rPr>
        <mc:AlternateContent>
          <mc:Choice Requires="wps">
            <w:drawing>
              <wp:anchor distT="0" distB="0" distL="114300" distR="114300" simplePos="0" relativeHeight="251656704" behindDoc="0" locked="0" layoutInCell="1" allowOverlap="1" wp14:anchorId="04D6ECC9" wp14:editId="44468C19">
                <wp:simplePos x="0" y="0"/>
                <wp:positionH relativeFrom="column">
                  <wp:posOffset>3639185</wp:posOffset>
                </wp:positionH>
                <wp:positionV relativeFrom="paragraph">
                  <wp:posOffset>115570</wp:posOffset>
                </wp:positionV>
                <wp:extent cx="1638935" cy="0"/>
                <wp:effectExtent l="10160" t="10795" r="8255" b="8255"/>
                <wp:wrapNone/>
                <wp:docPr id="4"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FB99D" id="Line 13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5pt,9.1pt" to="41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"/>
            </w:pict>
          </mc:Fallback>
        </mc:AlternateContent>
      </w:r>
    </w:p>
    <w:p w14:paraId="3197BDD0" w14:textId="77777777" w:rsidR="002A4F00" w:rsidRPr="00203BFC" w:rsidRDefault="00912EAF" w:rsidP="00060592">
      <w:pPr>
        <w:jc w:val="both"/>
        <w:rPr>
          <w:rFonts w:ascii="Arial" w:hAnsi="Arial" w:cs="Arial"/>
          <w:b w:val="0"/>
          <w:spacing w:val="0"/>
          <w:position w:val="0"/>
          <w:sz w:val="20"/>
          <w:lang w:val="en-US"/>
        </w:rPr>
      </w:pPr>
      <w:r>
        <w:rPr>
          <w:rFonts w:ascii="Arial" w:hAnsi="Arial" w:cs="Arial"/>
          <w:spacing w:val="0"/>
          <w:position w:val="0"/>
          <w:sz w:val="20"/>
          <w:lang w:val="en-US"/>
        </w:rPr>
        <w:t>Research Subject</w:t>
      </w:r>
      <w:r w:rsidR="00446B3A">
        <w:rPr>
          <w:rFonts w:ascii="Arial" w:hAnsi="Arial" w:cs="Arial"/>
          <w:spacing w:val="0"/>
          <w:position w:val="0"/>
          <w:sz w:val="20"/>
          <w:lang w:val="en-US"/>
        </w:rPr>
        <w:t xml:space="preserve"> I.C No.</w:t>
      </w:r>
      <w:r>
        <w:rPr>
          <w:rFonts w:ascii="Arial" w:hAnsi="Arial" w:cs="Arial"/>
          <w:spacing w:val="0"/>
          <w:position w:val="0"/>
          <w:sz w:val="20"/>
          <w:lang w:val="en-US"/>
        </w:rPr>
        <w:t xml:space="preserve">    </w:t>
      </w:r>
      <w:r>
        <w:rPr>
          <w:rFonts w:ascii="Arial" w:hAnsi="Arial" w:cs="Arial"/>
          <w:b w:val="0"/>
          <w:sz w:val="20"/>
          <w:lang w:val="en-US"/>
        </w:rPr>
        <w:t>Research Subject</w:t>
      </w:r>
      <w:r w:rsidR="00446B3A">
        <w:rPr>
          <w:rFonts w:ascii="Arial" w:hAnsi="Arial" w:cs="Arial"/>
          <w:b w:val="0"/>
          <w:sz w:val="20"/>
          <w:lang w:val="en-US"/>
        </w:rPr>
        <w:t>’s Signature</w:t>
      </w:r>
      <w:r w:rsidR="002A4F00" w:rsidRPr="00203BFC">
        <w:rPr>
          <w:rFonts w:ascii="Arial" w:hAnsi="Arial" w:cs="Arial"/>
          <w:b w:val="0"/>
          <w:spacing w:val="0"/>
          <w:position w:val="0"/>
          <w:sz w:val="20"/>
          <w:lang w:val="en-US"/>
        </w:rPr>
        <w:tab/>
      </w:r>
      <w:r>
        <w:rPr>
          <w:rFonts w:ascii="Arial" w:hAnsi="Arial" w:cs="Arial"/>
          <w:spacing w:val="0"/>
          <w:position w:val="0"/>
          <w:sz w:val="20"/>
          <w:lang w:val="en-US"/>
        </w:rPr>
        <w:t>D</w:t>
      </w:r>
      <w:r w:rsidR="00446B3A">
        <w:rPr>
          <w:rFonts w:ascii="Arial" w:hAnsi="Arial" w:cs="Arial"/>
          <w:spacing w:val="0"/>
          <w:position w:val="0"/>
          <w:sz w:val="20"/>
          <w:lang w:val="en-US"/>
        </w:rPr>
        <w:t xml:space="preserve">ate </w:t>
      </w:r>
      <w:r w:rsidR="002A4F00" w:rsidRPr="00203BFC">
        <w:rPr>
          <w:rFonts w:ascii="Arial" w:hAnsi="Arial" w:cs="Arial"/>
          <w:b w:val="0"/>
          <w:bCs/>
          <w:spacing w:val="0"/>
          <w:position w:val="0"/>
          <w:sz w:val="20"/>
          <w:lang w:val="en-US"/>
        </w:rPr>
        <w:t>(dd/MM/</w:t>
      </w:r>
      <w:proofErr w:type="spellStart"/>
      <w:r w:rsidR="002A4F00" w:rsidRPr="00203BFC">
        <w:rPr>
          <w:rFonts w:ascii="Arial" w:hAnsi="Arial" w:cs="Arial"/>
          <w:b w:val="0"/>
          <w:bCs/>
          <w:spacing w:val="0"/>
          <w:position w:val="0"/>
          <w:sz w:val="20"/>
          <w:lang w:val="en-US"/>
        </w:rPr>
        <w:t>yy</w:t>
      </w:r>
      <w:proofErr w:type="spellEnd"/>
      <w:r w:rsidR="002A4F00" w:rsidRPr="00203BFC">
        <w:rPr>
          <w:rFonts w:ascii="Arial" w:hAnsi="Arial" w:cs="Arial"/>
          <w:b w:val="0"/>
          <w:bCs/>
          <w:spacing w:val="0"/>
          <w:position w:val="0"/>
          <w:sz w:val="20"/>
          <w:lang w:val="en-US"/>
        </w:rPr>
        <w:t>)</w:t>
      </w:r>
    </w:p>
    <w:p w14:paraId="2559ABB5" w14:textId="77777777" w:rsidR="002A4F00" w:rsidRPr="00203BFC" w:rsidRDefault="002A4F00" w:rsidP="00060592">
      <w:pPr>
        <w:pStyle w:val="BodyText"/>
        <w:rPr>
          <w:rFonts w:cs="Arial"/>
          <w:b/>
          <w:sz w:val="20"/>
          <w:lang w:val="en-US"/>
        </w:rPr>
      </w:pPr>
    </w:p>
    <w:p w14:paraId="7C1CFBBE" w14:textId="77777777" w:rsidR="002A4F00" w:rsidRPr="00203BFC" w:rsidRDefault="002A4F00" w:rsidP="00060592">
      <w:pPr>
        <w:pStyle w:val="BodyText"/>
        <w:rPr>
          <w:rFonts w:cs="Arial"/>
          <w:b/>
          <w:sz w:val="20"/>
          <w:lang w:val="en-US"/>
        </w:rPr>
      </w:pPr>
    </w:p>
    <w:p w14:paraId="7EF2A2AD" w14:textId="77777777" w:rsidR="002A4F00" w:rsidRDefault="002A4F00" w:rsidP="00060592">
      <w:pPr>
        <w:pStyle w:val="BodyText"/>
        <w:rPr>
          <w:rFonts w:cs="Arial"/>
          <w:b/>
          <w:sz w:val="20"/>
          <w:lang w:val="en-US"/>
        </w:rPr>
      </w:pPr>
    </w:p>
    <w:p w14:paraId="3D57D463" w14:textId="77777777" w:rsidR="00E5391B" w:rsidRPr="00203BFC" w:rsidRDefault="00E5391B" w:rsidP="00060592">
      <w:pPr>
        <w:pStyle w:val="BodyText"/>
        <w:rPr>
          <w:rFonts w:cs="Arial"/>
          <w:b/>
          <w:sz w:val="20"/>
          <w:lang w:val="en-US"/>
        </w:rPr>
      </w:pPr>
    </w:p>
    <w:p w14:paraId="6D7BB872" w14:textId="77777777" w:rsidR="002A4F00" w:rsidRPr="00203BFC" w:rsidRDefault="002A4F00" w:rsidP="00060592">
      <w:pPr>
        <w:jc w:val="both"/>
        <w:rPr>
          <w:rFonts w:ascii="Arial" w:hAnsi="Arial" w:cs="Arial"/>
          <w:b w:val="0"/>
          <w:spacing w:val="0"/>
          <w:position w:val="0"/>
          <w:sz w:val="20"/>
          <w:lang w:val="en-US"/>
        </w:rPr>
      </w:pPr>
    </w:p>
    <w:p w14:paraId="3E5FEF7D" w14:textId="77777777" w:rsidR="002A4F00" w:rsidRPr="00203BFC" w:rsidRDefault="008D20A1" w:rsidP="00060592">
      <w:pPr>
        <w:jc w:val="both"/>
        <w:rPr>
          <w:rFonts w:ascii="Arial" w:hAnsi="Arial" w:cs="Arial"/>
          <w:b w:val="0"/>
          <w:spacing w:val="0"/>
          <w:position w:val="0"/>
          <w:sz w:val="20"/>
          <w:lang w:val="en-US"/>
        </w:rPr>
      </w:pPr>
      <w:r>
        <w:rPr>
          <w:rFonts w:ascii="Arial" w:hAnsi="Arial" w:cs="Arial"/>
          <w:b w:val="0"/>
          <w:noProof/>
          <w:spacing w:val="0"/>
          <w:position w:val="0"/>
          <w:sz w:val="20"/>
          <w:lang w:val="en-MY" w:eastAsia="en-MY"/>
        </w:rPr>
        <mc:AlternateContent>
          <mc:Choice Requires="wps">
            <w:drawing>
              <wp:anchor distT="0" distB="0" distL="114300" distR="114300" simplePos="0" relativeHeight="251651584" behindDoc="0" locked="0" layoutInCell="1" allowOverlap="1" wp14:anchorId="617973F2" wp14:editId="0B61F517">
                <wp:simplePos x="0" y="0"/>
                <wp:positionH relativeFrom="column">
                  <wp:posOffset>3668395</wp:posOffset>
                </wp:positionH>
                <wp:positionV relativeFrom="paragraph">
                  <wp:posOffset>95885</wp:posOffset>
                </wp:positionV>
                <wp:extent cx="1614170" cy="0"/>
                <wp:effectExtent l="10795" t="10160" r="13335" b="8890"/>
                <wp:wrapNone/>
                <wp:docPr id="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4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3A71B" id="Line 13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5pt,7.55pt" to="415.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"/>
            </w:pict>
          </mc:Fallback>
        </mc:AlternateContent>
      </w:r>
      <w:r>
        <w:rPr>
          <w:rFonts w:ascii="Arial" w:hAnsi="Arial" w:cs="Arial"/>
          <w:b w:val="0"/>
          <w:noProof/>
          <w:spacing w:val="0"/>
          <w:position w:val="0"/>
          <w:sz w:val="20"/>
          <w:lang w:val="en-MY" w:eastAsia="en-MY"/>
        </w:rPr>
        <mc:AlternateContent>
          <mc:Choice Requires="wps">
            <w:drawing>
              <wp:anchor distT="0" distB="0" distL="114300" distR="114300" simplePos="0" relativeHeight="251648512" behindDoc="0" locked="0" layoutInCell="1" allowOverlap="1" wp14:anchorId="48043598" wp14:editId="6488D192">
                <wp:simplePos x="0" y="0"/>
                <wp:positionH relativeFrom="column">
                  <wp:posOffset>12065</wp:posOffset>
                </wp:positionH>
                <wp:positionV relativeFrom="paragraph">
                  <wp:posOffset>95885</wp:posOffset>
                </wp:positionV>
                <wp:extent cx="3403600" cy="0"/>
                <wp:effectExtent l="12065" t="10160" r="13335" b="8890"/>
                <wp:wrapNone/>
                <wp:docPr id="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42B88" id="Line 12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7.55pt" to="268.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9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"/>
            </w:pict>
          </mc:Fallback>
        </mc:AlternateContent>
      </w:r>
    </w:p>
    <w:p w14:paraId="017374D7" w14:textId="77777777" w:rsidR="00446B3A" w:rsidRPr="00F57025" w:rsidRDefault="00446B3A" w:rsidP="00060592">
      <w:pPr>
        <w:jc w:val="both"/>
        <w:rPr>
          <w:rFonts w:ascii="Arial" w:hAnsi="Arial"/>
          <w:b w:val="0"/>
          <w:spacing w:val="0"/>
          <w:position w:val="0"/>
          <w:sz w:val="20"/>
          <w:lang w:val="ms-MY"/>
        </w:rPr>
      </w:pPr>
      <w:r>
        <w:rPr>
          <w:rFonts w:ascii="Arial" w:hAnsi="Arial"/>
          <w:bCs/>
          <w:spacing w:val="0"/>
          <w:position w:val="0"/>
          <w:sz w:val="20"/>
          <w:lang w:val="ms-MY"/>
        </w:rPr>
        <w:t xml:space="preserve">Name and </w:t>
      </w:r>
      <w:r w:rsidRPr="00F57025">
        <w:rPr>
          <w:rFonts w:ascii="Arial" w:hAnsi="Arial"/>
          <w:bCs/>
          <w:spacing w:val="0"/>
          <w:position w:val="0"/>
          <w:sz w:val="20"/>
          <w:lang w:val="ms-MY"/>
        </w:rPr>
        <w:t>Signature of Individual</w:t>
      </w:r>
      <w:r w:rsidRPr="00F57025">
        <w:rPr>
          <w:rFonts w:ascii="Arial" w:hAnsi="Arial"/>
          <w:b w:val="0"/>
          <w:spacing w:val="0"/>
          <w:position w:val="0"/>
          <w:sz w:val="20"/>
          <w:lang w:val="ms-MY"/>
        </w:rPr>
        <w:t xml:space="preserve"> </w:t>
      </w:r>
      <w:r w:rsidRPr="00F57025">
        <w:rPr>
          <w:rFonts w:ascii="Arial" w:hAnsi="Arial"/>
          <w:b w:val="0"/>
          <w:spacing w:val="0"/>
          <w:position w:val="0"/>
          <w:sz w:val="20"/>
          <w:lang w:val="ms-MY"/>
        </w:rPr>
        <w:tab/>
      </w:r>
      <w:r w:rsidRPr="00F57025">
        <w:rPr>
          <w:rFonts w:ascii="Arial" w:hAnsi="Arial"/>
          <w:b w:val="0"/>
          <w:spacing w:val="0"/>
          <w:position w:val="0"/>
          <w:sz w:val="20"/>
          <w:lang w:val="ms-MY"/>
        </w:rPr>
        <w:tab/>
      </w:r>
      <w:r w:rsidRPr="00F57025">
        <w:rPr>
          <w:rFonts w:ascii="Arial" w:hAnsi="Arial"/>
          <w:b w:val="0"/>
          <w:spacing w:val="0"/>
          <w:position w:val="0"/>
          <w:sz w:val="20"/>
          <w:lang w:val="ms-MY"/>
        </w:rPr>
        <w:tab/>
      </w:r>
      <w:r w:rsidRPr="00F57025">
        <w:rPr>
          <w:rFonts w:ascii="Arial" w:hAnsi="Arial"/>
          <w:b w:val="0"/>
          <w:spacing w:val="0"/>
          <w:position w:val="0"/>
          <w:sz w:val="20"/>
          <w:lang w:val="ms-MY"/>
        </w:rPr>
        <w:tab/>
      </w:r>
      <w:r w:rsidRPr="00F57025">
        <w:rPr>
          <w:rFonts w:ascii="Arial" w:hAnsi="Arial"/>
          <w:bCs/>
          <w:spacing w:val="0"/>
          <w:position w:val="0"/>
          <w:sz w:val="20"/>
          <w:lang w:val="ms-MY"/>
        </w:rPr>
        <w:t xml:space="preserve">Date </w:t>
      </w:r>
      <w:r w:rsidRPr="00F57025">
        <w:rPr>
          <w:rFonts w:ascii="Arial" w:hAnsi="Arial"/>
          <w:b w:val="0"/>
          <w:spacing w:val="0"/>
          <w:position w:val="0"/>
          <w:sz w:val="20"/>
          <w:lang w:val="ms-MY"/>
        </w:rPr>
        <w:t>(dd/MM/yy)</w:t>
      </w:r>
    </w:p>
    <w:p w14:paraId="45561B32" w14:textId="77777777" w:rsidR="002A4F00" w:rsidRDefault="00446B3A" w:rsidP="00060592">
      <w:pPr>
        <w:jc w:val="both"/>
        <w:rPr>
          <w:rFonts w:ascii="Arial" w:hAnsi="Arial"/>
          <w:b w:val="0"/>
          <w:spacing w:val="0"/>
          <w:position w:val="0"/>
          <w:sz w:val="20"/>
          <w:lang w:val="ms-MY"/>
        </w:rPr>
      </w:pPr>
      <w:r w:rsidRPr="00F57025">
        <w:rPr>
          <w:rFonts w:ascii="Arial" w:hAnsi="Arial"/>
          <w:b w:val="0"/>
          <w:spacing w:val="0"/>
          <w:position w:val="0"/>
          <w:sz w:val="20"/>
          <w:lang w:val="ms-MY"/>
        </w:rPr>
        <w:t>Conducting Consent Discussion</w:t>
      </w:r>
      <w:r w:rsidRPr="00F57025">
        <w:rPr>
          <w:rFonts w:ascii="Arial" w:hAnsi="Arial"/>
          <w:b w:val="0"/>
          <w:spacing w:val="0"/>
          <w:position w:val="0"/>
          <w:sz w:val="20"/>
          <w:lang w:val="ms-MY"/>
        </w:rPr>
        <w:tab/>
      </w:r>
    </w:p>
    <w:p w14:paraId="135E24C2" w14:textId="77777777" w:rsidR="00265B0F" w:rsidRDefault="00265B0F" w:rsidP="00060592">
      <w:pPr>
        <w:jc w:val="both"/>
        <w:rPr>
          <w:rFonts w:ascii="Arial" w:hAnsi="Arial"/>
          <w:b w:val="0"/>
          <w:spacing w:val="0"/>
          <w:position w:val="0"/>
          <w:sz w:val="20"/>
          <w:lang w:val="ms-MY"/>
        </w:rPr>
      </w:pPr>
    </w:p>
    <w:p w14:paraId="1DB4F262" w14:textId="77777777" w:rsidR="00AB140C" w:rsidRPr="00DB1D13" w:rsidRDefault="00AB140C" w:rsidP="00DB1D13">
      <w:pPr>
        <w:rPr>
          <w:rFonts w:ascii="Arial" w:hAnsi="Arial" w:cs="Arial"/>
          <w:b w:val="0"/>
          <w:i/>
          <w:color w:val="FF0000"/>
          <w:spacing w:val="0"/>
          <w:position w:val="0"/>
          <w:sz w:val="24"/>
          <w:szCs w:val="24"/>
          <w:lang w:val="ms-MY"/>
        </w:rPr>
      </w:pPr>
      <w:r w:rsidRPr="00DB1D13">
        <w:rPr>
          <w:rFonts w:ascii="Arial" w:hAnsi="Arial" w:cs="Arial"/>
          <w:b w:val="0"/>
          <w:i/>
          <w:color w:val="FF0000"/>
          <w:sz w:val="24"/>
          <w:szCs w:val="24"/>
        </w:rPr>
        <w:t xml:space="preserve">  </w:t>
      </w:r>
      <w:r w:rsidRPr="00DB1D13">
        <w:rPr>
          <w:rFonts w:ascii="Arial" w:hAnsi="Arial" w:cs="Arial"/>
          <w:b w:val="0"/>
          <w:i/>
          <w:color w:val="FF0000"/>
          <w:sz w:val="24"/>
          <w:szCs w:val="24"/>
        </w:rPr>
        <w:br/>
      </w:r>
    </w:p>
    <w:sectPr w:rsidR="00AB140C" w:rsidRPr="00DB1D13" w:rsidSect="00DB317E">
      <w:headerReference w:type="default" r:id="rId8"/>
      <w:footerReference w:type="even" r:id="rId9"/>
      <w:footerReference w:type="default" r:id="rId10"/>
      <w:pgSz w:w="11909" w:h="16834" w:code="9"/>
      <w:pgMar w:top="566" w:right="1109" w:bottom="900" w:left="1260" w:header="544" w:footer="532"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F4E0B" w14:textId="77777777" w:rsidR="000E3849" w:rsidRDefault="000E3849">
      <w:r>
        <w:separator/>
      </w:r>
    </w:p>
  </w:endnote>
  <w:endnote w:type="continuationSeparator" w:id="0">
    <w:p w14:paraId="360CBB83" w14:textId="77777777" w:rsidR="000E3849" w:rsidRDefault="000E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A38D" w14:textId="77777777" w:rsidR="00872958" w:rsidRDefault="008C4864">
    <w:pPr>
      <w:pStyle w:val="Footer"/>
      <w:framePr w:wrap="around" w:vAnchor="text" w:hAnchor="margin" w:xAlign="right" w:y="1"/>
      <w:rPr>
        <w:rStyle w:val="PageNumber"/>
      </w:rPr>
    </w:pPr>
    <w:r>
      <w:rPr>
        <w:rStyle w:val="PageNumber"/>
      </w:rPr>
      <w:fldChar w:fldCharType="begin"/>
    </w:r>
    <w:r w:rsidR="00872958">
      <w:rPr>
        <w:rStyle w:val="PageNumber"/>
      </w:rPr>
      <w:instrText xml:space="preserve">PAGE  </w:instrText>
    </w:r>
    <w:r>
      <w:rPr>
        <w:rStyle w:val="PageNumber"/>
      </w:rPr>
      <w:fldChar w:fldCharType="end"/>
    </w:r>
  </w:p>
  <w:p w14:paraId="70F22BC4" w14:textId="77777777" w:rsidR="00872958" w:rsidRDefault="008729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ECC5" w14:textId="77777777" w:rsidR="00C16E29" w:rsidRDefault="00C16E29" w:rsidP="00243DFF">
    <w:pPr>
      <w:pStyle w:val="Footer"/>
      <w:tabs>
        <w:tab w:val="clear" w:pos="4320"/>
        <w:tab w:val="clear" w:pos="8640"/>
      </w:tabs>
      <w:ind w:right="90"/>
      <w:jc w:val="right"/>
      <w:rPr>
        <w:rStyle w:val="PageNumber"/>
        <w:rFonts w:ascii="Arial" w:hAnsi="Arial" w:cs="Arial"/>
        <w:sz w:val="18"/>
        <w:szCs w:val="18"/>
      </w:rPr>
    </w:pPr>
  </w:p>
  <w:p w14:paraId="3030249F" w14:textId="2102E0AD" w:rsidR="00872958" w:rsidRPr="00C16E29" w:rsidRDefault="008D20A1" w:rsidP="00C16E29">
    <w:pPr>
      <w:pStyle w:val="BodyText"/>
      <w:rPr>
        <w:rFonts w:cs="Arial"/>
        <w:b/>
        <w:bCs/>
        <w:sz w:val="20"/>
      </w:rPr>
    </w:pPr>
    <w:r>
      <w:rPr>
        <w:rFonts w:cs="Arial"/>
        <w:noProof/>
        <w:sz w:val="12"/>
        <w:szCs w:val="12"/>
        <w:lang w:val="en-MY" w:eastAsia="en-MY"/>
      </w:rPr>
      <mc:AlternateContent>
        <mc:Choice Requires="wps">
          <w:drawing>
            <wp:anchor distT="0" distB="0" distL="114300" distR="114300" simplePos="0" relativeHeight="251657728" behindDoc="0" locked="0" layoutInCell="1" allowOverlap="1" wp14:anchorId="68E98D92" wp14:editId="62E900FD">
              <wp:simplePos x="0" y="0"/>
              <wp:positionH relativeFrom="column">
                <wp:posOffset>-3175</wp:posOffset>
              </wp:positionH>
              <wp:positionV relativeFrom="paragraph">
                <wp:posOffset>-65405</wp:posOffset>
              </wp:positionV>
              <wp:extent cx="6071235" cy="0"/>
              <wp:effectExtent l="6350" t="10795" r="8890" b="825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B44CB"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15pt" to="477.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Lu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"/>
          </w:pict>
        </mc:Fallback>
      </mc:AlternateContent>
    </w:r>
    <w:proofErr w:type="spellStart"/>
    <w:r w:rsidR="0018244D">
      <w:rPr>
        <w:sz w:val="12"/>
        <w:szCs w:val="12"/>
      </w:rPr>
      <w:t>J</w:t>
    </w:r>
    <w:r w:rsidR="00D96C82">
      <w:rPr>
        <w:sz w:val="12"/>
        <w:szCs w:val="12"/>
      </w:rPr>
      <w:t>EPeM</w:t>
    </w:r>
    <w:proofErr w:type="spellEnd"/>
    <w:r w:rsidR="00D96C82">
      <w:rPr>
        <w:sz w:val="12"/>
        <w:szCs w:val="12"/>
      </w:rPr>
      <w:t>/</w:t>
    </w:r>
    <w:proofErr w:type="spellStart"/>
    <w:r w:rsidR="00D96C82">
      <w:rPr>
        <w:sz w:val="12"/>
        <w:szCs w:val="12"/>
      </w:rPr>
      <w:t>GeneticEthicalForm</w:t>
    </w:r>
    <w:proofErr w:type="spellEnd"/>
    <w:r w:rsidR="00D96C82">
      <w:rPr>
        <w:sz w:val="12"/>
        <w:szCs w:val="12"/>
      </w:rPr>
      <w:t>/Ver.</w:t>
    </w:r>
    <w:r w:rsidR="003B7404">
      <w:rPr>
        <w:sz w:val="12"/>
        <w:szCs w:val="12"/>
      </w:rPr>
      <w:t>3</w:t>
    </w:r>
    <w:r w:rsidR="00860508">
      <w:rPr>
        <w:sz w:val="12"/>
        <w:szCs w:val="12"/>
      </w:rPr>
      <w:t>0.0</w:t>
    </w:r>
    <w:r w:rsidR="003B7404">
      <w:rPr>
        <w:sz w:val="12"/>
        <w:szCs w:val="12"/>
      </w:rPr>
      <w:t>4</w:t>
    </w:r>
    <w:r w:rsidR="00860508">
      <w:rPr>
        <w:sz w:val="12"/>
        <w:szCs w:val="12"/>
      </w:rPr>
      <w:t>.20</w:t>
    </w:r>
    <w:r w:rsidR="003B7404">
      <w:rPr>
        <w:sz w:val="12"/>
        <w:szCs w:val="12"/>
      </w:rPr>
      <w:t>26</w:t>
    </w:r>
    <w:r w:rsidR="00C16E29" w:rsidRPr="00C16E29">
      <w:rPr>
        <w:sz w:val="12"/>
        <w:szCs w:val="12"/>
      </w:rPr>
      <w:tab/>
    </w:r>
    <w:r w:rsidR="00C16E29" w:rsidRPr="00C16E29">
      <w:rPr>
        <w:rFonts w:cs="Arial"/>
        <w:sz w:val="12"/>
        <w:szCs w:val="12"/>
      </w:rPr>
      <w:t xml:space="preserve">Updated: </w:t>
    </w:r>
    <w:r w:rsidR="003B7404">
      <w:rPr>
        <w:rFonts w:cs="Arial"/>
        <w:sz w:val="12"/>
        <w:szCs w:val="12"/>
      </w:rPr>
      <w:t>3</w:t>
    </w:r>
    <w:r w:rsidR="00860508">
      <w:rPr>
        <w:rFonts w:cs="Arial"/>
        <w:sz w:val="12"/>
        <w:szCs w:val="12"/>
      </w:rPr>
      <w:t>0/0</w:t>
    </w:r>
    <w:r w:rsidR="003B7404">
      <w:rPr>
        <w:rFonts w:cs="Arial"/>
        <w:sz w:val="12"/>
        <w:szCs w:val="12"/>
      </w:rPr>
      <w:t>4</w:t>
    </w:r>
    <w:r w:rsidR="00860508">
      <w:rPr>
        <w:rFonts w:cs="Arial"/>
        <w:sz w:val="12"/>
        <w:szCs w:val="12"/>
      </w:rPr>
      <w:t>/2</w:t>
    </w:r>
    <w:r w:rsidR="003B7404">
      <w:rPr>
        <w:rFonts w:cs="Arial"/>
        <w:sz w:val="12"/>
        <w:szCs w:val="12"/>
      </w:rPr>
      <w:t>026</w:t>
    </w:r>
    <w:r w:rsidR="0009241D">
      <w:rPr>
        <w:rFonts w:cs="Arial"/>
        <w:sz w:val="12"/>
        <w:szCs w:val="12"/>
      </w:rPr>
      <w:t xml:space="preserve"> </w:t>
    </w:r>
    <w:proofErr w:type="gramStart"/>
    <w:r w:rsidR="0009241D">
      <w:rPr>
        <w:rFonts w:cs="Arial"/>
        <w:sz w:val="12"/>
        <w:szCs w:val="12"/>
      </w:rPr>
      <w:t xml:space="preserve">   (</w:t>
    </w:r>
    <w:proofErr w:type="gramEnd"/>
    <w:r w:rsidR="0009241D">
      <w:rPr>
        <w:rFonts w:cs="Arial"/>
        <w:sz w:val="12"/>
        <w:szCs w:val="12"/>
      </w:rPr>
      <w:t xml:space="preserve">Adapted from </w:t>
    </w:r>
    <w:hyperlink r:id="rId1" w:history="1">
      <w:r w:rsidR="0009241D" w:rsidRPr="00787465">
        <w:rPr>
          <w:rStyle w:val="Hyperlink"/>
          <w:rFonts w:cs="Arial"/>
          <w:sz w:val="12"/>
          <w:szCs w:val="12"/>
        </w:rPr>
        <w:t>www.genome.gov</w:t>
      </w:r>
    </w:hyperlink>
    <w:r w:rsidR="00D96C82">
      <w:rPr>
        <w:rFonts w:cs="Arial"/>
        <w:sz w:val="12"/>
        <w:szCs w:val="12"/>
      </w:rPr>
      <w:t xml:space="preserve"> v.12.8.10)</w:t>
    </w:r>
    <w:r w:rsidR="00C16E29">
      <w:rPr>
        <w:rFonts w:cs="Arial"/>
        <w:sz w:val="12"/>
        <w:szCs w:val="12"/>
      </w:rPr>
      <w:tab/>
    </w:r>
    <w:r w:rsidR="00C16E29">
      <w:rPr>
        <w:rFonts w:cs="Arial"/>
        <w:sz w:val="12"/>
        <w:szCs w:val="12"/>
      </w:rPr>
      <w:tab/>
    </w:r>
    <w:r w:rsidR="00C16E29">
      <w:rPr>
        <w:rFonts w:cs="Arial"/>
        <w:sz w:val="12"/>
        <w:szCs w:val="12"/>
      </w:rPr>
      <w:tab/>
    </w:r>
    <w:r w:rsidR="00C16E29">
      <w:rPr>
        <w:rFonts w:cs="Arial"/>
        <w:sz w:val="12"/>
        <w:szCs w:val="12"/>
      </w:rPr>
      <w:tab/>
    </w:r>
    <w:r w:rsidR="00C16E29">
      <w:rPr>
        <w:rFonts w:cs="Arial"/>
        <w:sz w:val="12"/>
        <w:szCs w:val="12"/>
      </w:rPr>
      <w:tab/>
    </w:r>
    <w:r w:rsidR="00C16E29">
      <w:rPr>
        <w:rFonts w:cs="Arial"/>
        <w:sz w:val="12"/>
        <w:szCs w:val="12"/>
      </w:rPr>
      <w:tab/>
    </w:r>
    <w:r w:rsidR="00C16E29">
      <w:rPr>
        <w:rFonts w:cs="Arial"/>
        <w:sz w:val="12"/>
        <w:szCs w:val="12"/>
      </w:rPr>
      <w:tab/>
    </w:r>
    <w:r w:rsidR="00C16E29">
      <w:rPr>
        <w:rFonts w:cs="Arial"/>
        <w:sz w:val="12"/>
        <w:szCs w:val="12"/>
      </w:rPr>
      <w:tab/>
      <w:t xml:space="preserve">                </w:t>
    </w:r>
    <w:r w:rsidR="008C4864" w:rsidRPr="00C16E29">
      <w:rPr>
        <w:rStyle w:val="PageNumber"/>
        <w:rFonts w:cs="Arial"/>
        <w:b/>
        <w:bCs/>
        <w:sz w:val="20"/>
      </w:rPr>
      <w:fldChar w:fldCharType="begin"/>
    </w:r>
    <w:r w:rsidR="00872958" w:rsidRPr="00C16E29">
      <w:rPr>
        <w:rStyle w:val="PageNumber"/>
        <w:rFonts w:cs="Arial"/>
        <w:b/>
        <w:bCs/>
        <w:sz w:val="20"/>
      </w:rPr>
      <w:instrText xml:space="preserve"> PAGE </w:instrText>
    </w:r>
    <w:r w:rsidR="008C4864" w:rsidRPr="00C16E29">
      <w:rPr>
        <w:rStyle w:val="PageNumber"/>
        <w:rFonts w:cs="Arial"/>
        <w:b/>
        <w:bCs/>
        <w:sz w:val="20"/>
      </w:rPr>
      <w:fldChar w:fldCharType="separate"/>
    </w:r>
    <w:r w:rsidR="002E7CCF">
      <w:rPr>
        <w:rStyle w:val="PageNumber"/>
        <w:rFonts w:cs="Arial"/>
        <w:b/>
        <w:bCs/>
        <w:noProof/>
        <w:sz w:val="20"/>
      </w:rPr>
      <w:t>1</w:t>
    </w:r>
    <w:r w:rsidR="008C4864" w:rsidRPr="00C16E29">
      <w:rPr>
        <w:rStyle w:val="PageNumber"/>
        <w:rFonts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A821" w14:textId="77777777" w:rsidR="000E3849" w:rsidRDefault="000E3849">
      <w:r>
        <w:separator/>
      </w:r>
    </w:p>
  </w:footnote>
  <w:footnote w:type="continuationSeparator" w:id="0">
    <w:p w14:paraId="40C43129" w14:textId="77777777" w:rsidR="000E3849" w:rsidRDefault="000E3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6F90" w14:textId="77777777" w:rsidR="00DB317E" w:rsidRPr="00DB317E" w:rsidRDefault="00DB317E" w:rsidP="00DB317E">
    <w:pPr>
      <w:pStyle w:val="Header"/>
      <w:tabs>
        <w:tab w:val="clear" w:pos="4320"/>
        <w:tab w:val="clear" w:pos="86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numFmt w:val="bullet"/>
      <w:lvlText w:val=""/>
      <w:lvlJc w:val="left"/>
      <w:pPr>
        <w:tabs>
          <w:tab w:val="num" w:pos="1440"/>
        </w:tabs>
        <w:ind w:left="1440" w:hanging="720"/>
      </w:pPr>
      <w:rPr>
        <w:rFonts w:ascii="Monotype Sorts" w:hAnsi="Monotype Sorts" w:hint="default"/>
      </w:rPr>
    </w:lvl>
  </w:abstractNum>
  <w:abstractNum w:abstractNumId="1" w15:restartNumberingAfterBreak="0">
    <w:nsid w:val="00000002"/>
    <w:multiLevelType w:val="singleLevel"/>
    <w:tmpl w:val="00110409"/>
    <w:lvl w:ilvl="0">
      <w:start w:val="1"/>
      <w:numFmt w:val="decimal"/>
      <w:lvlText w:val="%1)"/>
      <w:lvlJc w:val="left"/>
      <w:pPr>
        <w:tabs>
          <w:tab w:val="num" w:pos="360"/>
        </w:tabs>
        <w:ind w:left="360" w:hanging="360"/>
      </w:pPr>
      <w:rPr>
        <w:rFonts w:hint="default"/>
      </w:rPr>
    </w:lvl>
  </w:abstractNum>
  <w:abstractNum w:abstractNumId="2" w15:restartNumberingAfterBreak="0">
    <w:nsid w:val="00000003"/>
    <w:multiLevelType w:val="singleLevel"/>
    <w:tmpl w:val="00000000"/>
    <w:lvl w:ilvl="0">
      <w:start w:val="1"/>
      <w:numFmt w:val="bullet"/>
      <w:lvlText w:val=""/>
      <w:lvlJc w:val="left"/>
      <w:pPr>
        <w:tabs>
          <w:tab w:val="num" w:pos="720"/>
        </w:tabs>
        <w:ind w:left="720" w:hanging="720"/>
      </w:pPr>
      <w:rPr>
        <w:rFonts w:ascii="Monotype Sorts" w:hAnsi="Monotype Sorts" w:hint="default"/>
        <w:sz w:val="16"/>
      </w:rPr>
    </w:lvl>
  </w:abstractNum>
  <w:abstractNum w:abstractNumId="3"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9"/>
    <w:multiLevelType w:val="singleLevel"/>
    <w:tmpl w:val="00000000"/>
    <w:lvl w:ilvl="0">
      <w:start w:val="1"/>
      <w:numFmt w:val="bullet"/>
      <w:lvlText w:val=""/>
      <w:lvlJc w:val="left"/>
      <w:pPr>
        <w:tabs>
          <w:tab w:val="num" w:pos="720"/>
        </w:tabs>
        <w:ind w:left="720" w:hanging="720"/>
      </w:pPr>
      <w:rPr>
        <w:rFonts w:ascii="Monotype Sorts" w:hAnsi="Monotype Sorts" w:hint="default"/>
        <w:sz w:val="16"/>
      </w:rPr>
    </w:lvl>
  </w:abstractNum>
  <w:abstractNum w:abstractNumId="6" w15:restartNumberingAfterBreak="0">
    <w:nsid w:val="00980131"/>
    <w:multiLevelType w:val="hybridMultilevel"/>
    <w:tmpl w:val="5F2ED960"/>
    <w:lvl w:ilvl="0" w:tplc="0BAAD0A8">
      <w:numFmt w:val="bullet"/>
      <w:lvlText w:val=""/>
      <w:lvlJc w:val="left"/>
      <w:pPr>
        <w:tabs>
          <w:tab w:val="num" w:pos="720"/>
        </w:tabs>
        <w:ind w:left="720" w:hanging="360"/>
      </w:pPr>
      <w:rPr>
        <w:rFonts w:ascii="Monotype Sorts" w:eastAsia="Times" w:hAnsi="Monotype Sorts"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1F70E19"/>
    <w:multiLevelType w:val="multilevel"/>
    <w:tmpl w:val="BEE03904"/>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3840E10"/>
    <w:multiLevelType w:val="multilevel"/>
    <w:tmpl w:val="4724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4B4AD4"/>
    <w:multiLevelType w:val="hybridMultilevel"/>
    <w:tmpl w:val="CDB2D98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78D5E65"/>
    <w:multiLevelType w:val="hybridMultilevel"/>
    <w:tmpl w:val="4B6E242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BD516E1"/>
    <w:multiLevelType w:val="hybridMultilevel"/>
    <w:tmpl w:val="C24A08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4831BCE"/>
    <w:multiLevelType w:val="hybridMultilevel"/>
    <w:tmpl w:val="BEE0390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97A0A5C"/>
    <w:multiLevelType w:val="hybridMultilevel"/>
    <w:tmpl w:val="2CAC372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BB76EF8"/>
    <w:multiLevelType w:val="hybridMultilevel"/>
    <w:tmpl w:val="A4C47F00"/>
    <w:lvl w:ilvl="0" w:tplc="8940EF54">
      <w:start w:val="1"/>
      <w:numFmt w:val="upp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F419E"/>
    <w:multiLevelType w:val="hybridMultilevel"/>
    <w:tmpl w:val="376472EC"/>
    <w:lvl w:ilvl="0" w:tplc="04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464660"/>
    <w:multiLevelType w:val="hybridMultilevel"/>
    <w:tmpl w:val="41863512"/>
    <w:lvl w:ilvl="0" w:tplc="04090005">
      <w:start w:val="1"/>
      <w:numFmt w:val="bullet"/>
      <w:lvlText w:val=""/>
      <w:lvlJc w:val="left"/>
      <w:pPr>
        <w:tabs>
          <w:tab w:val="num" w:pos="1080"/>
        </w:tabs>
        <w:ind w:left="1080" w:hanging="360"/>
      </w:pPr>
      <w:rPr>
        <w:rFonts w:ascii="Wingdings" w:hAnsi="Wingdings" w:hint="default"/>
      </w:rPr>
    </w:lvl>
    <w:lvl w:ilvl="1" w:tplc="0409000D">
      <w:start w:val="1"/>
      <w:numFmt w:val="bullet"/>
      <w:lvlText w:val=""/>
      <w:lvlJc w:val="left"/>
      <w:pPr>
        <w:tabs>
          <w:tab w:val="num" w:pos="1800"/>
        </w:tabs>
        <w:ind w:left="1800" w:hanging="360"/>
      </w:pPr>
      <w:rPr>
        <w:rFonts w:ascii="Wingdings" w:hAnsi="Wingdings" w:hint="default"/>
      </w:rPr>
    </w:lvl>
    <w:lvl w:ilvl="2" w:tplc="6D9EE124">
      <w:numFmt w:val="bullet"/>
      <w:lvlText w:val="-"/>
      <w:lvlJc w:val="left"/>
      <w:pPr>
        <w:ind w:left="2520" w:hanging="360"/>
      </w:pPr>
      <w:rPr>
        <w:rFonts w:ascii="Arial" w:eastAsia="Times"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8A45F06"/>
    <w:multiLevelType w:val="hybridMultilevel"/>
    <w:tmpl w:val="E5626CB4"/>
    <w:lvl w:ilvl="0" w:tplc="345C0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8B6192E"/>
    <w:multiLevelType w:val="hybridMultilevel"/>
    <w:tmpl w:val="45149534"/>
    <w:lvl w:ilvl="0" w:tplc="43BABABC">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DD7BE7"/>
    <w:multiLevelType w:val="multilevel"/>
    <w:tmpl w:val="5E36CAFA"/>
    <w:lvl w:ilvl="0">
      <w:numFmt w:val="bullet"/>
      <w:lvlText w:val=""/>
      <w:lvlJc w:val="left"/>
      <w:pPr>
        <w:tabs>
          <w:tab w:val="num" w:pos="720"/>
        </w:tabs>
        <w:ind w:left="720" w:hanging="360"/>
      </w:pPr>
      <w:rPr>
        <w:rFonts w:ascii="Monotype Sorts" w:eastAsia="Times" w:hAnsi="Monotype Sorts"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236ED1"/>
    <w:multiLevelType w:val="hybridMultilevel"/>
    <w:tmpl w:val="1052639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2355A27"/>
    <w:multiLevelType w:val="hybridMultilevel"/>
    <w:tmpl w:val="E97E3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175EAE"/>
    <w:multiLevelType w:val="hybridMultilevel"/>
    <w:tmpl w:val="E5626CB4"/>
    <w:lvl w:ilvl="0" w:tplc="345C0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9BA4E58"/>
    <w:multiLevelType w:val="multilevel"/>
    <w:tmpl w:val="2BBC2C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C01D1A"/>
    <w:multiLevelType w:val="hybridMultilevel"/>
    <w:tmpl w:val="5F2A64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6572D3"/>
    <w:multiLevelType w:val="hybridMultilevel"/>
    <w:tmpl w:val="99F4C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5033D2"/>
    <w:multiLevelType w:val="hybridMultilevel"/>
    <w:tmpl w:val="96E0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EC1FA7"/>
    <w:multiLevelType w:val="multilevel"/>
    <w:tmpl w:val="41F4AB0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F8D187D"/>
    <w:multiLevelType w:val="hybridMultilevel"/>
    <w:tmpl w:val="2E3C1E2E"/>
    <w:lvl w:ilvl="0" w:tplc="9C82AF7E">
      <w:start w:val="1"/>
      <w:numFmt w:val="decimal"/>
      <w:lvlText w:val="%1."/>
      <w:lvlJc w:val="left"/>
      <w:pPr>
        <w:tabs>
          <w:tab w:val="num" w:pos="1080"/>
        </w:tabs>
        <w:ind w:left="1080" w:hanging="720"/>
      </w:pPr>
      <w:rPr>
        <w:rFonts w:hint="default"/>
      </w:rPr>
    </w:lvl>
    <w:lvl w:ilvl="1" w:tplc="4148EDF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EA2BBD"/>
    <w:multiLevelType w:val="multilevel"/>
    <w:tmpl w:val="41F4AB0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8C723E0"/>
    <w:multiLevelType w:val="hybridMultilevel"/>
    <w:tmpl w:val="5136FB60"/>
    <w:lvl w:ilvl="0" w:tplc="1CAAEEB0">
      <w:start w:val="1"/>
      <w:numFmt w:val="lowerRoman"/>
      <w:lvlText w:val="%1)"/>
      <w:lvlJc w:val="left"/>
      <w:pPr>
        <w:tabs>
          <w:tab w:val="num" w:pos="900"/>
        </w:tabs>
        <w:ind w:left="900" w:hanging="720"/>
      </w:pPr>
      <w:rPr>
        <w:rFonts w:ascii="Arial" w:eastAsia="Times" w:hAnsi="Arial" w:cs="Times New Roman"/>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15:restartNumberingAfterBreak="0">
    <w:nsid w:val="5A40194B"/>
    <w:multiLevelType w:val="hybridMultilevel"/>
    <w:tmpl w:val="2BBC2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105D12"/>
    <w:multiLevelType w:val="hybridMultilevel"/>
    <w:tmpl w:val="86F284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8158A8"/>
    <w:multiLevelType w:val="hybridMultilevel"/>
    <w:tmpl w:val="BF30472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D50248"/>
    <w:multiLevelType w:val="hybridMultilevel"/>
    <w:tmpl w:val="41F4AB0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2297228"/>
    <w:multiLevelType w:val="hybridMultilevel"/>
    <w:tmpl w:val="57DC0FD8"/>
    <w:lvl w:ilvl="0" w:tplc="00000000">
      <w:start w:val="1"/>
      <w:numFmt w:val="bullet"/>
      <w:lvlText w:val=""/>
      <w:lvlJc w:val="left"/>
      <w:pPr>
        <w:tabs>
          <w:tab w:val="num" w:pos="720"/>
        </w:tabs>
        <w:ind w:left="720" w:hanging="720"/>
      </w:pPr>
      <w:rPr>
        <w:rFonts w:ascii="Monotype Sorts" w:hAnsi="Monotype Sort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812A5"/>
    <w:multiLevelType w:val="hybridMultilevel"/>
    <w:tmpl w:val="D81A0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9C420A"/>
    <w:multiLevelType w:val="hybridMultilevel"/>
    <w:tmpl w:val="5E36CAFA"/>
    <w:lvl w:ilvl="0" w:tplc="0BAAD0A8">
      <w:numFmt w:val="bullet"/>
      <w:lvlText w:val=""/>
      <w:lvlJc w:val="left"/>
      <w:pPr>
        <w:tabs>
          <w:tab w:val="num" w:pos="720"/>
        </w:tabs>
        <w:ind w:left="720" w:hanging="360"/>
      </w:pPr>
      <w:rPr>
        <w:rFonts w:ascii="Monotype Sorts" w:eastAsia="Times" w:hAnsi="Monotype Sorts"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20061B"/>
    <w:multiLevelType w:val="hybridMultilevel"/>
    <w:tmpl w:val="723E3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017905"/>
    <w:multiLevelType w:val="hybridMultilevel"/>
    <w:tmpl w:val="F24872BA"/>
    <w:lvl w:ilvl="0" w:tplc="0409000D">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FE70F65"/>
    <w:multiLevelType w:val="hybridMultilevel"/>
    <w:tmpl w:val="98CA0A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8437391">
    <w:abstractNumId w:val="0"/>
  </w:num>
  <w:num w:numId="2" w16cid:durableId="1213806105">
    <w:abstractNumId w:val="2"/>
  </w:num>
  <w:num w:numId="3" w16cid:durableId="1298879417">
    <w:abstractNumId w:val="3"/>
  </w:num>
  <w:num w:numId="4" w16cid:durableId="754475563">
    <w:abstractNumId w:val="4"/>
  </w:num>
  <w:num w:numId="5" w16cid:durableId="204219251">
    <w:abstractNumId w:val="5"/>
  </w:num>
  <w:num w:numId="6" w16cid:durableId="495462243">
    <w:abstractNumId w:val="1"/>
  </w:num>
  <w:num w:numId="7" w16cid:durableId="545677551">
    <w:abstractNumId w:val="35"/>
  </w:num>
  <w:num w:numId="8" w16cid:durableId="2020620585">
    <w:abstractNumId w:val="0"/>
  </w:num>
  <w:num w:numId="9" w16cid:durableId="1867676788">
    <w:abstractNumId w:val="33"/>
  </w:num>
  <w:num w:numId="10" w16cid:durableId="1135875517">
    <w:abstractNumId w:val="11"/>
  </w:num>
  <w:num w:numId="11" w16cid:durableId="1739596354">
    <w:abstractNumId w:val="40"/>
  </w:num>
  <w:num w:numId="12" w16cid:durableId="862936786">
    <w:abstractNumId w:val="6"/>
  </w:num>
  <w:num w:numId="13" w16cid:durableId="524056558">
    <w:abstractNumId w:val="37"/>
  </w:num>
  <w:num w:numId="14" w16cid:durableId="1596554028">
    <w:abstractNumId w:val="19"/>
  </w:num>
  <w:num w:numId="15" w16cid:durableId="926620573">
    <w:abstractNumId w:val="15"/>
  </w:num>
  <w:num w:numId="16" w16cid:durableId="1561749461">
    <w:abstractNumId w:val="36"/>
  </w:num>
  <w:num w:numId="17" w16cid:durableId="1923710052">
    <w:abstractNumId w:val="13"/>
  </w:num>
  <w:num w:numId="18" w16cid:durableId="2001344353">
    <w:abstractNumId w:val="25"/>
  </w:num>
  <w:num w:numId="19" w16cid:durableId="1861314234">
    <w:abstractNumId w:val="34"/>
  </w:num>
  <w:num w:numId="20" w16cid:durableId="999771261">
    <w:abstractNumId w:val="31"/>
  </w:num>
  <w:num w:numId="21" w16cid:durableId="964192394">
    <w:abstractNumId w:val="20"/>
  </w:num>
  <w:num w:numId="22" w16cid:durableId="1790733973">
    <w:abstractNumId w:val="10"/>
  </w:num>
  <w:num w:numId="23" w16cid:durableId="906645667">
    <w:abstractNumId w:val="9"/>
  </w:num>
  <w:num w:numId="24" w16cid:durableId="1562786537">
    <w:abstractNumId w:val="24"/>
  </w:num>
  <w:num w:numId="25" w16cid:durableId="248082744">
    <w:abstractNumId w:val="28"/>
  </w:num>
  <w:num w:numId="26" w16cid:durableId="1303122934">
    <w:abstractNumId w:val="22"/>
  </w:num>
  <w:num w:numId="27" w16cid:durableId="926697017">
    <w:abstractNumId w:val="30"/>
  </w:num>
  <w:num w:numId="28" w16cid:durableId="140927827">
    <w:abstractNumId w:val="27"/>
  </w:num>
  <w:num w:numId="29" w16cid:durableId="393696626">
    <w:abstractNumId w:val="12"/>
  </w:num>
  <w:num w:numId="30" w16cid:durableId="612203725">
    <w:abstractNumId w:val="7"/>
  </w:num>
  <w:num w:numId="31" w16cid:durableId="1505709672">
    <w:abstractNumId w:val="39"/>
  </w:num>
  <w:num w:numId="32" w16cid:durableId="120147670">
    <w:abstractNumId w:val="29"/>
  </w:num>
  <w:num w:numId="33" w16cid:durableId="643392248">
    <w:abstractNumId w:val="16"/>
  </w:num>
  <w:num w:numId="34" w16cid:durableId="924075167">
    <w:abstractNumId w:val="23"/>
  </w:num>
  <w:num w:numId="35" w16cid:durableId="1491485171">
    <w:abstractNumId w:val="32"/>
  </w:num>
  <w:num w:numId="36" w16cid:durableId="1380788463">
    <w:abstractNumId w:val="8"/>
  </w:num>
  <w:num w:numId="37" w16cid:durableId="412168617">
    <w:abstractNumId w:val="26"/>
  </w:num>
  <w:num w:numId="38" w16cid:durableId="1326980305">
    <w:abstractNumId w:val="18"/>
  </w:num>
  <w:num w:numId="39" w16cid:durableId="1481920991">
    <w:abstractNumId w:val="38"/>
  </w:num>
  <w:num w:numId="40" w16cid:durableId="1441297045">
    <w:abstractNumId w:val="21"/>
  </w:num>
  <w:num w:numId="41" w16cid:durableId="1927494746">
    <w:abstractNumId w:val="17"/>
  </w:num>
  <w:num w:numId="42" w16cid:durableId="810710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471"/>
    <w:rsid w:val="000033EE"/>
    <w:rsid w:val="00010541"/>
    <w:rsid w:val="0002074D"/>
    <w:rsid w:val="00020E44"/>
    <w:rsid w:val="00052C1F"/>
    <w:rsid w:val="00060592"/>
    <w:rsid w:val="000614A6"/>
    <w:rsid w:val="00065CC0"/>
    <w:rsid w:val="0007070D"/>
    <w:rsid w:val="0007302C"/>
    <w:rsid w:val="00080F61"/>
    <w:rsid w:val="00081D23"/>
    <w:rsid w:val="0008233F"/>
    <w:rsid w:val="00091314"/>
    <w:rsid w:val="0009241D"/>
    <w:rsid w:val="000A41FC"/>
    <w:rsid w:val="000A4C2A"/>
    <w:rsid w:val="000A6EA5"/>
    <w:rsid w:val="000B011C"/>
    <w:rsid w:val="000B3C0D"/>
    <w:rsid w:val="000B61DE"/>
    <w:rsid w:val="000D49A2"/>
    <w:rsid w:val="000D7D08"/>
    <w:rsid w:val="000E3849"/>
    <w:rsid w:val="000F040C"/>
    <w:rsid w:val="00103440"/>
    <w:rsid w:val="00111AA2"/>
    <w:rsid w:val="00121E8D"/>
    <w:rsid w:val="00130E77"/>
    <w:rsid w:val="00135BCA"/>
    <w:rsid w:val="001376A3"/>
    <w:rsid w:val="001540F3"/>
    <w:rsid w:val="00174937"/>
    <w:rsid w:val="0018113E"/>
    <w:rsid w:val="0018244D"/>
    <w:rsid w:val="0018376B"/>
    <w:rsid w:val="00183BF3"/>
    <w:rsid w:val="001842CF"/>
    <w:rsid w:val="001A08E0"/>
    <w:rsid w:val="001B2259"/>
    <w:rsid w:val="001B7FB7"/>
    <w:rsid w:val="001E1F17"/>
    <w:rsid w:val="001E45E6"/>
    <w:rsid w:val="0020177F"/>
    <w:rsid w:val="00203BFC"/>
    <w:rsid w:val="00212493"/>
    <w:rsid w:val="002168F8"/>
    <w:rsid w:val="00226E56"/>
    <w:rsid w:val="00236A61"/>
    <w:rsid w:val="00240556"/>
    <w:rsid w:val="00241693"/>
    <w:rsid w:val="00243DFF"/>
    <w:rsid w:val="00245489"/>
    <w:rsid w:val="0024679F"/>
    <w:rsid w:val="002614E5"/>
    <w:rsid w:val="00265B0F"/>
    <w:rsid w:val="002660F5"/>
    <w:rsid w:val="00266630"/>
    <w:rsid w:val="00267CCB"/>
    <w:rsid w:val="00275E6F"/>
    <w:rsid w:val="002763A8"/>
    <w:rsid w:val="00284797"/>
    <w:rsid w:val="00286BD5"/>
    <w:rsid w:val="00291C11"/>
    <w:rsid w:val="00293721"/>
    <w:rsid w:val="0029442D"/>
    <w:rsid w:val="00296BA5"/>
    <w:rsid w:val="002A36DD"/>
    <w:rsid w:val="002A4F00"/>
    <w:rsid w:val="002C3542"/>
    <w:rsid w:val="002E7CCF"/>
    <w:rsid w:val="002F4363"/>
    <w:rsid w:val="002F6A83"/>
    <w:rsid w:val="00305B4C"/>
    <w:rsid w:val="003122E0"/>
    <w:rsid w:val="003143EB"/>
    <w:rsid w:val="0031479C"/>
    <w:rsid w:val="00316324"/>
    <w:rsid w:val="003353C9"/>
    <w:rsid w:val="00337114"/>
    <w:rsid w:val="003374DD"/>
    <w:rsid w:val="0034170B"/>
    <w:rsid w:val="003469FD"/>
    <w:rsid w:val="003568AA"/>
    <w:rsid w:val="00366907"/>
    <w:rsid w:val="003712AA"/>
    <w:rsid w:val="003725FE"/>
    <w:rsid w:val="00374A46"/>
    <w:rsid w:val="00375D11"/>
    <w:rsid w:val="003905DC"/>
    <w:rsid w:val="003B04F5"/>
    <w:rsid w:val="003B7404"/>
    <w:rsid w:val="003C67EC"/>
    <w:rsid w:val="003D1E3C"/>
    <w:rsid w:val="003D3AE5"/>
    <w:rsid w:val="003E0742"/>
    <w:rsid w:val="00401930"/>
    <w:rsid w:val="0040420D"/>
    <w:rsid w:val="00404B1B"/>
    <w:rsid w:val="004059ED"/>
    <w:rsid w:val="004260BD"/>
    <w:rsid w:val="004273FC"/>
    <w:rsid w:val="00442E71"/>
    <w:rsid w:val="004445FC"/>
    <w:rsid w:val="00445420"/>
    <w:rsid w:val="00446B3A"/>
    <w:rsid w:val="00453B67"/>
    <w:rsid w:val="00455586"/>
    <w:rsid w:val="00456625"/>
    <w:rsid w:val="00465F59"/>
    <w:rsid w:val="00471267"/>
    <w:rsid w:val="00481390"/>
    <w:rsid w:val="00484130"/>
    <w:rsid w:val="00484EA0"/>
    <w:rsid w:val="004A32E6"/>
    <w:rsid w:val="004A4228"/>
    <w:rsid w:val="004A775D"/>
    <w:rsid w:val="004B527B"/>
    <w:rsid w:val="004C6FA5"/>
    <w:rsid w:val="004D05A3"/>
    <w:rsid w:val="004D6A2E"/>
    <w:rsid w:val="0050704F"/>
    <w:rsid w:val="00514AA8"/>
    <w:rsid w:val="00517285"/>
    <w:rsid w:val="0052468E"/>
    <w:rsid w:val="005332A9"/>
    <w:rsid w:val="00533A87"/>
    <w:rsid w:val="00535369"/>
    <w:rsid w:val="0053799E"/>
    <w:rsid w:val="0058444B"/>
    <w:rsid w:val="005A4413"/>
    <w:rsid w:val="005A61D0"/>
    <w:rsid w:val="005B0C7B"/>
    <w:rsid w:val="005D00CF"/>
    <w:rsid w:val="005D2471"/>
    <w:rsid w:val="005D2681"/>
    <w:rsid w:val="005D792F"/>
    <w:rsid w:val="005E0D53"/>
    <w:rsid w:val="005E4F0B"/>
    <w:rsid w:val="0060029B"/>
    <w:rsid w:val="00606250"/>
    <w:rsid w:val="00610613"/>
    <w:rsid w:val="00614540"/>
    <w:rsid w:val="00616948"/>
    <w:rsid w:val="00652A8E"/>
    <w:rsid w:val="00656782"/>
    <w:rsid w:val="006574AC"/>
    <w:rsid w:val="00663938"/>
    <w:rsid w:val="006717F2"/>
    <w:rsid w:val="00673B86"/>
    <w:rsid w:val="0068145B"/>
    <w:rsid w:val="006853C4"/>
    <w:rsid w:val="0069030F"/>
    <w:rsid w:val="0069330D"/>
    <w:rsid w:val="00696A31"/>
    <w:rsid w:val="006A6AAE"/>
    <w:rsid w:val="006B7104"/>
    <w:rsid w:val="006E280F"/>
    <w:rsid w:val="006E636B"/>
    <w:rsid w:val="00722E1F"/>
    <w:rsid w:val="0073443E"/>
    <w:rsid w:val="007576E1"/>
    <w:rsid w:val="007752DB"/>
    <w:rsid w:val="0078331F"/>
    <w:rsid w:val="007866C8"/>
    <w:rsid w:val="007868F5"/>
    <w:rsid w:val="007A473E"/>
    <w:rsid w:val="007A7AA8"/>
    <w:rsid w:val="007C1703"/>
    <w:rsid w:val="007C1FE8"/>
    <w:rsid w:val="007D2C24"/>
    <w:rsid w:val="007D7DAA"/>
    <w:rsid w:val="007E1E02"/>
    <w:rsid w:val="00807D86"/>
    <w:rsid w:val="00810842"/>
    <w:rsid w:val="00826D33"/>
    <w:rsid w:val="00827086"/>
    <w:rsid w:val="008443F0"/>
    <w:rsid w:val="00852BD9"/>
    <w:rsid w:val="00852F91"/>
    <w:rsid w:val="00860508"/>
    <w:rsid w:val="00863A6A"/>
    <w:rsid w:val="008663E6"/>
    <w:rsid w:val="00867E58"/>
    <w:rsid w:val="00872288"/>
    <w:rsid w:val="00872958"/>
    <w:rsid w:val="00874941"/>
    <w:rsid w:val="008753B8"/>
    <w:rsid w:val="00876E0C"/>
    <w:rsid w:val="00880603"/>
    <w:rsid w:val="00885886"/>
    <w:rsid w:val="00891AC9"/>
    <w:rsid w:val="00897850"/>
    <w:rsid w:val="008A1A0D"/>
    <w:rsid w:val="008A2494"/>
    <w:rsid w:val="008A2B6D"/>
    <w:rsid w:val="008A5B8A"/>
    <w:rsid w:val="008A6A17"/>
    <w:rsid w:val="008B0A03"/>
    <w:rsid w:val="008B4BF4"/>
    <w:rsid w:val="008B4FAB"/>
    <w:rsid w:val="008C4864"/>
    <w:rsid w:val="008D20A1"/>
    <w:rsid w:val="008D52D4"/>
    <w:rsid w:val="008D586B"/>
    <w:rsid w:val="008E4FDB"/>
    <w:rsid w:val="008E52A0"/>
    <w:rsid w:val="00900440"/>
    <w:rsid w:val="0090581B"/>
    <w:rsid w:val="00912EAF"/>
    <w:rsid w:val="00925EDE"/>
    <w:rsid w:val="009359BB"/>
    <w:rsid w:val="0093776D"/>
    <w:rsid w:val="00946974"/>
    <w:rsid w:val="00951CEF"/>
    <w:rsid w:val="00952AB8"/>
    <w:rsid w:val="00957CA8"/>
    <w:rsid w:val="00961C97"/>
    <w:rsid w:val="009814B4"/>
    <w:rsid w:val="009A35F5"/>
    <w:rsid w:val="009A462A"/>
    <w:rsid w:val="009A5334"/>
    <w:rsid w:val="009A6B32"/>
    <w:rsid w:val="009B2ACF"/>
    <w:rsid w:val="009C2D1E"/>
    <w:rsid w:val="009F0287"/>
    <w:rsid w:val="009F488D"/>
    <w:rsid w:val="00A06BDE"/>
    <w:rsid w:val="00A11941"/>
    <w:rsid w:val="00A1525D"/>
    <w:rsid w:val="00A23044"/>
    <w:rsid w:val="00A26B9A"/>
    <w:rsid w:val="00A43B02"/>
    <w:rsid w:val="00A479DE"/>
    <w:rsid w:val="00A53F9C"/>
    <w:rsid w:val="00A54F7A"/>
    <w:rsid w:val="00A71425"/>
    <w:rsid w:val="00A7205B"/>
    <w:rsid w:val="00A8299E"/>
    <w:rsid w:val="00A90F53"/>
    <w:rsid w:val="00A95919"/>
    <w:rsid w:val="00AA0AB3"/>
    <w:rsid w:val="00AB140C"/>
    <w:rsid w:val="00AB292F"/>
    <w:rsid w:val="00AB4814"/>
    <w:rsid w:val="00AD05B5"/>
    <w:rsid w:val="00AD696F"/>
    <w:rsid w:val="00AF177F"/>
    <w:rsid w:val="00B06F67"/>
    <w:rsid w:val="00B1054F"/>
    <w:rsid w:val="00B12096"/>
    <w:rsid w:val="00B20DBA"/>
    <w:rsid w:val="00B216C9"/>
    <w:rsid w:val="00B26DE7"/>
    <w:rsid w:val="00B738D6"/>
    <w:rsid w:val="00B73F00"/>
    <w:rsid w:val="00B74960"/>
    <w:rsid w:val="00B80BD8"/>
    <w:rsid w:val="00B85869"/>
    <w:rsid w:val="00B86F24"/>
    <w:rsid w:val="00B91AC7"/>
    <w:rsid w:val="00B92292"/>
    <w:rsid w:val="00B93D72"/>
    <w:rsid w:val="00BA2EEF"/>
    <w:rsid w:val="00BB20C0"/>
    <w:rsid w:val="00BB45DD"/>
    <w:rsid w:val="00BC2BF9"/>
    <w:rsid w:val="00BC3BD5"/>
    <w:rsid w:val="00BD3090"/>
    <w:rsid w:val="00BD336E"/>
    <w:rsid w:val="00BD482A"/>
    <w:rsid w:val="00BD4AD9"/>
    <w:rsid w:val="00BE1443"/>
    <w:rsid w:val="00BE2AEB"/>
    <w:rsid w:val="00BE33B6"/>
    <w:rsid w:val="00BE6709"/>
    <w:rsid w:val="00C01057"/>
    <w:rsid w:val="00C0540F"/>
    <w:rsid w:val="00C06922"/>
    <w:rsid w:val="00C10E53"/>
    <w:rsid w:val="00C15AD0"/>
    <w:rsid w:val="00C16E29"/>
    <w:rsid w:val="00C20962"/>
    <w:rsid w:val="00C223AC"/>
    <w:rsid w:val="00C235B2"/>
    <w:rsid w:val="00C333D9"/>
    <w:rsid w:val="00C3421D"/>
    <w:rsid w:val="00C34AF5"/>
    <w:rsid w:val="00C360A0"/>
    <w:rsid w:val="00C40408"/>
    <w:rsid w:val="00C40B80"/>
    <w:rsid w:val="00C42F5E"/>
    <w:rsid w:val="00C4362D"/>
    <w:rsid w:val="00C45343"/>
    <w:rsid w:val="00C52D53"/>
    <w:rsid w:val="00C54AD3"/>
    <w:rsid w:val="00C60D48"/>
    <w:rsid w:val="00C6552F"/>
    <w:rsid w:val="00C67B3B"/>
    <w:rsid w:val="00C860BB"/>
    <w:rsid w:val="00C9029E"/>
    <w:rsid w:val="00C9073C"/>
    <w:rsid w:val="00CB6EA8"/>
    <w:rsid w:val="00CD0CDB"/>
    <w:rsid w:val="00CD32FD"/>
    <w:rsid w:val="00CD45D0"/>
    <w:rsid w:val="00CD6CC6"/>
    <w:rsid w:val="00CE43AE"/>
    <w:rsid w:val="00CF2DA9"/>
    <w:rsid w:val="00CF78F9"/>
    <w:rsid w:val="00D118CD"/>
    <w:rsid w:val="00D2652F"/>
    <w:rsid w:val="00D330D2"/>
    <w:rsid w:val="00D34CA5"/>
    <w:rsid w:val="00D37D14"/>
    <w:rsid w:val="00D45471"/>
    <w:rsid w:val="00D46F42"/>
    <w:rsid w:val="00D513B8"/>
    <w:rsid w:val="00D51FA0"/>
    <w:rsid w:val="00D6617E"/>
    <w:rsid w:val="00D77A60"/>
    <w:rsid w:val="00D80FD7"/>
    <w:rsid w:val="00D8765F"/>
    <w:rsid w:val="00D906E3"/>
    <w:rsid w:val="00D90D73"/>
    <w:rsid w:val="00D96C6A"/>
    <w:rsid w:val="00D96C82"/>
    <w:rsid w:val="00D97D1F"/>
    <w:rsid w:val="00DA2CCC"/>
    <w:rsid w:val="00DB1D13"/>
    <w:rsid w:val="00DB317E"/>
    <w:rsid w:val="00DC5148"/>
    <w:rsid w:val="00DE57E6"/>
    <w:rsid w:val="00DE7E23"/>
    <w:rsid w:val="00DF446A"/>
    <w:rsid w:val="00DF45E0"/>
    <w:rsid w:val="00E00B93"/>
    <w:rsid w:val="00E05751"/>
    <w:rsid w:val="00E15F4B"/>
    <w:rsid w:val="00E42F63"/>
    <w:rsid w:val="00E45732"/>
    <w:rsid w:val="00E50967"/>
    <w:rsid w:val="00E51D42"/>
    <w:rsid w:val="00E5391B"/>
    <w:rsid w:val="00E614F6"/>
    <w:rsid w:val="00E71A36"/>
    <w:rsid w:val="00E81022"/>
    <w:rsid w:val="00E85DEE"/>
    <w:rsid w:val="00E94486"/>
    <w:rsid w:val="00EA6BBA"/>
    <w:rsid w:val="00EA6DBC"/>
    <w:rsid w:val="00EB7FDC"/>
    <w:rsid w:val="00EC5F34"/>
    <w:rsid w:val="00ED25DC"/>
    <w:rsid w:val="00ED458D"/>
    <w:rsid w:val="00EF2EAB"/>
    <w:rsid w:val="00EF79E0"/>
    <w:rsid w:val="00F06708"/>
    <w:rsid w:val="00F10853"/>
    <w:rsid w:val="00F34E64"/>
    <w:rsid w:val="00F5127D"/>
    <w:rsid w:val="00F531B6"/>
    <w:rsid w:val="00F57025"/>
    <w:rsid w:val="00F67BBF"/>
    <w:rsid w:val="00F918F2"/>
    <w:rsid w:val="00FA20CD"/>
    <w:rsid w:val="00FA391B"/>
    <w:rsid w:val="00FA4827"/>
    <w:rsid w:val="00FA4C01"/>
    <w:rsid w:val="00FB2C36"/>
    <w:rsid w:val="00FD328B"/>
    <w:rsid w:val="00FD60F1"/>
    <w:rsid w:val="00FE1A63"/>
    <w:rsid w:val="00FF1054"/>
    <w:rsid w:val="00FF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334FA25"/>
  <w15:docId w15:val="{EC7176B6-1002-4476-970F-6E519509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259"/>
    <w:rPr>
      <w:rFonts w:ascii="Albertus Medium" w:eastAsia="Times" w:hAnsi="Albertus Medium"/>
      <w:b/>
      <w:spacing w:val="16"/>
      <w:position w:val="4"/>
      <w:sz w:val="36"/>
      <w:lang w:val="en-GB"/>
    </w:rPr>
  </w:style>
  <w:style w:type="paragraph" w:styleId="Heading1">
    <w:name w:val="heading 1"/>
    <w:basedOn w:val="Normal"/>
    <w:next w:val="Normal"/>
    <w:qFormat/>
    <w:rsid w:val="00D45471"/>
    <w:pPr>
      <w:keepNext/>
      <w:jc w:val="both"/>
      <w:outlineLvl w:val="0"/>
    </w:pPr>
    <w:rPr>
      <w:rFonts w:ascii="Arial" w:hAnsi="Arial"/>
      <w:spacing w:val="0"/>
      <w:position w:val="0"/>
      <w:sz w:val="32"/>
    </w:rPr>
  </w:style>
  <w:style w:type="paragraph" w:styleId="Heading4">
    <w:name w:val="heading 4"/>
    <w:basedOn w:val="Normal"/>
    <w:next w:val="Normal"/>
    <w:qFormat/>
    <w:rsid w:val="00D45471"/>
    <w:pPr>
      <w:keepNext/>
      <w:jc w:val="both"/>
      <w:outlineLvl w:val="3"/>
    </w:pPr>
    <w:rPr>
      <w:rFonts w:ascii="Arial" w:hAnsi="Arial"/>
      <w:spacing w:val="0"/>
      <w:position w:val="0"/>
      <w:sz w:val="28"/>
    </w:rPr>
  </w:style>
  <w:style w:type="paragraph" w:styleId="Heading5">
    <w:name w:val="heading 5"/>
    <w:basedOn w:val="Normal"/>
    <w:next w:val="Normal"/>
    <w:qFormat/>
    <w:rsid w:val="00D45471"/>
    <w:pPr>
      <w:keepNext/>
      <w:jc w:val="both"/>
      <w:outlineLvl w:val="4"/>
    </w:pPr>
    <w:rPr>
      <w:rFonts w:ascii="Arial" w:hAnsi="Arial"/>
      <w:spacing w:val="0"/>
      <w:position w:val="0"/>
      <w:sz w:val="24"/>
    </w:rPr>
  </w:style>
  <w:style w:type="paragraph" w:styleId="Heading6">
    <w:name w:val="heading 6"/>
    <w:basedOn w:val="Normal"/>
    <w:next w:val="Normal"/>
    <w:qFormat/>
    <w:rsid w:val="00D45471"/>
    <w:pPr>
      <w:keepNext/>
      <w:jc w:val="center"/>
      <w:outlineLvl w:val="5"/>
    </w:pPr>
    <w:rPr>
      <w:rFonts w:ascii="Arial" w:hAnsi="Arial"/>
      <w:spacing w:val="0"/>
      <w:position w:val="0"/>
      <w:sz w:val="24"/>
      <w:u w:val="single"/>
    </w:rPr>
  </w:style>
  <w:style w:type="paragraph" w:styleId="Heading7">
    <w:name w:val="heading 7"/>
    <w:basedOn w:val="Normal"/>
    <w:next w:val="Normal"/>
    <w:qFormat/>
    <w:rsid w:val="00D45471"/>
    <w:pPr>
      <w:keepNext/>
      <w:jc w:val="right"/>
      <w:outlineLvl w:val="6"/>
    </w:pPr>
    <w:rPr>
      <w:rFonts w:ascii="Arial" w:hAnsi="Arial"/>
      <w:spacing w:val="0"/>
      <w:position w:val="0"/>
      <w:sz w:val="24"/>
    </w:rPr>
  </w:style>
  <w:style w:type="paragraph" w:styleId="Heading8">
    <w:name w:val="heading 8"/>
    <w:basedOn w:val="Normal"/>
    <w:next w:val="Normal"/>
    <w:qFormat/>
    <w:rsid w:val="00D45471"/>
    <w:pPr>
      <w:keepNext/>
      <w:jc w:val="both"/>
      <w:outlineLvl w:val="7"/>
    </w:pPr>
    <w:rPr>
      <w:rFonts w:ascii="Arial" w:hAnsi="Arial"/>
      <w:i/>
      <w:color w:val="808080"/>
      <w:spacing w:val="0"/>
      <w:position w:val="0"/>
      <w:sz w:val="16"/>
    </w:rPr>
  </w:style>
  <w:style w:type="paragraph" w:styleId="Heading9">
    <w:name w:val="heading 9"/>
    <w:basedOn w:val="Normal"/>
    <w:next w:val="Normal"/>
    <w:qFormat/>
    <w:rsid w:val="00D45471"/>
    <w:pPr>
      <w:keepNext/>
      <w:ind w:left="5760" w:firstLine="720"/>
      <w:jc w:val="both"/>
      <w:outlineLvl w:val="8"/>
    </w:pPr>
    <w:rPr>
      <w:rFonts w:ascii="Arial" w:hAnsi="Arial" w:cs="Arial"/>
      <w:bCs/>
      <w:sz w:val="2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45471"/>
    <w:pPr>
      <w:jc w:val="both"/>
    </w:pPr>
    <w:rPr>
      <w:rFonts w:ascii="Arial" w:hAnsi="Arial"/>
      <w:b w:val="0"/>
      <w:spacing w:val="0"/>
      <w:position w:val="0"/>
      <w:sz w:val="24"/>
    </w:rPr>
  </w:style>
  <w:style w:type="paragraph" w:styleId="BodyTextIndent">
    <w:name w:val="Body Text Indent"/>
    <w:basedOn w:val="Normal"/>
    <w:rsid w:val="00D45471"/>
    <w:pPr>
      <w:ind w:left="720" w:hanging="720"/>
      <w:jc w:val="both"/>
    </w:pPr>
    <w:rPr>
      <w:rFonts w:ascii="Arial" w:hAnsi="Arial"/>
      <w:b w:val="0"/>
      <w:spacing w:val="0"/>
      <w:position w:val="0"/>
      <w:sz w:val="24"/>
    </w:rPr>
  </w:style>
  <w:style w:type="paragraph" w:styleId="BodyText2">
    <w:name w:val="Body Text 2"/>
    <w:basedOn w:val="Normal"/>
    <w:rsid w:val="00D45471"/>
    <w:pPr>
      <w:jc w:val="both"/>
    </w:pPr>
    <w:rPr>
      <w:rFonts w:ascii="Arial" w:hAnsi="Arial"/>
      <w:i/>
      <w:spacing w:val="0"/>
      <w:position w:val="0"/>
      <w:sz w:val="24"/>
    </w:rPr>
  </w:style>
  <w:style w:type="paragraph" w:styleId="Footer">
    <w:name w:val="footer"/>
    <w:basedOn w:val="Normal"/>
    <w:rsid w:val="00D45471"/>
    <w:pPr>
      <w:tabs>
        <w:tab w:val="center" w:pos="4320"/>
        <w:tab w:val="right" w:pos="8640"/>
      </w:tabs>
    </w:pPr>
  </w:style>
  <w:style w:type="character" w:styleId="PageNumber">
    <w:name w:val="page number"/>
    <w:basedOn w:val="DefaultParagraphFont"/>
    <w:rsid w:val="00D45471"/>
  </w:style>
  <w:style w:type="paragraph" w:styleId="Header">
    <w:name w:val="header"/>
    <w:basedOn w:val="Normal"/>
    <w:rsid w:val="0050704F"/>
    <w:pPr>
      <w:tabs>
        <w:tab w:val="center" w:pos="4320"/>
        <w:tab w:val="right" w:pos="8640"/>
      </w:tabs>
    </w:pPr>
  </w:style>
  <w:style w:type="paragraph" w:styleId="NormalWeb">
    <w:name w:val="Normal (Web)"/>
    <w:basedOn w:val="Normal"/>
    <w:uiPriority w:val="99"/>
    <w:rsid w:val="00F10853"/>
    <w:pPr>
      <w:spacing w:before="100" w:beforeAutospacing="1" w:after="100" w:afterAutospacing="1"/>
    </w:pPr>
    <w:rPr>
      <w:rFonts w:ascii="Times New Roman" w:eastAsia="Times New Roman" w:hAnsi="Times New Roman"/>
      <w:b w:val="0"/>
      <w:spacing w:val="0"/>
      <w:position w:val="0"/>
      <w:sz w:val="24"/>
      <w:szCs w:val="24"/>
      <w:lang w:val="en-US"/>
    </w:rPr>
  </w:style>
  <w:style w:type="character" w:styleId="CommentReference">
    <w:name w:val="annotation reference"/>
    <w:basedOn w:val="DefaultParagraphFont"/>
    <w:uiPriority w:val="99"/>
    <w:rsid w:val="00D330D2"/>
    <w:rPr>
      <w:sz w:val="16"/>
      <w:szCs w:val="16"/>
    </w:rPr>
  </w:style>
  <w:style w:type="paragraph" w:styleId="CommentText">
    <w:name w:val="annotation text"/>
    <w:basedOn w:val="Normal"/>
    <w:link w:val="CommentTextChar"/>
    <w:uiPriority w:val="99"/>
    <w:rsid w:val="00D330D2"/>
    <w:rPr>
      <w:sz w:val="20"/>
    </w:rPr>
  </w:style>
  <w:style w:type="character" w:customStyle="1" w:styleId="CommentTextChar">
    <w:name w:val="Comment Text Char"/>
    <w:basedOn w:val="DefaultParagraphFont"/>
    <w:link w:val="CommentText"/>
    <w:uiPriority w:val="99"/>
    <w:rsid w:val="00D330D2"/>
    <w:rPr>
      <w:rFonts w:ascii="Albertus Medium" w:eastAsia="Times" w:hAnsi="Albertus Medium"/>
      <w:b/>
      <w:spacing w:val="16"/>
      <w:position w:val="4"/>
      <w:lang w:val="en-GB"/>
    </w:rPr>
  </w:style>
  <w:style w:type="paragraph" w:styleId="CommentSubject">
    <w:name w:val="annotation subject"/>
    <w:basedOn w:val="CommentText"/>
    <w:next w:val="CommentText"/>
    <w:link w:val="CommentSubjectChar"/>
    <w:rsid w:val="00D330D2"/>
    <w:rPr>
      <w:bCs/>
    </w:rPr>
  </w:style>
  <w:style w:type="character" w:customStyle="1" w:styleId="CommentSubjectChar">
    <w:name w:val="Comment Subject Char"/>
    <w:basedOn w:val="CommentTextChar"/>
    <w:link w:val="CommentSubject"/>
    <w:rsid w:val="00D330D2"/>
    <w:rPr>
      <w:rFonts w:ascii="Albertus Medium" w:eastAsia="Times" w:hAnsi="Albertus Medium"/>
      <w:b/>
      <w:bCs/>
      <w:spacing w:val="16"/>
      <w:position w:val="4"/>
      <w:lang w:val="en-GB"/>
    </w:rPr>
  </w:style>
  <w:style w:type="paragraph" w:styleId="BalloonText">
    <w:name w:val="Balloon Text"/>
    <w:basedOn w:val="Normal"/>
    <w:link w:val="BalloonTextChar"/>
    <w:rsid w:val="00D330D2"/>
    <w:rPr>
      <w:rFonts w:ascii="Tahoma" w:hAnsi="Tahoma" w:cs="Tahoma"/>
      <w:sz w:val="16"/>
      <w:szCs w:val="16"/>
    </w:rPr>
  </w:style>
  <w:style w:type="character" w:customStyle="1" w:styleId="BalloonTextChar">
    <w:name w:val="Balloon Text Char"/>
    <w:basedOn w:val="DefaultParagraphFont"/>
    <w:link w:val="BalloonText"/>
    <w:rsid w:val="00D330D2"/>
    <w:rPr>
      <w:rFonts w:ascii="Tahoma" w:eastAsia="Times" w:hAnsi="Tahoma" w:cs="Tahoma"/>
      <w:b/>
      <w:spacing w:val="16"/>
      <w:position w:val="4"/>
      <w:sz w:val="16"/>
      <w:szCs w:val="16"/>
      <w:lang w:val="en-GB"/>
    </w:rPr>
  </w:style>
  <w:style w:type="paragraph" w:customStyle="1" w:styleId="Default">
    <w:name w:val="Default"/>
    <w:uiPriority w:val="99"/>
    <w:rsid w:val="007C1703"/>
    <w:pPr>
      <w:autoSpaceDE w:val="0"/>
      <w:autoSpaceDN w:val="0"/>
      <w:adjustRightInd w:val="0"/>
    </w:pPr>
    <w:rPr>
      <w:rFonts w:ascii="Tahoma" w:eastAsia="Calibri" w:hAnsi="Tahoma" w:cs="Tahoma"/>
      <w:color w:val="000000"/>
      <w:sz w:val="24"/>
      <w:szCs w:val="24"/>
    </w:rPr>
  </w:style>
  <w:style w:type="character" w:styleId="Hyperlink">
    <w:name w:val="Hyperlink"/>
    <w:basedOn w:val="DefaultParagraphFont"/>
    <w:rsid w:val="004445FC"/>
    <w:rPr>
      <w:color w:val="0000FF"/>
      <w:u w:val="single"/>
    </w:rPr>
  </w:style>
  <w:style w:type="paragraph" w:styleId="ListParagraph">
    <w:name w:val="List Paragraph"/>
    <w:basedOn w:val="Normal"/>
    <w:uiPriority w:val="34"/>
    <w:qFormat/>
    <w:rsid w:val="00AF177F"/>
    <w:pPr>
      <w:ind w:left="720"/>
    </w:pPr>
  </w:style>
  <w:style w:type="character" w:customStyle="1" w:styleId="object">
    <w:name w:val="object"/>
    <w:basedOn w:val="DefaultParagraphFont"/>
    <w:rsid w:val="00AB140C"/>
  </w:style>
  <w:style w:type="character" w:customStyle="1" w:styleId="BodyTextChar">
    <w:name w:val="Body Text Char"/>
    <w:basedOn w:val="DefaultParagraphFont"/>
    <w:link w:val="BodyText"/>
    <w:rsid w:val="00EF79E0"/>
    <w:rPr>
      <w:rFonts w:ascii="Arial" w:eastAsia="Times" w:hAnsi="Arial"/>
      <w:sz w:val="24"/>
      <w:lang w:val="en-GB"/>
    </w:rPr>
  </w:style>
  <w:style w:type="character" w:customStyle="1" w:styleId="hps">
    <w:name w:val="hps"/>
    <w:basedOn w:val="DefaultParagraphFont"/>
    <w:rsid w:val="009A3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28810">
      <w:bodyDiv w:val="1"/>
      <w:marLeft w:val="0"/>
      <w:marRight w:val="0"/>
      <w:marTop w:val="0"/>
      <w:marBottom w:val="0"/>
      <w:divBdr>
        <w:top w:val="none" w:sz="0" w:space="0" w:color="auto"/>
        <w:left w:val="none" w:sz="0" w:space="0" w:color="auto"/>
        <w:bottom w:val="none" w:sz="0" w:space="0" w:color="auto"/>
        <w:right w:val="none" w:sz="0" w:space="0" w:color="auto"/>
      </w:divBdr>
      <w:divsChild>
        <w:div w:id="2024017421">
          <w:marLeft w:val="0"/>
          <w:marRight w:val="0"/>
          <w:marTop w:val="0"/>
          <w:marBottom w:val="0"/>
          <w:divBdr>
            <w:top w:val="none" w:sz="0" w:space="0" w:color="auto"/>
            <w:left w:val="none" w:sz="0" w:space="0" w:color="auto"/>
            <w:bottom w:val="none" w:sz="0" w:space="0" w:color="auto"/>
            <w:right w:val="none" w:sz="0" w:space="0" w:color="auto"/>
          </w:divBdr>
        </w:div>
      </w:divsChild>
    </w:div>
    <w:div w:id="515268906">
      <w:bodyDiv w:val="1"/>
      <w:marLeft w:val="0"/>
      <w:marRight w:val="0"/>
      <w:marTop w:val="0"/>
      <w:marBottom w:val="0"/>
      <w:divBdr>
        <w:top w:val="none" w:sz="0" w:space="0" w:color="auto"/>
        <w:left w:val="none" w:sz="0" w:space="0" w:color="auto"/>
        <w:bottom w:val="none" w:sz="0" w:space="0" w:color="auto"/>
        <w:right w:val="none" w:sz="0" w:space="0" w:color="auto"/>
      </w:divBdr>
      <w:divsChild>
        <w:div w:id="1926110284">
          <w:marLeft w:val="0"/>
          <w:marRight w:val="0"/>
          <w:marTop w:val="0"/>
          <w:marBottom w:val="0"/>
          <w:divBdr>
            <w:top w:val="none" w:sz="0" w:space="0" w:color="auto"/>
            <w:left w:val="none" w:sz="0" w:space="0" w:color="auto"/>
            <w:bottom w:val="none" w:sz="0" w:space="0" w:color="auto"/>
            <w:right w:val="none" w:sz="0" w:space="0" w:color="auto"/>
          </w:divBdr>
        </w:div>
      </w:divsChild>
    </w:div>
    <w:div w:id="189970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genom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3618</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BAHAGIAN PENYELIDIKAN</vt:lpstr>
    </vt:vector>
  </TitlesOfParts>
  <Company>BASTARDS TeaM</Company>
  <LinksUpToDate>false</LinksUpToDate>
  <CharactersWithSpaces>24193</CharactersWithSpaces>
  <SharedDoc>false</SharedDoc>
  <HLinks>
    <vt:vector size="6" baseType="variant">
      <vt:variant>
        <vt:i4>2162734</vt:i4>
      </vt:variant>
      <vt:variant>
        <vt:i4>2</vt:i4>
      </vt:variant>
      <vt:variant>
        <vt:i4>0</vt:i4>
      </vt:variant>
      <vt:variant>
        <vt:i4>5</vt:i4>
      </vt:variant>
      <vt:variant>
        <vt:lpwstr>http://www.genome.gov/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BAHAGIAN PENYELIDIKAN</dc:title>
  <dc:creator>PP SAINS PERUBATAN</dc:creator>
  <cp:lastModifiedBy>Mohd Bazlan Hafidz Mukrim</cp:lastModifiedBy>
  <cp:revision>7</cp:revision>
  <cp:lastPrinted>2010-02-10T04:45:00Z</cp:lastPrinted>
  <dcterms:created xsi:type="dcterms:W3CDTF">2019-08-05T01:42:00Z</dcterms:created>
  <dcterms:modified xsi:type="dcterms:W3CDTF">2026-05-13T07:11:00Z</dcterms:modified>
</cp:coreProperties>
</file>