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33C3" w14:textId="77777777" w:rsidR="0060029B" w:rsidRDefault="00DF32D8" w:rsidP="00060592">
      <w:pPr>
        <w:ind w:left="1440" w:firstLine="720"/>
        <w:rPr>
          <w:rFonts w:ascii="Tahoma" w:hAnsi="Tahoma" w:cs="Tahoma"/>
          <w:bCs/>
          <w:color w:val="181512"/>
          <w:spacing w:val="0"/>
          <w:position w:val="0"/>
          <w:sz w:val="24"/>
          <w:szCs w:val="24"/>
          <w:u w:val="single"/>
        </w:rPr>
      </w:pPr>
      <w:r>
        <w:rPr>
          <w:rFonts w:ascii="Tahoma" w:hAnsi="Tahoma" w:cs="Tahoma"/>
          <w:bCs/>
          <w:noProof/>
          <w:color w:val="181512"/>
          <w:spacing w:val="0"/>
          <w:position w:val="0"/>
          <w:sz w:val="24"/>
          <w:szCs w:val="24"/>
          <w:u w:val="single"/>
          <w:lang w:val="en-MY" w:eastAsia="en-MY"/>
        </w:rPr>
        <w:drawing>
          <wp:anchor distT="0" distB="0" distL="114300" distR="114300" simplePos="0" relativeHeight="251694080" behindDoc="0" locked="0" layoutInCell="1" allowOverlap="1" wp14:anchorId="007E0277" wp14:editId="7D3138F6">
            <wp:simplePos x="0" y="0"/>
            <wp:positionH relativeFrom="column">
              <wp:posOffset>1977654</wp:posOffset>
            </wp:positionH>
            <wp:positionV relativeFrom="paragraph">
              <wp:posOffset>8255</wp:posOffset>
            </wp:positionV>
            <wp:extent cx="1990725" cy="589280"/>
            <wp:effectExtent l="0" t="0" r="9525" b="1270"/>
            <wp:wrapNone/>
            <wp:docPr id="168" name="Picture 168" descr="Logo_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pe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0B002" w14:textId="77777777" w:rsidR="0060029B" w:rsidRDefault="00F0195A" w:rsidP="00DF32D8">
      <w:pPr>
        <w:ind w:left="720" w:firstLine="720"/>
        <w:jc w:val="center"/>
        <w:rPr>
          <w:rFonts w:ascii="Tahoma" w:hAnsi="Tahoma" w:cs="Tahoma"/>
          <w:b w:val="0"/>
          <w:spacing w:val="0"/>
          <w:position w:val="0"/>
          <w:sz w:val="24"/>
          <w:szCs w:val="24"/>
        </w:rPr>
      </w:pPr>
      <w:proofErr w:type="spellStart"/>
      <w:r>
        <w:rPr>
          <w:rFonts w:ascii="Tahoma" w:hAnsi="Tahoma" w:cs="Tahoma"/>
          <w:b w:val="0"/>
          <w:spacing w:val="0"/>
          <w:position w:val="0"/>
          <w:sz w:val="24"/>
          <w:szCs w:val="24"/>
        </w:rPr>
        <w:t>JEPeM</w:t>
      </w:r>
      <w:proofErr w:type="spellEnd"/>
      <w:r>
        <w:rPr>
          <w:rFonts w:ascii="Tahoma" w:hAnsi="Tahoma" w:cs="Tahoma"/>
          <w:b w:val="0"/>
          <w:spacing w:val="0"/>
          <w:position w:val="0"/>
          <w:sz w:val="24"/>
          <w:szCs w:val="24"/>
        </w:rPr>
        <w:t>-USM</w:t>
      </w:r>
    </w:p>
    <w:p w14:paraId="5C3D136B" w14:textId="77777777" w:rsidR="00DF32D8" w:rsidRDefault="00DF32D8" w:rsidP="00DF32D8">
      <w:pPr>
        <w:ind w:left="720" w:firstLine="720"/>
        <w:jc w:val="center"/>
        <w:rPr>
          <w:rFonts w:ascii="Tahoma" w:hAnsi="Tahoma" w:cs="Tahoma"/>
          <w:b w:val="0"/>
          <w:spacing w:val="0"/>
          <w:position w:val="0"/>
          <w:sz w:val="24"/>
          <w:szCs w:val="24"/>
        </w:rPr>
      </w:pPr>
    </w:p>
    <w:p w14:paraId="2E1ECFC8" w14:textId="77777777" w:rsidR="00DF32D8" w:rsidRDefault="00DF32D8" w:rsidP="00DF32D8">
      <w:pPr>
        <w:ind w:left="720" w:firstLine="720"/>
        <w:jc w:val="center"/>
        <w:rPr>
          <w:rFonts w:ascii="Tahoma" w:hAnsi="Tahoma" w:cs="Tahoma"/>
          <w:b w:val="0"/>
          <w:spacing w:val="0"/>
          <w:position w:val="0"/>
          <w:sz w:val="24"/>
          <w:szCs w:val="24"/>
        </w:rPr>
      </w:pPr>
    </w:p>
    <w:p w14:paraId="6F15F250" w14:textId="77777777" w:rsidR="00DF32D8" w:rsidRPr="00DF32D8" w:rsidRDefault="00DF32D8" w:rsidP="00DF32D8">
      <w:pPr>
        <w:ind w:left="720" w:firstLine="720"/>
        <w:jc w:val="center"/>
        <w:rPr>
          <w:rFonts w:ascii="Tahoma" w:hAnsi="Tahoma" w:cs="Tahoma"/>
          <w:spacing w:val="0"/>
          <w:position w:val="0"/>
          <w:sz w:val="24"/>
          <w:szCs w:val="24"/>
        </w:rPr>
      </w:pPr>
      <w:r w:rsidRPr="00DF32D8">
        <w:rPr>
          <w:rFonts w:ascii="Tahoma" w:hAnsi="Tahoma" w:cs="Tahoma"/>
          <w:spacing w:val="0"/>
          <w:position w:val="0"/>
          <w:sz w:val="24"/>
          <w:szCs w:val="24"/>
        </w:rPr>
        <w:t xml:space="preserve">JAWATANKUASA ETIKA PENYELIDIKAN (MANUSIA) – </w:t>
      </w:r>
      <w:proofErr w:type="spellStart"/>
      <w:r w:rsidRPr="00DF32D8">
        <w:rPr>
          <w:rFonts w:ascii="Tahoma" w:hAnsi="Tahoma" w:cs="Tahoma"/>
          <w:spacing w:val="0"/>
          <w:position w:val="0"/>
          <w:sz w:val="24"/>
          <w:szCs w:val="24"/>
        </w:rPr>
        <w:t>JEPeM</w:t>
      </w:r>
      <w:proofErr w:type="spellEnd"/>
      <w:r w:rsidRPr="00DF32D8">
        <w:rPr>
          <w:rFonts w:ascii="Tahoma" w:hAnsi="Tahoma" w:cs="Tahoma"/>
          <w:spacing w:val="0"/>
          <w:position w:val="0"/>
          <w:sz w:val="24"/>
          <w:szCs w:val="24"/>
        </w:rPr>
        <w:t xml:space="preserve"> USM</w:t>
      </w:r>
    </w:p>
    <w:p w14:paraId="37FDCBEB" w14:textId="77777777" w:rsidR="0093776D" w:rsidRPr="005D4216" w:rsidRDefault="00DF32D8" w:rsidP="005D4216">
      <w:pPr>
        <w:ind w:left="720" w:firstLine="720"/>
        <w:jc w:val="center"/>
        <w:rPr>
          <w:rFonts w:ascii="Tahoma" w:hAnsi="Tahoma" w:cs="Tahoma"/>
          <w:spacing w:val="0"/>
          <w:position w:val="0"/>
          <w:sz w:val="24"/>
          <w:szCs w:val="24"/>
        </w:rPr>
      </w:pPr>
      <w:r w:rsidRPr="00DF32D8">
        <w:rPr>
          <w:rFonts w:ascii="Tahoma" w:hAnsi="Tahoma" w:cs="Tahoma"/>
          <w:spacing w:val="0"/>
          <w:position w:val="0"/>
          <w:sz w:val="24"/>
          <w:szCs w:val="24"/>
        </w:rPr>
        <w:t>UNIVERSITI SAINS MALAYSIA</w:t>
      </w:r>
    </w:p>
    <w:p w14:paraId="1E84BCBB" w14:textId="77777777" w:rsidR="00243DFF" w:rsidRDefault="00243DFF" w:rsidP="00DF32D8">
      <w:pPr>
        <w:pStyle w:val="BodyText2"/>
        <w:rPr>
          <w:i w:val="0"/>
          <w:sz w:val="22"/>
          <w:szCs w:val="22"/>
          <w:lang w:val="ms-MY"/>
        </w:rPr>
      </w:pPr>
    </w:p>
    <w:p w14:paraId="65491AE9" w14:textId="77777777" w:rsidR="00BD4AD9" w:rsidRPr="008D48CB" w:rsidRDefault="00DF32D8" w:rsidP="00060592">
      <w:pPr>
        <w:pStyle w:val="BodyText2"/>
        <w:jc w:val="center"/>
        <w:rPr>
          <w:i w:val="0"/>
          <w:sz w:val="22"/>
          <w:szCs w:val="22"/>
          <w:lang w:val="ms-MY"/>
        </w:rPr>
      </w:pPr>
      <w:r>
        <w:rPr>
          <w:i w:val="0"/>
          <w:sz w:val="22"/>
          <w:szCs w:val="22"/>
          <w:lang w:val="ms-MY"/>
        </w:rPr>
        <w:t xml:space="preserve">TEMPLATE </w:t>
      </w:r>
      <w:r w:rsidR="00D45471" w:rsidRPr="00E81022">
        <w:rPr>
          <w:i w:val="0"/>
          <w:sz w:val="22"/>
          <w:szCs w:val="22"/>
          <w:lang w:val="ms-MY"/>
        </w:rPr>
        <w:t xml:space="preserve">BORANG MAKLUMAT DAN </w:t>
      </w:r>
      <w:r w:rsidR="00D45471" w:rsidRPr="00DF32D8">
        <w:rPr>
          <w:i w:val="0"/>
          <w:sz w:val="22"/>
          <w:szCs w:val="22"/>
          <w:lang w:val="ms-MY"/>
        </w:rPr>
        <w:t xml:space="preserve">KEIZINAN </w:t>
      </w:r>
      <w:r w:rsidR="008D48CB" w:rsidRPr="00DF32D8">
        <w:rPr>
          <w:i w:val="0"/>
          <w:sz w:val="22"/>
          <w:szCs w:val="22"/>
          <w:lang w:val="ms-MY"/>
        </w:rPr>
        <w:t>PESERTA</w:t>
      </w:r>
    </w:p>
    <w:p w14:paraId="409A59B3" w14:textId="77777777" w:rsidR="004260BD" w:rsidRDefault="008140FF" w:rsidP="00060592">
      <w:pPr>
        <w:pStyle w:val="BodyText2"/>
        <w:jc w:val="center"/>
        <w:rPr>
          <w:b w:val="0"/>
          <w:sz w:val="22"/>
          <w:szCs w:val="22"/>
          <w:lang w:val="ms-MY"/>
        </w:rPr>
      </w:pPr>
      <w:r>
        <w:rPr>
          <w:b w:val="0"/>
          <w:sz w:val="22"/>
          <w:szCs w:val="22"/>
          <w:lang w:val="ms-MY"/>
        </w:rPr>
        <w:t xml:space="preserve">TEMPLATE OF </w:t>
      </w:r>
      <w:r w:rsidR="008D48CB" w:rsidRPr="00DF32D8">
        <w:rPr>
          <w:b w:val="0"/>
          <w:sz w:val="22"/>
          <w:szCs w:val="22"/>
          <w:lang w:val="ms-MY"/>
        </w:rPr>
        <w:t>PARTICIPANT</w:t>
      </w:r>
      <w:r w:rsidR="004260BD" w:rsidRPr="00DF32D8">
        <w:rPr>
          <w:b w:val="0"/>
          <w:sz w:val="22"/>
          <w:szCs w:val="22"/>
          <w:lang w:val="ms-MY"/>
        </w:rPr>
        <w:t xml:space="preserve"> </w:t>
      </w:r>
      <w:r w:rsidR="004260BD" w:rsidRPr="004260BD">
        <w:rPr>
          <w:b w:val="0"/>
          <w:sz w:val="22"/>
          <w:szCs w:val="22"/>
          <w:lang w:val="ms-MY"/>
        </w:rPr>
        <w:t xml:space="preserve">INFORMATION </w:t>
      </w:r>
      <w:r w:rsidR="00DF32D8">
        <w:rPr>
          <w:b w:val="0"/>
          <w:sz w:val="22"/>
          <w:szCs w:val="22"/>
          <w:lang w:val="ms-MY"/>
        </w:rPr>
        <w:t xml:space="preserve">SHEET </w:t>
      </w:r>
      <w:r w:rsidR="004260BD" w:rsidRPr="004260BD">
        <w:rPr>
          <w:b w:val="0"/>
          <w:sz w:val="22"/>
          <w:szCs w:val="22"/>
          <w:lang w:val="ms-MY"/>
        </w:rPr>
        <w:t>AND CONSENT FORM</w:t>
      </w:r>
    </w:p>
    <w:p w14:paraId="7C7007EF" w14:textId="77777777" w:rsidR="00DF32D8" w:rsidRPr="004260BD" w:rsidRDefault="00DF32D8" w:rsidP="00060592">
      <w:pPr>
        <w:pStyle w:val="BodyText2"/>
        <w:jc w:val="center"/>
        <w:rPr>
          <w:b w:val="0"/>
          <w:sz w:val="22"/>
          <w:szCs w:val="22"/>
          <w:lang w:val="ms-MY"/>
        </w:rPr>
      </w:pPr>
    </w:p>
    <w:p w14:paraId="70ED48D8" w14:textId="77777777" w:rsidR="00D45471" w:rsidRDefault="00D45471" w:rsidP="00060592">
      <w:pPr>
        <w:pStyle w:val="BodyText2"/>
        <w:jc w:val="center"/>
        <w:rPr>
          <w:i w:val="0"/>
          <w:sz w:val="22"/>
          <w:szCs w:val="22"/>
          <w:lang w:val="ms-MY"/>
        </w:rPr>
      </w:pPr>
      <w:r w:rsidRPr="00E81022">
        <w:rPr>
          <w:i w:val="0"/>
          <w:sz w:val="22"/>
          <w:szCs w:val="22"/>
          <w:lang w:val="ms-MY"/>
        </w:rPr>
        <w:t>(PROJEK PENYELIDIKAN)</w:t>
      </w:r>
    </w:p>
    <w:p w14:paraId="5A106B65" w14:textId="77777777" w:rsidR="004260BD" w:rsidRPr="004260BD" w:rsidRDefault="004260BD" w:rsidP="00060592">
      <w:pPr>
        <w:pStyle w:val="BodyText2"/>
        <w:jc w:val="center"/>
        <w:rPr>
          <w:b w:val="0"/>
          <w:sz w:val="22"/>
          <w:szCs w:val="22"/>
          <w:lang w:val="ms-MY"/>
        </w:rPr>
      </w:pPr>
      <w:r w:rsidRPr="004260BD">
        <w:rPr>
          <w:b w:val="0"/>
          <w:sz w:val="22"/>
          <w:szCs w:val="22"/>
          <w:lang w:val="ms-MY"/>
        </w:rPr>
        <w:t>(RESEARCH PROJECT)</w:t>
      </w:r>
    </w:p>
    <w:p w14:paraId="42F4F54E" w14:textId="77777777" w:rsidR="00614540" w:rsidRDefault="00614540" w:rsidP="00656782">
      <w:pPr>
        <w:pStyle w:val="BodyText"/>
        <w:spacing w:line="288" w:lineRule="auto"/>
        <w:rPr>
          <w:b/>
          <w:sz w:val="20"/>
          <w:lang w:val="ms-MY"/>
        </w:rPr>
      </w:pPr>
    </w:p>
    <w:p w14:paraId="4A739597" w14:textId="77777777" w:rsidR="00D45471" w:rsidRPr="00DF2D31" w:rsidRDefault="00D45471" w:rsidP="00656782">
      <w:pPr>
        <w:pStyle w:val="BodyText"/>
        <w:spacing w:line="288" w:lineRule="auto"/>
        <w:rPr>
          <w:sz w:val="18"/>
          <w:szCs w:val="18"/>
          <w:lang w:val="ms-MY"/>
        </w:rPr>
      </w:pPr>
      <w:r w:rsidRPr="00DF2D31">
        <w:rPr>
          <w:b/>
          <w:sz w:val="18"/>
          <w:szCs w:val="18"/>
          <w:lang w:val="ms-MY"/>
        </w:rPr>
        <w:t>Borang Maklumat</w:t>
      </w:r>
      <w:r w:rsidRPr="00DF2D31">
        <w:rPr>
          <w:sz w:val="18"/>
          <w:szCs w:val="18"/>
          <w:lang w:val="ms-MY"/>
        </w:rPr>
        <w:t xml:space="preserve"> </w:t>
      </w:r>
      <w:r w:rsidRPr="00DF2D31">
        <w:rPr>
          <w:b/>
          <w:sz w:val="18"/>
          <w:szCs w:val="18"/>
          <w:lang w:val="ms-MY"/>
        </w:rPr>
        <w:t>dan</w:t>
      </w:r>
      <w:r w:rsidRPr="00DF2D31">
        <w:rPr>
          <w:sz w:val="18"/>
          <w:szCs w:val="18"/>
          <w:lang w:val="ms-MY"/>
        </w:rPr>
        <w:t xml:space="preserve"> </w:t>
      </w:r>
      <w:r w:rsidRPr="00DF2D31">
        <w:rPr>
          <w:b/>
          <w:sz w:val="18"/>
          <w:szCs w:val="18"/>
          <w:lang w:val="ms-MY"/>
        </w:rPr>
        <w:t xml:space="preserve">Keizinan </w:t>
      </w:r>
      <w:r w:rsidR="008D48CB" w:rsidRPr="00DF2D31">
        <w:rPr>
          <w:b/>
          <w:sz w:val="18"/>
          <w:szCs w:val="18"/>
          <w:lang w:val="ms-MY"/>
        </w:rPr>
        <w:t>Peserta</w:t>
      </w:r>
      <w:r w:rsidRPr="00DF2D31">
        <w:rPr>
          <w:sz w:val="18"/>
          <w:szCs w:val="18"/>
          <w:lang w:val="ms-MY"/>
        </w:rPr>
        <w:t xml:space="preserve"> yang digunakan dalam Projek Penyelidikan mestilah </w:t>
      </w:r>
      <w:r w:rsidR="00961C97" w:rsidRPr="00DF2D31">
        <w:rPr>
          <w:sz w:val="18"/>
          <w:szCs w:val="18"/>
          <w:lang w:val="ms-MY"/>
        </w:rPr>
        <w:t xml:space="preserve">mengikuti </w:t>
      </w:r>
      <w:r w:rsidR="006E636B" w:rsidRPr="00DF2D31">
        <w:rPr>
          <w:sz w:val="18"/>
          <w:szCs w:val="18"/>
          <w:lang w:val="ms-MY"/>
        </w:rPr>
        <w:t xml:space="preserve">format </w:t>
      </w:r>
      <w:r w:rsidR="00C3421D" w:rsidRPr="00DF2D31">
        <w:rPr>
          <w:sz w:val="18"/>
          <w:szCs w:val="18"/>
          <w:lang w:val="ms-MY"/>
        </w:rPr>
        <w:t>maklumat berikut</w:t>
      </w:r>
      <w:r w:rsidR="00901406" w:rsidRPr="00DF2D31">
        <w:rPr>
          <w:sz w:val="18"/>
          <w:szCs w:val="18"/>
          <w:lang w:val="ms-MY"/>
        </w:rPr>
        <w:t>. Namun begitu pernyataan dan ayat yang digunakan hanyalah sebagai panduan sahaja.</w:t>
      </w:r>
    </w:p>
    <w:p w14:paraId="4F3E9D0B" w14:textId="77777777" w:rsidR="004260BD" w:rsidRPr="00DF2D31" w:rsidRDefault="004260BD" w:rsidP="00656782">
      <w:pPr>
        <w:pStyle w:val="BodyText"/>
        <w:spacing w:line="288" w:lineRule="auto"/>
        <w:rPr>
          <w:i/>
          <w:sz w:val="18"/>
          <w:szCs w:val="18"/>
          <w:lang w:val="ms-MY"/>
        </w:rPr>
      </w:pPr>
      <w:r w:rsidRPr="00DF2D31">
        <w:rPr>
          <w:b/>
          <w:bCs/>
          <w:i/>
          <w:sz w:val="18"/>
          <w:szCs w:val="18"/>
          <w:lang w:val="ms-MY"/>
        </w:rPr>
        <w:t xml:space="preserve">The </w:t>
      </w:r>
      <w:r w:rsidR="008D48CB" w:rsidRPr="00DF2D31">
        <w:rPr>
          <w:b/>
          <w:i/>
          <w:sz w:val="18"/>
          <w:szCs w:val="18"/>
          <w:lang w:val="ms-MY"/>
        </w:rPr>
        <w:t>Participant</w:t>
      </w:r>
      <w:r w:rsidRPr="00DF2D31">
        <w:rPr>
          <w:b/>
          <w:i/>
          <w:sz w:val="18"/>
          <w:szCs w:val="18"/>
          <w:lang w:val="ms-MY"/>
        </w:rPr>
        <w:t xml:space="preserve"> Infomation and Consent Form</w:t>
      </w:r>
      <w:r w:rsidRPr="00DF2D31">
        <w:rPr>
          <w:i/>
          <w:sz w:val="18"/>
          <w:szCs w:val="18"/>
          <w:lang w:val="ms-MY"/>
        </w:rPr>
        <w:t xml:space="preserve"> used in the Research Project </w:t>
      </w:r>
      <w:r w:rsidR="006E636B" w:rsidRPr="00DF2D31">
        <w:rPr>
          <w:i/>
          <w:sz w:val="18"/>
          <w:szCs w:val="18"/>
          <w:lang w:val="ms-MY"/>
        </w:rPr>
        <w:t xml:space="preserve">must be according to </w:t>
      </w:r>
      <w:r w:rsidR="00C3421D" w:rsidRPr="00DF2D31">
        <w:rPr>
          <w:i/>
          <w:sz w:val="18"/>
          <w:szCs w:val="18"/>
          <w:lang w:val="ms-MY"/>
        </w:rPr>
        <w:t>these information</w:t>
      </w:r>
      <w:r w:rsidR="006E636B" w:rsidRPr="00DF2D31">
        <w:rPr>
          <w:i/>
          <w:sz w:val="18"/>
          <w:szCs w:val="18"/>
          <w:lang w:val="ms-MY"/>
        </w:rPr>
        <w:t xml:space="preserve"> formats</w:t>
      </w:r>
      <w:r w:rsidR="00901406" w:rsidRPr="00DF2D31">
        <w:rPr>
          <w:i/>
          <w:sz w:val="18"/>
          <w:szCs w:val="18"/>
          <w:lang w:val="ms-MY"/>
        </w:rPr>
        <w:t>. However, statements and phrases used only as a guide.</w:t>
      </w:r>
    </w:p>
    <w:p w14:paraId="301B8B02" w14:textId="77777777" w:rsidR="00D45471" w:rsidRPr="00DF2D31" w:rsidRDefault="00D45471" w:rsidP="00656782">
      <w:pPr>
        <w:pStyle w:val="BodyText"/>
        <w:spacing w:line="288" w:lineRule="auto"/>
        <w:rPr>
          <w:sz w:val="18"/>
          <w:szCs w:val="18"/>
          <w:lang w:val="ms-MY"/>
        </w:rPr>
      </w:pPr>
    </w:p>
    <w:p w14:paraId="2BB0A7AA"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Tajuk Kajian / </w:t>
      </w:r>
      <w:r w:rsidRPr="00DF2D31">
        <w:rPr>
          <w:i/>
          <w:sz w:val="18"/>
          <w:szCs w:val="18"/>
          <w:lang w:val="ms-MY"/>
        </w:rPr>
        <w:t>Topic of the Research</w:t>
      </w:r>
    </w:p>
    <w:p w14:paraId="331CF9BA"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Pengenalan / </w:t>
      </w:r>
      <w:r w:rsidRPr="00DF2D31">
        <w:rPr>
          <w:i/>
          <w:sz w:val="18"/>
          <w:szCs w:val="18"/>
          <w:lang w:val="ms-MY"/>
        </w:rPr>
        <w:t>Introduction</w:t>
      </w:r>
    </w:p>
    <w:p w14:paraId="79A52DA8"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Tujuan Kajian / </w:t>
      </w:r>
      <w:r w:rsidRPr="00DF2D31">
        <w:rPr>
          <w:i/>
          <w:sz w:val="18"/>
          <w:szCs w:val="18"/>
          <w:lang w:val="ms-MY"/>
        </w:rPr>
        <w:t>Purpose of the Study</w:t>
      </w:r>
    </w:p>
    <w:p w14:paraId="50D5851C"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Kelayakan Penyertaan / </w:t>
      </w:r>
      <w:r w:rsidR="0034388E" w:rsidRPr="00DF2D31">
        <w:rPr>
          <w:i/>
          <w:sz w:val="18"/>
          <w:szCs w:val="18"/>
          <w:lang w:val="ms-MY"/>
        </w:rPr>
        <w:t>Participants Criteria</w:t>
      </w:r>
    </w:p>
    <w:p w14:paraId="2A605F69"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Pros</w:t>
      </w:r>
      <w:r w:rsidR="006A6AAE" w:rsidRPr="00DF2D31">
        <w:rPr>
          <w:sz w:val="18"/>
          <w:szCs w:val="18"/>
          <w:lang w:val="ms-MY"/>
        </w:rPr>
        <w:t>e</w:t>
      </w:r>
      <w:r w:rsidRPr="00DF2D31">
        <w:rPr>
          <w:sz w:val="18"/>
          <w:szCs w:val="18"/>
          <w:lang w:val="ms-MY"/>
        </w:rPr>
        <w:t>d</w:t>
      </w:r>
      <w:r w:rsidR="006A6AAE" w:rsidRPr="00DF2D31">
        <w:rPr>
          <w:sz w:val="18"/>
          <w:szCs w:val="18"/>
          <w:lang w:val="ms-MY"/>
        </w:rPr>
        <w:t>u</w:t>
      </w:r>
      <w:r w:rsidRPr="00DF2D31">
        <w:rPr>
          <w:sz w:val="18"/>
          <w:szCs w:val="18"/>
          <w:lang w:val="ms-MY"/>
        </w:rPr>
        <w:t>r-pros</w:t>
      </w:r>
      <w:r w:rsidR="006A6AAE" w:rsidRPr="00DF2D31">
        <w:rPr>
          <w:sz w:val="18"/>
          <w:szCs w:val="18"/>
          <w:lang w:val="ms-MY"/>
        </w:rPr>
        <w:t>edu</w:t>
      </w:r>
      <w:r w:rsidR="00867E58" w:rsidRPr="00DF2D31">
        <w:rPr>
          <w:sz w:val="18"/>
          <w:szCs w:val="18"/>
          <w:lang w:val="ms-MY"/>
        </w:rPr>
        <w:t>r</w:t>
      </w:r>
      <w:r w:rsidRPr="00DF2D31">
        <w:rPr>
          <w:sz w:val="18"/>
          <w:szCs w:val="18"/>
          <w:lang w:val="ms-MY"/>
        </w:rPr>
        <w:t xml:space="preserve"> Kajian / </w:t>
      </w:r>
      <w:r w:rsidRPr="00DF2D31">
        <w:rPr>
          <w:i/>
          <w:sz w:val="18"/>
          <w:szCs w:val="18"/>
          <w:lang w:val="ms-MY"/>
        </w:rPr>
        <w:t>Study Procedures</w:t>
      </w:r>
    </w:p>
    <w:p w14:paraId="4E39099F"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Risiko / </w:t>
      </w:r>
      <w:r w:rsidRPr="00DF2D31">
        <w:rPr>
          <w:i/>
          <w:sz w:val="18"/>
          <w:szCs w:val="18"/>
          <w:lang w:val="ms-MY"/>
        </w:rPr>
        <w:t>Risks</w:t>
      </w:r>
    </w:p>
    <w:p w14:paraId="7D3307BA" w14:textId="77777777" w:rsidR="00D45471" w:rsidRPr="00DF2D31" w:rsidRDefault="00D45471" w:rsidP="00656782">
      <w:pPr>
        <w:pStyle w:val="BodyText"/>
        <w:numPr>
          <w:ilvl w:val="0"/>
          <w:numId w:val="9"/>
        </w:numPr>
        <w:spacing w:line="288" w:lineRule="auto"/>
        <w:rPr>
          <w:i/>
          <w:sz w:val="18"/>
          <w:szCs w:val="18"/>
          <w:lang w:val="ms-MY"/>
        </w:rPr>
      </w:pPr>
      <w:r w:rsidRPr="00DF2D31">
        <w:rPr>
          <w:sz w:val="18"/>
          <w:szCs w:val="18"/>
          <w:lang w:val="ms-MY"/>
        </w:rPr>
        <w:t xml:space="preserve">Melaporkan Pengalaman Kesihatan / </w:t>
      </w:r>
      <w:r w:rsidRPr="00DF2D31">
        <w:rPr>
          <w:i/>
          <w:sz w:val="18"/>
          <w:szCs w:val="18"/>
          <w:lang w:val="ms-MY"/>
        </w:rPr>
        <w:t>Reporting Health Experiences</w:t>
      </w:r>
    </w:p>
    <w:p w14:paraId="29BC6B26"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Penyertaan dalam Kajian / </w:t>
      </w:r>
      <w:r w:rsidRPr="00DF2D31">
        <w:rPr>
          <w:i/>
          <w:sz w:val="18"/>
          <w:szCs w:val="18"/>
          <w:lang w:val="ms-MY"/>
        </w:rPr>
        <w:t>Participation in the Study</w:t>
      </w:r>
    </w:p>
    <w:p w14:paraId="3C675EF5"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M</w:t>
      </w:r>
      <w:r w:rsidR="00C42F5E" w:rsidRPr="00DF2D31">
        <w:rPr>
          <w:sz w:val="18"/>
          <w:szCs w:val="18"/>
          <w:lang w:val="ms-MY"/>
        </w:rPr>
        <w:t>a</w:t>
      </w:r>
      <w:r w:rsidRPr="00DF2D31">
        <w:rPr>
          <w:sz w:val="18"/>
          <w:szCs w:val="18"/>
          <w:lang w:val="ms-MY"/>
        </w:rPr>
        <w:t>nfaat yang Mungkin</w:t>
      </w:r>
      <w:r w:rsidR="003725FE" w:rsidRPr="00DF2D31">
        <w:rPr>
          <w:sz w:val="18"/>
          <w:szCs w:val="18"/>
          <w:lang w:val="ms-MY"/>
        </w:rPr>
        <w:t xml:space="preserve"> Diperolehi</w:t>
      </w:r>
      <w:r w:rsidRPr="00DF2D31">
        <w:rPr>
          <w:sz w:val="18"/>
          <w:szCs w:val="18"/>
          <w:lang w:val="ms-MY"/>
        </w:rPr>
        <w:t xml:space="preserve"> / </w:t>
      </w:r>
      <w:r w:rsidRPr="00DF2D31">
        <w:rPr>
          <w:i/>
          <w:sz w:val="18"/>
          <w:szCs w:val="18"/>
          <w:lang w:val="ms-MY"/>
        </w:rPr>
        <w:t>Possible Benefits</w:t>
      </w:r>
    </w:p>
    <w:p w14:paraId="64B2A1C9"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Soalan / </w:t>
      </w:r>
      <w:r w:rsidRPr="00DF2D31">
        <w:rPr>
          <w:i/>
          <w:sz w:val="18"/>
          <w:szCs w:val="18"/>
          <w:lang w:val="ms-MY"/>
        </w:rPr>
        <w:t>Questions</w:t>
      </w:r>
    </w:p>
    <w:p w14:paraId="33F5927B" w14:textId="77777777" w:rsidR="00D45471" w:rsidRPr="00DF2D31" w:rsidRDefault="00D45471" w:rsidP="00656782">
      <w:pPr>
        <w:pStyle w:val="BodyText"/>
        <w:numPr>
          <w:ilvl w:val="0"/>
          <w:numId w:val="9"/>
        </w:numPr>
        <w:spacing w:line="288" w:lineRule="auto"/>
        <w:rPr>
          <w:sz w:val="18"/>
          <w:szCs w:val="18"/>
          <w:lang w:val="ms-MY"/>
        </w:rPr>
      </w:pPr>
      <w:r w:rsidRPr="00DF2D31">
        <w:rPr>
          <w:sz w:val="18"/>
          <w:szCs w:val="18"/>
          <w:lang w:val="ms-MY"/>
        </w:rPr>
        <w:t xml:space="preserve">Kerahsiaan / </w:t>
      </w:r>
      <w:r w:rsidRPr="00DF2D31">
        <w:rPr>
          <w:i/>
          <w:sz w:val="18"/>
          <w:szCs w:val="18"/>
          <w:lang w:val="ms-MY"/>
        </w:rPr>
        <w:t>Confidentiality</w:t>
      </w:r>
    </w:p>
    <w:p w14:paraId="6F015930" w14:textId="77777777" w:rsidR="00D45471" w:rsidRPr="00DF2D31" w:rsidRDefault="006A6AAE" w:rsidP="00656782">
      <w:pPr>
        <w:pStyle w:val="BodyText"/>
        <w:numPr>
          <w:ilvl w:val="0"/>
          <w:numId w:val="9"/>
        </w:numPr>
        <w:spacing w:line="288" w:lineRule="auto"/>
        <w:rPr>
          <w:sz w:val="18"/>
          <w:szCs w:val="18"/>
          <w:lang w:val="ms-MY"/>
        </w:rPr>
      </w:pPr>
      <w:r w:rsidRPr="00DF2D31">
        <w:rPr>
          <w:sz w:val="18"/>
          <w:szCs w:val="18"/>
          <w:lang w:val="ms-MY"/>
        </w:rPr>
        <w:t>Tandat</w:t>
      </w:r>
      <w:r w:rsidR="00D45471" w:rsidRPr="00DF2D31">
        <w:rPr>
          <w:sz w:val="18"/>
          <w:szCs w:val="18"/>
          <w:lang w:val="ms-MY"/>
        </w:rPr>
        <w:t xml:space="preserve">angan / </w:t>
      </w:r>
      <w:r w:rsidR="00D45471" w:rsidRPr="00DF2D31">
        <w:rPr>
          <w:i/>
          <w:sz w:val="18"/>
          <w:szCs w:val="18"/>
          <w:lang w:val="ms-MY"/>
        </w:rPr>
        <w:t>Signatures</w:t>
      </w:r>
    </w:p>
    <w:p w14:paraId="21C784D8" w14:textId="77777777" w:rsidR="00D45471" w:rsidRPr="00DF2D31" w:rsidRDefault="00D45471" w:rsidP="00656782">
      <w:pPr>
        <w:pStyle w:val="BodyText"/>
        <w:spacing w:line="288" w:lineRule="auto"/>
        <w:rPr>
          <w:sz w:val="18"/>
          <w:szCs w:val="18"/>
          <w:lang w:val="ms-MY"/>
        </w:rPr>
      </w:pPr>
    </w:p>
    <w:p w14:paraId="7E40166D" w14:textId="77777777" w:rsidR="00D45471" w:rsidRPr="00DF2D31" w:rsidRDefault="00D45471" w:rsidP="00656782">
      <w:pPr>
        <w:pStyle w:val="BodyText"/>
        <w:spacing w:line="288" w:lineRule="auto"/>
        <w:rPr>
          <w:sz w:val="18"/>
          <w:szCs w:val="18"/>
          <w:lang w:val="ms-MY"/>
        </w:rPr>
      </w:pPr>
      <w:r w:rsidRPr="00DF2D31">
        <w:rPr>
          <w:sz w:val="18"/>
          <w:szCs w:val="18"/>
          <w:lang w:val="ms-MY"/>
        </w:rPr>
        <w:t xml:space="preserve">Sebagai </w:t>
      </w:r>
      <w:r w:rsidR="002F6A83" w:rsidRPr="00DF2D31">
        <w:rPr>
          <w:b/>
          <w:sz w:val="18"/>
          <w:szCs w:val="18"/>
          <w:lang w:val="ms-MY"/>
        </w:rPr>
        <w:t>CONTOH</w:t>
      </w:r>
      <w:r w:rsidR="00C3421D" w:rsidRPr="00DF2D31">
        <w:rPr>
          <w:sz w:val="18"/>
          <w:szCs w:val="18"/>
          <w:lang w:val="ms-MY"/>
        </w:rPr>
        <w:t>,</w:t>
      </w:r>
      <w:r w:rsidRPr="00DF2D31">
        <w:rPr>
          <w:sz w:val="18"/>
          <w:szCs w:val="18"/>
          <w:lang w:val="ms-MY"/>
        </w:rPr>
        <w:t xml:space="preserve"> </w:t>
      </w:r>
      <w:r w:rsidR="0007302C" w:rsidRPr="00DF2D31">
        <w:rPr>
          <w:sz w:val="18"/>
          <w:szCs w:val="18"/>
          <w:lang w:val="ms-MY"/>
        </w:rPr>
        <w:t xml:space="preserve">sila </w:t>
      </w:r>
      <w:r w:rsidR="00C3421D" w:rsidRPr="00DF2D31">
        <w:rPr>
          <w:sz w:val="18"/>
          <w:szCs w:val="18"/>
          <w:lang w:val="ms-MY"/>
        </w:rPr>
        <w:t>rujuk</w:t>
      </w:r>
      <w:r w:rsidRPr="00DF2D31">
        <w:rPr>
          <w:sz w:val="18"/>
          <w:szCs w:val="18"/>
          <w:lang w:val="ms-MY"/>
        </w:rPr>
        <w:t xml:space="preserve"> Borang Maklumat dan Keizinan </w:t>
      </w:r>
      <w:r w:rsidR="008D48CB" w:rsidRPr="00DF2D31">
        <w:rPr>
          <w:sz w:val="18"/>
          <w:szCs w:val="18"/>
          <w:lang w:val="ms-MY"/>
        </w:rPr>
        <w:t xml:space="preserve">Peserta </w:t>
      </w:r>
      <w:r w:rsidR="00867E58" w:rsidRPr="00DF2D31">
        <w:rPr>
          <w:sz w:val="18"/>
          <w:szCs w:val="18"/>
          <w:lang w:val="ms-MY"/>
        </w:rPr>
        <w:t>yang di</w:t>
      </w:r>
      <w:r w:rsidR="00C3421D" w:rsidRPr="00DF2D31">
        <w:rPr>
          <w:sz w:val="18"/>
          <w:szCs w:val="18"/>
          <w:lang w:val="ms-MY"/>
        </w:rPr>
        <w:t>lampirkan.</w:t>
      </w:r>
    </w:p>
    <w:p w14:paraId="7BA94A22" w14:textId="77777777" w:rsidR="0093776D" w:rsidRPr="00DF2D31" w:rsidRDefault="00C3421D" w:rsidP="00656782">
      <w:pPr>
        <w:pStyle w:val="BodyText"/>
        <w:spacing w:line="288" w:lineRule="auto"/>
        <w:rPr>
          <w:i/>
          <w:sz w:val="18"/>
          <w:szCs w:val="18"/>
          <w:lang w:val="ms-MY"/>
        </w:rPr>
      </w:pPr>
      <w:r w:rsidRPr="00DF2D31">
        <w:rPr>
          <w:i/>
          <w:sz w:val="18"/>
          <w:szCs w:val="18"/>
          <w:lang w:val="ms-MY"/>
        </w:rPr>
        <w:t xml:space="preserve">As an </w:t>
      </w:r>
      <w:r w:rsidRPr="00DF2D31">
        <w:rPr>
          <w:b/>
          <w:i/>
          <w:sz w:val="18"/>
          <w:szCs w:val="18"/>
          <w:lang w:val="ms-MY"/>
        </w:rPr>
        <w:t>EXAMPLE</w:t>
      </w:r>
      <w:r w:rsidRPr="00DF2D31">
        <w:rPr>
          <w:i/>
          <w:sz w:val="18"/>
          <w:szCs w:val="18"/>
          <w:lang w:val="ms-MY"/>
        </w:rPr>
        <w:t xml:space="preserve">, </w:t>
      </w:r>
      <w:r w:rsidR="0007302C" w:rsidRPr="00DF2D31">
        <w:rPr>
          <w:i/>
          <w:sz w:val="18"/>
          <w:szCs w:val="18"/>
          <w:lang w:val="ms-MY"/>
        </w:rPr>
        <w:t xml:space="preserve">please </w:t>
      </w:r>
      <w:r w:rsidRPr="00DF2D31">
        <w:rPr>
          <w:i/>
          <w:sz w:val="18"/>
          <w:szCs w:val="18"/>
          <w:lang w:val="ms-MY"/>
        </w:rPr>
        <w:t xml:space="preserve">refer </w:t>
      </w:r>
      <w:r w:rsidR="006E636B" w:rsidRPr="00DF2D31">
        <w:rPr>
          <w:i/>
          <w:sz w:val="18"/>
          <w:szCs w:val="18"/>
          <w:lang w:val="ms-MY"/>
        </w:rPr>
        <w:t xml:space="preserve">to </w:t>
      </w:r>
      <w:r w:rsidRPr="00DF2D31">
        <w:rPr>
          <w:i/>
          <w:sz w:val="18"/>
          <w:szCs w:val="18"/>
          <w:lang w:val="ms-MY"/>
        </w:rPr>
        <w:t xml:space="preserve">the attached </w:t>
      </w:r>
      <w:r w:rsidR="008D48CB" w:rsidRPr="00DF2D31">
        <w:rPr>
          <w:i/>
          <w:sz w:val="18"/>
          <w:szCs w:val="18"/>
          <w:lang w:val="ms-MY"/>
        </w:rPr>
        <w:t>Participant</w:t>
      </w:r>
      <w:r w:rsidRPr="00DF2D31">
        <w:rPr>
          <w:i/>
          <w:sz w:val="18"/>
          <w:szCs w:val="18"/>
          <w:lang w:val="ms-MY"/>
        </w:rPr>
        <w:t xml:space="preserve"> Infomation </w:t>
      </w:r>
      <w:r w:rsidR="000427A6" w:rsidRPr="00DF2D31">
        <w:rPr>
          <w:i/>
          <w:sz w:val="18"/>
          <w:szCs w:val="18"/>
          <w:lang w:val="ms-MY"/>
        </w:rPr>
        <w:t xml:space="preserve">Sheet </w:t>
      </w:r>
      <w:r w:rsidRPr="00DF2D31">
        <w:rPr>
          <w:i/>
          <w:sz w:val="18"/>
          <w:szCs w:val="18"/>
          <w:lang w:val="ms-MY"/>
        </w:rPr>
        <w:t>and Consent Form.</w:t>
      </w:r>
    </w:p>
    <w:p w14:paraId="288DE1FB" w14:textId="77777777" w:rsidR="001376A3" w:rsidRDefault="001376A3" w:rsidP="00060592">
      <w:pPr>
        <w:pStyle w:val="BodyText"/>
        <w:rPr>
          <w:sz w:val="22"/>
          <w:szCs w:val="22"/>
          <w:lang w:val="ms-MY"/>
        </w:rPr>
      </w:pPr>
    </w:p>
    <w:p w14:paraId="662315C0" w14:textId="77777777" w:rsidR="003353C9" w:rsidRPr="00DF2D31" w:rsidRDefault="00B74960" w:rsidP="00060592">
      <w:pPr>
        <w:pStyle w:val="BodyText"/>
        <w:rPr>
          <w:b/>
          <w:i/>
          <w:sz w:val="18"/>
          <w:szCs w:val="18"/>
          <w:u w:val="single"/>
          <w:lang w:val="ms-MY"/>
        </w:rPr>
      </w:pPr>
      <w:r w:rsidRPr="00DF2D31">
        <w:rPr>
          <w:b/>
          <w:sz w:val="18"/>
          <w:szCs w:val="18"/>
          <w:u w:val="single"/>
          <w:lang w:val="ms-MY"/>
        </w:rPr>
        <w:t>(</w:t>
      </w:r>
      <w:r w:rsidR="006A6AAE" w:rsidRPr="00DF2D31">
        <w:rPr>
          <w:b/>
          <w:sz w:val="18"/>
          <w:szCs w:val="18"/>
          <w:u w:val="single"/>
          <w:lang w:val="ms-MY"/>
        </w:rPr>
        <w:t xml:space="preserve">Versi </w:t>
      </w:r>
      <w:r w:rsidRPr="00DF2D31">
        <w:rPr>
          <w:b/>
          <w:sz w:val="18"/>
          <w:szCs w:val="18"/>
          <w:u w:val="single"/>
          <w:lang w:val="ms-MY"/>
        </w:rPr>
        <w:t>Bahasa Malaysia)</w:t>
      </w:r>
      <w:r w:rsidR="00C3421D" w:rsidRPr="00DF2D31">
        <w:rPr>
          <w:b/>
          <w:sz w:val="18"/>
          <w:szCs w:val="18"/>
          <w:u w:val="single"/>
          <w:lang w:val="ms-MY"/>
        </w:rPr>
        <w:t xml:space="preserve"> /</w:t>
      </w:r>
      <w:r w:rsidR="00C3421D" w:rsidRPr="00DF2D31">
        <w:rPr>
          <w:b/>
          <w:i/>
          <w:sz w:val="18"/>
          <w:szCs w:val="18"/>
          <w:u w:val="single"/>
          <w:lang w:val="ms-MY"/>
        </w:rPr>
        <w:t xml:space="preserve"> (Bahasa Malaysia Version)</w:t>
      </w:r>
    </w:p>
    <w:p w14:paraId="6B065019" w14:textId="77777777" w:rsidR="00B74960" w:rsidRPr="00DF2D31" w:rsidRDefault="00B74960" w:rsidP="00060592">
      <w:pPr>
        <w:pStyle w:val="BodyText"/>
        <w:rPr>
          <w:sz w:val="18"/>
          <w:szCs w:val="18"/>
          <w:lang w:val="ms-MY"/>
        </w:rPr>
      </w:pPr>
    </w:p>
    <w:p w14:paraId="6C3BB7C1" w14:textId="77777777" w:rsidR="00B74960" w:rsidRPr="00DF2D31" w:rsidRDefault="003353C9" w:rsidP="00060592">
      <w:pPr>
        <w:pStyle w:val="BodyText"/>
        <w:numPr>
          <w:ilvl w:val="0"/>
          <w:numId w:val="25"/>
        </w:numPr>
        <w:rPr>
          <w:b/>
          <w:sz w:val="18"/>
          <w:szCs w:val="18"/>
          <w:lang w:val="ms-MY"/>
        </w:rPr>
      </w:pPr>
      <w:r w:rsidRPr="00DF2D31">
        <w:rPr>
          <w:b/>
          <w:sz w:val="18"/>
          <w:szCs w:val="18"/>
          <w:u w:val="single"/>
          <w:lang w:val="ms-MY"/>
        </w:rPr>
        <w:t xml:space="preserve">LAMPIRAN A </w:t>
      </w:r>
    </w:p>
    <w:p w14:paraId="4A055DE0" w14:textId="77777777" w:rsidR="00D45471" w:rsidRPr="00DF2D31" w:rsidRDefault="0069330D" w:rsidP="00060592">
      <w:pPr>
        <w:pStyle w:val="BodyText"/>
        <w:ind w:left="1080"/>
        <w:rPr>
          <w:b/>
          <w:sz w:val="18"/>
          <w:szCs w:val="18"/>
          <w:lang w:val="ms-MY"/>
        </w:rPr>
      </w:pPr>
      <w:r w:rsidRPr="00DF2D31">
        <w:rPr>
          <w:b/>
          <w:sz w:val="18"/>
          <w:szCs w:val="18"/>
          <w:highlight w:val="yellow"/>
          <w:lang w:val="ms-MY"/>
        </w:rPr>
        <w:t>&lt;</w:t>
      </w:r>
      <w:r w:rsidR="005D4216" w:rsidRPr="00DF2D31">
        <w:rPr>
          <w:b/>
          <w:sz w:val="18"/>
          <w:szCs w:val="18"/>
          <w:highlight w:val="yellow"/>
          <w:lang w:val="ms-MY"/>
        </w:rPr>
        <w:t xml:space="preserve">Sila masukkan </w:t>
      </w:r>
      <w:r w:rsidRPr="00DF2D31">
        <w:rPr>
          <w:b/>
          <w:sz w:val="18"/>
          <w:szCs w:val="18"/>
          <w:highlight w:val="yellow"/>
          <w:lang w:val="ms-MY"/>
        </w:rPr>
        <w:t>TAJUK KAJIAN&gt;</w:t>
      </w:r>
    </w:p>
    <w:p w14:paraId="4AEF3078" w14:textId="77777777" w:rsidR="00D45471" w:rsidRPr="00DF2D31" w:rsidRDefault="00D45471" w:rsidP="00060592">
      <w:pPr>
        <w:pStyle w:val="BodyText"/>
        <w:rPr>
          <w:sz w:val="18"/>
          <w:szCs w:val="18"/>
          <w:lang w:val="ms-MY"/>
        </w:rPr>
      </w:pPr>
    </w:p>
    <w:p w14:paraId="55233A1E" w14:textId="77777777" w:rsidR="00B74960" w:rsidRPr="00DF2D31" w:rsidRDefault="00B74960" w:rsidP="00060592">
      <w:pPr>
        <w:pStyle w:val="BodyText"/>
        <w:numPr>
          <w:ilvl w:val="0"/>
          <w:numId w:val="25"/>
        </w:numPr>
        <w:rPr>
          <w:b/>
          <w:sz w:val="18"/>
          <w:szCs w:val="18"/>
          <w:u w:val="single"/>
          <w:lang w:val="ms-MY"/>
        </w:rPr>
      </w:pPr>
      <w:r w:rsidRPr="00DF2D31">
        <w:rPr>
          <w:b/>
          <w:sz w:val="18"/>
          <w:szCs w:val="18"/>
          <w:u w:val="single"/>
          <w:lang w:val="ms-MY"/>
        </w:rPr>
        <w:t xml:space="preserve">LAMPIRAN </w:t>
      </w:r>
      <w:r w:rsidR="006E636B" w:rsidRPr="00DF2D31">
        <w:rPr>
          <w:b/>
          <w:sz w:val="18"/>
          <w:szCs w:val="18"/>
          <w:u w:val="single"/>
          <w:lang w:val="ms-MY"/>
        </w:rPr>
        <w:t>S</w:t>
      </w:r>
      <w:r w:rsidRPr="00DF2D31">
        <w:rPr>
          <w:b/>
          <w:sz w:val="18"/>
          <w:szCs w:val="18"/>
          <w:lang w:val="ms-MY"/>
        </w:rPr>
        <w:t xml:space="preserve"> (Borang Keizinan </w:t>
      </w:r>
      <w:r w:rsidR="008D48CB" w:rsidRPr="00DF2D31">
        <w:rPr>
          <w:b/>
          <w:sz w:val="18"/>
          <w:szCs w:val="18"/>
          <w:lang w:val="ms-MY"/>
        </w:rPr>
        <w:t>Peserta</w:t>
      </w:r>
      <w:r w:rsidRPr="00DF2D31">
        <w:rPr>
          <w:b/>
          <w:sz w:val="18"/>
          <w:szCs w:val="18"/>
          <w:lang w:val="ms-MY"/>
        </w:rPr>
        <w:t>)</w:t>
      </w:r>
    </w:p>
    <w:p w14:paraId="43797886" w14:textId="77777777" w:rsidR="006A6AAE" w:rsidRPr="00DF2D31" w:rsidRDefault="006A6AAE" w:rsidP="00060592">
      <w:pPr>
        <w:pStyle w:val="BodyText"/>
        <w:ind w:left="360"/>
        <w:rPr>
          <w:b/>
          <w:sz w:val="18"/>
          <w:szCs w:val="18"/>
          <w:u w:val="single"/>
          <w:lang w:val="ms-MY"/>
        </w:rPr>
      </w:pPr>
    </w:p>
    <w:p w14:paraId="26118E8A" w14:textId="77777777" w:rsidR="006A6AAE" w:rsidRPr="00DF2D31" w:rsidRDefault="006A6AAE" w:rsidP="00060592">
      <w:pPr>
        <w:pStyle w:val="BodyText"/>
        <w:numPr>
          <w:ilvl w:val="0"/>
          <w:numId w:val="25"/>
        </w:numPr>
        <w:rPr>
          <w:b/>
          <w:sz w:val="18"/>
          <w:szCs w:val="18"/>
          <w:u w:val="single"/>
          <w:lang w:val="ms-MY"/>
        </w:rPr>
      </w:pPr>
      <w:r w:rsidRPr="00DF2D31">
        <w:rPr>
          <w:b/>
          <w:sz w:val="18"/>
          <w:szCs w:val="18"/>
          <w:u w:val="single"/>
          <w:lang w:val="ms-MY"/>
        </w:rPr>
        <w:t xml:space="preserve">LAMPIRAN </w:t>
      </w:r>
      <w:r w:rsidR="006E636B" w:rsidRPr="00DF2D31">
        <w:rPr>
          <w:b/>
          <w:sz w:val="18"/>
          <w:szCs w:val="18"/>
          <w:u w:val="single"/>
          <w:lang w:val="ms-MY"/>
        </w:rPr>
        <w:t>G</w:t>
      </w:r>
      <w:r w:rsidRPr="00DF2D31">
        <w:rPr>
          <w:b/>
          <w:sz w:val="18"/>
          <w:szCs w:val="18"/>
          <w:lang w:val="ms-MY"/>
        </w:rPr>
        <w:t xml:space="preserve"> (Borang Keizinan </w:t>
      </w:r>
      <w:r w:rsidR="008D48CB" w:rsidRPr="00DF2D31">
        <w:rPr>
          <w:b/>
          <w:sz w:val="18"/>
          <w:szCs w:val="18"/>
          <w:lang w:val="ms-MY"/>
        </w:rPr>
        <w:t>Peserta</w:t>
      </w:r>
      <w:r w:rsidRPr="00DF2D31">
        <w:rPr>
          <w:b/>
          <w:sz w:val="18"/>
          <w:szCs w:val="18"/>
          <w:lang w:val="ms-MY"/>
        </w:rPr>
        <w:t xml:space="preserve"> – </w:t>
      </w:r>
      <w:r w:rsidRPr="00DF2D31">
        <w:rPr>
          <w:b/>
          <w:i/>
          <w:sz w:val="18"/>
          <w:szCs w:val="18"/>
          <w:lang w:val="ms-MY"/>
        </w:rPr>
        <w:t>Sampel Genetik</w:t>
      </w:r>
      <w:r w:rsidRPr="00DF2D31">
        <w:rPr>
          <w:b/>
          <w:sz w:val="18"/>
          <w:szCs w:val="18"/>
          <w:lang w:val="ms-MY"/>
        </w:rPr>
        <w:t>)</w:t>
      </w:r>
    </w:p>
    <w:p w14:paraId="0A960027" w14:textId="77777777" w:rsidR="00A479DE" w:rsidRPr="00DF2D31" w:rsidRDefault="00A479DE" w:rsidP="00060592">
      <w:pPr>
        <w:pStyle w:val="BodyText"/>
        <w:rPr>
          <w:b/>
          <w:sz w:val="18"/>
          <w:szCs w:val="18"/>
          <w:u w:val="single"/>
          <w:lang w:val="ms-MY"/>
        </w:rPr>
      </w:pPr>
    </w:p>
    <w:p w14:paraId="37909E9A" w14:textId="77777777" w:rsidR="00A479DE" w:rsidRPr="00DF2D31" w:rsidRDefault="00A479DE" w:rsidP="00060592">
      <w:pPr>
        <w:pStyle w:val="BodyText"/>
        <w:numPr>
          <w:ilvl w:val="0"/>
          <w:numId w:val="25"/>
        </w:numPr>
        <w:rPr>
          <w:b/>
          <w:sz w:val="18"/>
          <w:szCs w:val="18"/>
          <w:u w:val="single"/>
          <w:lang w:val="ms-MY"/>
        </w:rPr>
      </w:pPr>
      <w:r w:rsidRPr="00DF2D31">
        <w:rPr>
          <w:b/>
          <w:sz w:val="18"/>
          <w:szCs w:val="18"/>
          <w:u w:val="single"/>
          <w:lang w:val="ms-MY"/>
        </w:rPr>
        <w:t xml:space="preserve">LAMPIRAN </w:t>
      </w:r>
      <w:r w:rsidR="006E636B" w:rsidRPr="00DF2D31">
        <w:rPr>
          <w:b/>
          <w:sz w:val="18"/>
          <w:szCs w:val="18"/>
          <w:u w:val="single"/>
          <w:lang w:val="ms-MY"/>
        </w:rPr>
        <w:t>P</w:t>
      </w:r>
      <w:r w:rsidRPr="00DF2D31">
        <w:rPr>
          <w:b/>
          <w:sz w:val="18"/>
          <w:szCs w:val="18"/>
          <w:lang w:val="ms-MY"/>
        </w:rPr>
        <w:t xml:space="preserve"> (Borang Keizinan Penerbitan Bahan yang Berkaitan dengan </w:t>
      </w:r>
      <w:r w:rsidR="008D48CB" w:rsidRPr="00DF2D31">
        <w:rPr>
          <w:b/>
          <w:sz w:val="18"/>
          <w:szCs w:val="18"/>
          <w:lang w:val="ms-MY"/>
        </w:rPr>
        <w:t>Peserta</w:t>
      </w:r>
      <w:r w:rsidRPr="00DF2D31">
        <w:rPr>
          <w:b/>
          <w:sz w:val="18"/>
          <w:szCs w:val="18"/>
          <w:lang w:val="ms-MY"/>
        </w:rPr>
        <w:t>)</w:t>
      </w:r>
    </w:p>
    <w:p w14:paraId="422149E5" w14:textId="77777777" w:rsidR="00B74960" w:rsidRPr="00DF2D31" w:rsidRDefault="00B74960" w:rsidP="00060592">
      <w:pPr>
        <w:pStyle w:val="BodyText"/>
        <w:rPr>
          <w:b/>
          <w:sz w:val="18"/>
          <w:szCs w:val="18"/>
          <w:lang w:val="ms-MY"/>
        </w:rPr>
      </w:pPr>
    </w:p>
    <w:p w14:paraId="121CA8C4" w14:textId="77777777" w:rsidR="00614540" w:rsidRPr="00DF2D31" w:rsidRDefault="00614540" w:rsidP="00060592">
      <w:pPr>
        <w:pStyle w:val="BodyText"/>
        <w:rPr>
          <w:b/>
          <w:sz w:val="18"/>
          <w:szCs w:val="18"/>
          <w:u w:val="single"/>
          <w:lang w:val="ms-MY"/>
        </w:rPr>
      </w:pPr>
    </w:p>
    <w:p w14:paraId="7083211F" w14:textId="77777777" w:rsidR="00B74960" w:rsidRPr="00DF2D31" w:rsidRDefault="00B74960" w:rsidP="00060592">
      <w:pPr>
        <w:pStyle w:val="BodyText"/>
        <w:rPr>
          <w:b/>
          <w:sz w:val="18"/>
          <w:szCs w:val="18"/>
          <w:u w:val="single"/>
          <w:lang w:val="ms-MY"/>
        </w:rPr>
      </w:pPr>
      <w:r w:rsidRPr="00DF2D31">
        <w:rPr>
          <w:b/>
          <w:sz w:val="18"/>
          <w:szCs w:val="18"/>
          <w:u w:val="single"/>
          <w:lang w:val="ms-MY"/>
        </w:rPr>
        <w:t>(</w:t>
      </w:r>
      <w:r w:rsidR="006A6AAE" w:rsidRPr="00DF2D31">
        <w:rPr>
          <w:b/>
          <w:sz w:val="18"/>
          <w:szCs w:val="18"/>
          <w:u w:val="single"/>
          <w:lang w:val="ms-MY"/>
        </w:rPr>
        <w:t xml:space="preserve">Versi </w:t>
      </w:r>
      <w:r w:rsidRPr="00DF2D31">
        <w:rPr>
          <w:b/>
          <w:sz w:val="18"/>
          <w:szCs w:val="18"/>
          <w:u w:val="single"/>
          <w:lang w:val="ms-MY"/>
        </w:rPr>
        <w:t>Bahasa Inggeris)</w:t>
      </w:r>
      <w:r w:rsidR="00C3421D" w:rsidRPr="00DF2D31">
        <w:rPr>
          <w:b/>
          <w:sz w:val="18"/>
          <w:szCs w:val="18"/>
          <w:u w:val="single"/>
          <w:lang w:val="ms-MY"/>
        </w:rPr>
        <w:t xml:space="preserve"> / </w:t>
      </w:r>
      <w:r w:rsidR="00C3421D" w:rsidRPr="00DF2D31">
        <w:rPr>
          <w:b/>
          <w:i/>
          <w:sz w:val="18"/>
          <w:szCs w:val="18"/>
          <w:u w:val="single"/>
          <w:lang w:val="ms-MY"/>
        </w:rPr>
        <w:t>(English Version)</w:t>
      </w:r>
    </w:p>
    <w:p w14:paraId="719A8BC2" w14:textId="77777777" w:rsidR="00B74960" w:rsidRPr="00DF2D31" w:rsidRDefault="00B74960" w:rsidP="00060592">
      <w:pPr>
        <w:pStyle w:val="BodyText"/>
        <w:rPr>
          <w:b/>
          <w:sz w:val="18"/>
          <w:szCs w:val="18"/>
          <w:lang w:val="ms-MY"/>
        </w:rPr>
      </w:pPr>
    </w:p>
    <w:p w14:paraId="50F08816" w14:textId="77777777" w:rsidR="00B74960" w:rsidRPr="00DF2D31" w:rsidRDefault="006E636B" w:rsidP="00060592">
      <w:pPr>
        <w:pStyle w:val="BodyText"/>
        <w:numPr>
          <w:ilvl w:val="0"/>
          <w:numId w:val="26"/>
        </w:numPr>
        <w:rPr>
          <w:b/>
          <w:sz w:val="18"/>
          <w:szCs w:val="18"/>
          <w:u w:val="single"/>
          <w:lang w:val="ms-MY"/>
        </w:rPr>
      </w:pPr>
      <w:r w:rsidRPr="00DF2D31">
        <w:rPr>
          <w:b/>
          <w:sz w:val="18"/>
          <w:szCs w:val="18"/>
          <w:u w:val="single"/>
          <w:lang w:val="ms-MY"/>
        </w:rPr>
        <w:t xml:space="preserve">ATTACHMENT </w:t>
      </w:r>
      <w:r w:rsidR="00D45471" w:rsidRPr="00DF2D31">
        <w:rPr>
          <w:b/>
          <w:sz w:val="18"/>
          <w:szCs w:val="18"/>
          <w:u w:val="single"/>
          <w:lang w:val="ms-MY"/>
        </w:rPr>
        <w:t xml:space="preserve">B </w:t>
      </w:r>
    </w:p>
    <w:p w14:paraId="36A1A283" w14:textId="77777777" w:rsidR="0069330D" w:rsidRPr="00DF2D31" w:rsidRDefault="0069330D" w:rsidP="00060592">
      <w:pPr>
        <w:pStyle w:val="BodyText"/>
        <w:ind w:left="1080"/>
        <w:rPr>
          <w:b/>
          <w:sz w:val="18"/>
          <w:szCs w:val="18"/>
          <w:lang w:val="ms-MY"/>
        </w:rPr>
      </w:pPr>
      <w:r w:rsidRPr="00DF2D31">
        <w:rPr>
          <w:b/>
          <w:sz w:val="18"/>
          <w:szCs w:val="18"/>
          <w:highlight w:val="yellow"/>
          <w:lang w:val="ms-MY"/>
        </w:rPr>
        <w:t>&lt;</w:t>
      </w:r>
      <w:r w:rsidR="005D4216" w:rsidRPr="00DF2D31">
        <w:rPr>
          <w:b/>
          <w:sz w:val="18"/>
          <w:szCs w:val="18"/>
          <w:highlight w:val="yellow"/>
          <w:lang w:val="ms-MY"/>
        </w:rPr>
        <w:t xml:space="preserve">Please add in the </w:t>
      </w:r>
      <w:r w:rsidRPr="00DF2D31">
        <w:rPr>
          <w:b/>
          <w:sz w:val="18"/>
          <w:szCs w:val="18"/>
          <w:highlight w:val="yellow"/>
          <w:lang w:val="ms-MY"/>
        </w:rPr>
        <w:t>RESEARCH TITLE&gt;</w:t>
      </w:r>
    </w:p>
    <w:p w14:paraId="71E4525B" w14:textId="77777777" w:rsidR="00B74960" w:rsidRPr="00DF2D31" w:rsidRDefault="00B74960" w:rsidP="00060592">
      <w:pPr>
        <w:pStyle w:val="BodyText"/>
        <w:rPr>
          <w:b/>
          <w:sz w:val="18"/>
          <w:szCs w:val="18"/>
          <w:lang w:val="ms-MY"/>
        </w:rPr>
      </w:pPr>
    </w:p>
    <w:p w14:paraId="5F3853EF" w14:textId="77777777" w:rsidR="00B74960" w:rsidRPr="00DF2D31" w:rsidRDefault="00B74960" w:rsidP="00060592">
      <w:pPr>
        <w:pStyle w:val="BodyText"/>
        <w:numPr>
          <w:ilvl w:val="0"/>
          <w:numId w:val="26"/>
        </w:numPr>
        <w:rPr>
          <w:b/>
          <w:sz w:val="18"/>
          <w:szCs w:val="18"/>
          <w:lang w:val="ms-MY"/>
        </w:rPr>
      </w:pPr>
      <w:r w:rsidRPr="00DF2D31">
        <w:rPr>
          <w:b/>
          <w:sz w:val="18"/>
          <w:szCs w:val="18"/>
          <w:u w:val="single"/>
          <w:lang w:val="ms-MY"/>
        </w:rPr>
        <w:t xml:space="preserve">ATTACHMENT </w:t>
      </w:r>
      <w:r w:rsidR="006E636B" w:rsidRPr="00DF2D31">
        <w:rPr>
          <w:b/>
          <w:sz w:val="18"/>
          <w:szCs w:val="18"/>
          <w:u w:val="single"/>
          <w:lang w:val="ms-MY"/>
        </w:rPr>
        <w:t>S</w:t>
      </w:r>
      <w:r w:rsidRPr="00DF2D31">
        <w:rPr>
          <w:b/>
          <w:sz w:val="18"/>
          <w:szCs w:val="18"/>
          <w:lang w:val="ms-MY"/>
        </w:rPr>
        <w:t xml:space="preserve"> (</w:t>
      </w:r>
      <w:r w:rsidR="008D48CB" w:rsidRPr="00DF2D31">
        <w:rPr>
          <w:b/>
          <w:sz w:val="18"/>
          <w:szCs w:val="18"/>
          <w:lang w:val="ms-MY"/>
        </w:rPr>
        <w:t>Participant</w:t>
      </w:r>
      <w:r w:rsidRPr="00DF2D31">
        <w:rPr>
          <w:b/>
          <w:sz w:val="18"/>
          <w:szCs w:val="18"/>
          <w:lang w:val="ms-MY"/>
        </w:rPr>
        <w:t xml:space="preserve"> Information and Consent Form)</w:t>
      </w:r>
    </w:p>
    <w:p w14:paraId="0EF8E0CD" w14:textId="77777777" w:rsidR="006A6AAE" w:rsidRPr="00DF2D31" w:rsidRDefault="006A6AAE" w:rsidP="00060592">
      <w:pPr>
        <w:pStyle w:val="BodyText"/>
        <w:ind w:left="360"/>
        <w:rPr>
          <w:b/>
          <w:sz w:val="18"/>
          <w:szCs w:val="18"/>
          <w:lang w:val="ms-MY"/>
        </w:rPr>
      </w:pPr>
    </w:p>
    <w:p w14:paraId="7CD4DE4D" w14:textId="77777777" w:rsidR="006A6AAE" w:rsidRPr="00DF2D31" w:rsidRDefault="006A6AAE" w:rsidP="00060592">
      <w:pPr>
        <w:pStyle w:val="BodyText"/>
        <w:numPr>
          <w:ilvl w:val="0"/>
          <w:numId w:val="26"/>
        </w:numPr>
        <w:rPr>
          <w:b/>
          <w:sz w:val="18"/>
          <w:szCs w:val="18"/>
          <w:lang w:val="ms-MY"/>
        </w:rPr>
      </w:pPr>
      <w:r w:rsidRPr="00DF2D31">
        <w:rPr>
          <w:b/>
          <w:sz w:val="18"/>
          <w:szCs w:val="18"/>
          <w:u w:val="single"/>
          <w:lang w:val="ms-MY"/>
        </w:rPr>
        <w:t xml:space="preserve">ATTACHMENT </w:t>
      </w:r>
      <w:r w:rsidR="006E636B" w:rsidRPr="00DF2D31">
        <w:rPr>
          <w:b/>
          <w:sz w:val="18"/>
          <w:szCs w:val="18"/>
          <w:u w:val="single"/>
          <w:lang w:val="ms-MY"/>
        </w:rPr>
        <w:t>G</w:t>
      </w:r>
      <w:r w:rsidR="005D4216" w:rsidRPr="00DF2D31">
        <w:rPr>
          <w:b/>
          <w:sz w:val="18"/>
          <w:szCs w:val="18"/>
          <w:lang w:val="ms-MY"/>
        </w:rPr>
        <w:t xml:space="preserve"> (</w:t>
      </w:r>
      <w:r w:rsidR="008D48CB" w:rsidRPr="00DF2D31">
        <w:rPr>
          <w:b/>
          <w:sz w:val="18"/>
          <w:szCs w:val="18"/>
          <w:lang w:val="ms-MY"/>
        </w:rPr>
        <w:t>Participant</w:t>
      </w:r>
      <w:r w:rsidRPr="00DF2D31">
        <w:rPr>
          <w:b/>
          <w:sz w:val="18"/>
          <w:szCs w:val="18"/>
          <w:lang w:val="ms-MY"/>
        </w:rPr>
        <w:t xml:space="preserve"> Information and Consent Form – </w:t>
      </w:r>
      <w:r w:rsidRPr="00DF2D31">
        <w:rPr>
          <w:b/>
          <w:i/>
          <w:sz w:val="18"/>
          <w:szCs w:val="18"/>
          <w:lang w:val="ms-MY"/>
        </w:rPr>
        <w:t>Genetic Sample</w:t>
      </w:r>
      <w:r w:rsidRPr="00DF2D31">
        <w:rPr>
          <w:b/>
          <w:sz w:val="18"/>
          <w:szCs w:val="18"/>
          <w:lang w:val="ms-MY"/>
        </w:rPr>
        <w:t>)</w:t>
      </w:r>
    </w:p>
    <w:p w14:paraId="0D613B45" w14:textId="77777777" w:rsidR="00A479DE" w:rsidRPr="00DF2D31" w:rsidRDefault="00A479DE" w:rsidP="00060592">
      <w:pPr>
        <w:pStyle w:val="BodyText"/>
        <w:rPr>
          <w:b/>
          <w:sz w:val="18"/>
          <w:szCs w:val="18"/>
          <w:lang w:val="ms-MY"/>
        </w:rPr>
      </w:pPr>
    </w:p>
    <w:p w14:paraId="662B6CF4" w14:textId="77777777" w:rsidR="00DF2D31" w:rsidRPr="00DF2D31" w:rsidRDefault="00A479DE" w:rsidP="00DF2D31">
      <w:pPr>
        <w:pStyle w:val="BodyText"/>
        <w:numPr>
          <w:ilvl w:val="0"/>
          <w:numId w:val="26"/>
        </w:numPr>
        <w:rPr>
          <w:b/>
          <w:sz w:val="18"/>
          <w:szCs w:val="18"/>
          <w:lang w:val="ms-MY"/>
        </w:rPr>
      </w:pPr>
      <w:r w:rsidRPr="00DF2D31">
        <w:rPr>
          <w:b/>
          <w:sz w:val="18"/>
          <w:szCs w:val="18"/>
          <w:u w:val="single"/>
          <w:lang w:val="ms-MY"/>
        </w:rPr>
        <w:t xml:space="preserve">ATTACHMENT </w:t>
      </w:r>
      <w:r w:rsidR="006E636B" w:rsidRPr="00DF2D31">
        <w:rPr>
          <w:b/>
          <w:sz w:val="18"/>
          <w:szCs w:val="18"/>
          <w:u w:val="single"/>
          <w:lang w:val="ms-MY"/>
        </w:rPr>
        <w:t>P</w:t>
      </w:r>
      <w:r w:rsidRPr="00DF2D31">
        <w:rPr>
          <w:b/>
          <w:sz w:val="18"/>
          <w:szCs w:val="18"/>
          <w:lang w:val="ms-MY"/>
        </w:rPr>
        <w:t xml:space="preserve"> (</w:t>
      </w:r>
      <w:r w:rsidR="008D48CB" w:rsidRPr="00DF2D31">
        <w:rPr>
          <w:b/>
          <w:sz w:val="18"/>
          <w:szCs w:val="18"/>
          <w:lang w:val="ms-MY"/>
        </w:rPr>
        <w:t>Participant’s</w:t>
      </w:r>
      <w:r w:rsidR="000D49A2" w:rsidRPr="00DF2D31">
        <w:rPr>
          <w:b/>
          <w:sz w:val="18"/>
          <w:szCs w:val="18"/>
          <w:lang w:val="ms-MY"/>
        </w:rPr>
        <w:t xml:space="preserve"> Material Publication Consent Form)</w:t>
      </w:r>
    </w:p>
    <w:p w14:paraId="2AFFB0E5" w14:textId="77777777" w:rsidR="00DF2D31" w:rsidRDefault="00DF2D31" w:rsidP="00DF2D31">
      <w:pPr>
        <w:pStyle w:val="BodyText"/>
        <w:ind w:left="1080"/>
        <w:rPr>
          <w:rStyle w:val="hps"/>
          <w:b/>
          <w:sz w:val="18"/>
          <w:szCs w:val="18"/>
          <w:lang w:val="ms-MY"/>
        </w:rPr>
      </w:pPr>
    </w:p>
    <w:p w14:paraId="2E321C61" w14:textId="77777777" w:rsidR="00DF2D31" w:rsidRPr="00DF2D31" w:rsidRDefault="00DF2D31" w:rsidP="00DF2D31">
      <w:pPr>
        <w:pStyle w:val="BodyText"/>
        <w:ind w:left="426"/>
        <w:rPr>
          <w:b/>
          <w:sz w:val="18"/>
          <w:szCs w:val="18"/>
          <w:lang w:val="ms-MY"/>
        </w:rPr>
      </w:pPr>
      <w:r w:rsidRPr="00DF2D31">
        <w:rPr>
          <w:rStyle w:val="hps"/>
          <w:b/>
          <w:sz w:val="18"/>
          <w:szCs w:val="18"/>
        </w:rPr>
        <w:t>Information for researchers</w:t>
      </w:r>
      <w:r w:rsidRPr="00DF2D31">
        <w:rPr>
          <w:b/>
          <w:sz w:val="18"/>
          <w:szCs w:val="18"/>
        </w:rPr>
        <w:t xml:space="preserve">: </w:t>
      </w:r>
      <w:r w:rsidRPr="00DF2D31">
        <w:rPr>
          <w:sz w:val="18"/>
          <w:szCs w:val="18"/>
        </w:rPr>
        <w:t xml:space="preserve">This template serves only as an example for you to build your own Informed Consent form that suits the need and specificity of your research. </w:t>
      </w:r>
      <w:r w:rsidR="00606CD2" w:rsidRPr="00606CD2">
        <w:rPr>
          <w:rStyle w:val="hps"/>
          <w:b/>
          <w:sz w:val="18"/>
          <w:szCs w:val="18"/>
        </w:rPr>
        <w:t>Yellow</w:t>
      </w:r>
      <w:r w:rsidRPr="00606CD2">
        <w:rPr>
          <w:rStyle w:val="hps"/>
          <w:b/>
          <w:sz w:val="18"/>
          <w:szCs w:val="18"/>
        </w:rPr>
        <w:t xml:space="preserve"> parts</w:t>
      </w:r>
      <w:r w:rsidRPr="00DF2D31">
        <w:rPr>
          <w:sz w:val="18"/>
          <w:szCs w:val="18"/>
        </w:rPr>
        <w:t xml:space="preserve"> </w:t>
      </w:r>
      <w:r w:rsidRPr="00DF2D31">
        <w:rPr>
          <w:rStyle w:val="hps"/>
          <w:sz w:val="18"/>
          <w:szCs w:val="18"/>
        </w:rPr>
        <w:t>in</w:t>
      </w:r>
      <w:r w:rsidRPr="00DF2D31">
        <w:rPr>
          <w:sz w:val="18"/>
          <w:szCs w:val="18"/>
        </w:rPr>
        <w:t xml:space="preserve"> </w:t>
      </w:r>
      <w:r w:rsidRPr="00DF2D31">
        <w:rPr>
          <w:rStyle w:val="hps"/>
          <w:sz w:val="18"/>
          <w:szCs w:val="18"/>
        </w:rPr>
        <w:t>this template</w:t>
      </w:r>
      <w:r w:rsidRPr="00DF2D31">
        <w:rPr>
          <w:sz w:val="18"/>
          <w:szCs w:val="18"/>
        </w:rPr>
        <w:t xml:space="preserve"> </w:t>
      </w:r>
      <w:r w:rsidRPr="00DF2D31">
        <w:rPr>
          <w:rStyle w:val="hps"/>
          <w:sz w:val="18"/>
          <w:szCs w:val="18"/>
        </w:rPr>
        <w:t>should be replaced</w:t>
      </w:r>
      <w:r w:rsidRPr="00DF2D31">
        <w:rPr>
          <w:sz w:val="18"/>
          <w:szCs w:val="18"/>
        </w:rPr>
        <w:t xml:space="preserve"> </w:t>
      </w:r>
      <w:r w:rsidRPr="00DF2D31">
        <w:rPr>
          <w:rStyle w:val="hps"/>
          <w:sz w:val="18"/>
          <w:szCs w:val="18"/>
        </w:rPr>
        <w:t>with</w:t>
      </w:r>
      <w:r w:rsidRPr="00DF2D31">
        <w:rPr>
          <w:sz w:val="18"/>
          <w:szCs w:val="18"/>
        </w:rPr>
        <w:t xml:space="preserve"> </w:t>
      </w:r>
      <w:r w:rsidRPr="00DF2D31">
        <w:rPr>
          <w:rStyle w:val="hps"/>
          <w:sz w:val="18"/>
          <w:szCs w:val="18"/>
        </w:rPr>
        <w:t>specific information</w:t>
      </w:r>
      <w:r w:rsidRPr="00DF2D31">
        <w:rPr>
          <w:sz w:val="18"/>
          <w:szCs w:val="18"/>
        </w:rPr>
        <w:t xml:space="preserve"> </w:t>
      </w:r>
      <w:r w:rsidRPr="00DF2D31">
        <w:rPr>
          <w:rStyle w:val="hps"/>
          <w:sz w:val="18"/>
          <w:szCs w:val="18"/>
        </w:rPr>
        <w:t>related to</w:t>
      </w:r>
      <w:r w:rsidRPr="00DF2D31">
        <w:rPr>
          <w:sz w:val="18"/>
          <w:szCs w:val="18"/>
        </w:rPr>
        <w:t xml:space="preserve"> </w:t>
      </w:r>
      <w:r w:rsidRPr="00DF2D31">
        <w:rPr>
          <w:rStyle w:val="hps"/>
          <w:sz w:val="18"/>
          <w:szCs w:val="18"/>
        </w:rPr>
        <w:t xml:space="preserve">your </w:t>
      </w:r>
      <w:proofErr w:type="gramStart"/>
      <w:r w:rsidRPr="00DF2D31">
        <w:rPr>
          <w:rStyle w:val="hps"/>
          <w:sz w:val="18"/>
          <w:szCs w:val="18"/>
        </w:rPr>
        <w:t>studies,</w:t>
      </w:r>
      <w:r w:rsidRPr="00DF2D31">
        <w:rPr>
          <w:sz w:val="18"/>
          <w:szCs w:val="18"/>
        </w:rPr>
        <w:t xml:space="preserve"> </w:t>
      </w:r>
      <w:r w:rsidRPr="00DF2D31">
        <w:rPr>
          <w:rStyle w:val="hps"/>
          <w:sz w:val="18"/>
          <w:szCs w:val="18"/>
        </w:rPr>
        <w:t>or</w:t>
      </w:r>
      <w:proofErr w:type="gramEnd"/>
      <w:r w:rsidRPr="00DF2D31">
        <w:rPr>
          <w:sz w:val="18"/>
          <w:szCs w:val="18"/>
        </w:rPr>
        <w:t xml:space="preserve"> </w:t>
      </w:r>
      <w:r w:rsidRPr="00DF2D31">
        <w:rPr>
          <w:rStyle w:val="hps"/>
          <w:sz w:val="18"/>
          <w:szCs w:val="18"/>
        </w:rPr>
        <w:t>serve</w:t>
      </w:r>
      <w:r w:rsidRPr="00DF2D31">
        <w:rPr>
          <w:sz w:val="18"/>
          <w:szCs w:val="18"/>
        </w:rPr>
        <w:t xml:space="preserve"> </w:t>
      </w:r>
      <w:r w:rsidRPr="00DF2D31">
        <w:rPr>
          <w:rStyle w:val="hps"/>
          <w:sz w:val="18"/>
          <w:szCs w:val="18"/>
        </w:rPr>
        <w:t>as an explanation</w:t>
      </w:r>
      <w:r w:rsidRPr="00DF2D31">
        <w:rPr>
          <w:sz w:val="18"/>
          <w:szCs w:val="18"/>
        </w:rPr>
        <w:t xml:space="preserve"> </w:t>
      </w:r>
      <w:r w:rsidRPr="00DF2D31">
        <w:rPr>
          <w:rStyle w:val="hps"/>
          <w:sz w:val="18"/>
          <w:szCs w:val="18"/>
        </w:rPr>
        <w:t>to you</w:t>
      </w:r>
      <w:r w:rsidRPr="00DF2D31">
        <w:rPr>
          <w:sz w:val="18"/>
          <w:szCs w:val="18"/>
        </w:rPr>
        <w:t xml:space="preserve">. </w:t>
      </w:r>
      <w:r w:rsidRPr="00DF2D31">
        <w:rPr>
          <w:rStyle w:val="hps"/>
          <w:sz w:val="18"/>
          <w:szCs w:val="18"/>
        </w:rPr>
        <w:t xml:space="preserve">Before submitting to the </w:t>
      </w:r>
      <w:proofErr w:type="spellStart"/>
      <w:r w:rsidRPr="00DF2D31">
        <w:rPr>
          <w:rStyle w:val="hps"/>
          <w:sz w:val="18"/>
          <w:szCs w:val="18"/>
        </w:rPr>
        <w:t>JEPeM</w:t>
      </w:r>
      <w:proofErr w:type="spellEnd"/>
      <w:r w:rsidRPr="00DF2D31">
        <w:rPr>
          <w:rStyle w:val="hps"/>
          <w:sz w:val="18"/>
          <w:szCs w:val="18"/>
        </w:rPr>
        <w:t>-USM Secretariat</w:t>
      </w:r>
      <w:r w:rsidRPr="00DF2D31">
        <w:rPr>
          <w:sz w:val="18"/>
          <w:szCs w:val="18"/>
        </w:rPr>
        <w:t xml:space="preserve">, </w:t>
      </w:r>
      <w:r w:rsidRPr="00DF2D31">
        <w:rPr>
          <w:rStyle w:val="hps"/>
          <w:sz w:val="18"/>
          <w:szCs w:val="18"/>
        </w:rPr>
        <w:t>please make sure</w:t>
      </w:r>
      <w:r w:rsidRPr="00DF2D31">
        <w:rPr>
          <w:sz w:val="18"/>
          <w:szCs w:val="18"/>
        </w:rPr>
        <w:t xml:space="preserve"> </w:t>
      </w:r>
      <w:r w:rsidRPr="00DF2D31">
        <w:rPr>
          <w:rStyle w:val="hps"/>
          <w:sz w:val="18"/>
          <w:szCs w:val="18"/>
        </w:rPr>
        <w:t>all</w:t>
      </w:r>
      <w:r w:rsidRPr="00DF2D31">
        <w:rPr>
          <w:sz w:val="18"/>
          <w:szCs w:val="18"/>
        </w:rPr>
        <w:t xml:space="preserve"> </w:t>
      </w:r>
      <w:r w:rsidRPr="00DF2D31">
        <w:rPr>
          <w:rStyle w:val="hps"/>
          <w:sz w:val="18"/>
          <w:szCs w:val="18"/>
        </w:rPr>
        <w:t xml:space="preserve">the </w:t>
      </w:r>
      <w:r w:rsidR="00606CD2" w:rsidRPr="00606CD2">
        <w:rPr>
          <w:rStyle w:val="hps"/>
          <w:b/>
          <w:sz w:val="18"/>
          <w:szCs w:val="18"/>
        </w:rPr>
        <w:t>yellow</w:t>
      </w:r>
      <w:r w:rsidRPr="00606CD2">
        <w:rPr>
          <w:b/>
          <w:sz w:val="18"/>
          <w:szCs w:val="18"/>
        </w:rPr>
        <w:t xml:space="preserve"> </w:t>
      </w:r>
      <w:r w:rsidRPr="00606CD2">
        <w:rPr>
          <w:rStyle w:val="hps"/>
          <w:b/>
          <w:sz w:val="18"/>
          <w:szCs w:val="18"/>
        </w:rPr>
        <w:t>parts</w:t>
      </w:r>
      <w:r w:rsidRPr="00DF2D31">
        <w:rPr>
          <w:sz w:val="18"/>
          <w:szCs w:val="18"/>
        </w:rPr>
        <w:t xml:space="preserve"> </w:t>
      </w:r>
      <w:r w:rsidRPr="00DF2D31">
        <w:rPr>
          <w:rStyle w:val="hps"/>
          <w:sz w:val="18"/>
          <w:szCs w:val="18"/>
        </w:rPr>
        <w:t>are replaced</w:t>
      </w:r>
      <w:r w:rsidRPr="00DF2D31">
        <w:rPr>
          <w:sz w:val="18"/>
          <w:szCs w:val="18"/>
        </w:rPr>
        <w:t xml:space="preserve"> </w:t>
      </w:r>
      <w:r w:rsidRPr="00DF2D31">
        <w:rPr>
          <w:rStyle w:val="hps"/>
          <w:sz w:val="18"/>
          <w:szCs w:val="18"/>
        </w:rPr>
        <w:t>with</w:t>
      </w:r>
      <w:r w:rsidRPr="00DF2D31">
        <w:rPr>
          <w:sz w:val="18"/>
          <w:szCs w:val="18"/>
        </w:rPr>
        <w:t xml:space="preserve"> </w:t>
      </w:r>
      <w:r w:rsidRPr="00DF2D31">
        <w:rPr>
          <w:rStyle w:val="hps"/>
          <w:sz w:val="18"/>
          <w:szCs w:val="18"/>
        </w:rPr>
        <w:t>specific information</w:t>
      </w:r>
      <w:r w:rsidRPr="00DF2D31">
        <w:rPr>
          <w:sz w:val="18"/>
          <w:szCs w:val="18"/>
        </w:rPr>
        <w:t xml:space="preserve"> of your </w:t>
      </w:r>
      <w:r w:rsidRPr="00DF2D31">
        <w:rPr>
          <w:rStyle w:val="hps"/>
          <w:sz w:val="18"/>
          <w:szCs w:val="18"/>
        </w:rPr>
        <w:t>research.</w:t>
      </w:r>
    </w:p>
    <w:p w14:paraId="53779140" w14:textId="77777777" w:rsidR="00DF2D31" w:rsidRDefault="00DF2D31" w:rsidP="00060592">
      <w:pPr>
        <w:pStyle w:val="BodyText"/>
        <w:rPr>
          <w:sz w:val="18"/>
          <w:szCs w:val="18"/>
          <w:lang w:val="ms-MY"/>
        </w:rPr>
      </w:pPr>
    </w:p>
    <w:p w14:paraId="2D0C2030" w14:textId="77777777" w:rsidR="00DF2D31" w:rsidRDefault="00DF2D31" w:rsidP="00060592">
      <w:pPr>
        <w:pStyle w:val="BodyText"/>
        <w:rPr>
          <w:sz w:val="14"/>
          <w:szCs w:val="14"/>
          <w:lang w:val="ms-MY"/>
        </w:rPr>
      </w:pPr>
    </w:p>
    <w:p w14:paraId="453BA668" w14:textId="77777777" w:rsidR="00656782" w:rsidRDefault="00656782" w:rsidP="00060592">
      <w:pPr>
        <w:pStyle w:val="BodyText"/>
        <w:rPr>
          <w:sz w:val="12"/>
          <w:szCs w:val="12"/>
        </w:rPr>
      </w:pPr>
    </w:p>
    <w:p w14:paraId="1C6BBCE0" w14:textId="77777777" w:rsidR="00D45471" w:rsidRPr="005D4216" w:rsidRDefault="00876E0C" w:rsidP="005D4216">
      <w:pPr>
        <w:pStyle w:val="BodyText"/>
        <w:tabs>
          <w:tab w:val="left" w:pos="8370"/>
        </w:tabs>
        <w:rPr>
          <w:rFonts w:cs="Arial"/>
          <w:sz w:val="18"/>
          <w:szCs w:val="18"/>
        </w:rPr>
      </w:pPr>
      <w:r w:rsidRPr="005D4216">
        <w:rPr>
          <w:b/>
          <w:sz w:val="18"/>
          <w:szCs w:val="18"/>
          <w:u w:val="single"/>
          <w:lang w:val="ms-MY"/>
        </w:rPr>
        <w:lastRenderedPageBreak/>
        <w:t>CONTOH</w:t>
      </w:r>
      <w:r w:rsidRPr="005D4216">
        <w:rPr>
          <w:b/>
          <w:sz w:val="18"/>
          <w:szCs w:val="18"/>
          <w:lang w:val="ms-MY"/>
        </w:rPr>
        <w:t xml:space="preserve"> </w:t>
      </w:r>
      <w:r w:rsidRPr="007866C8">
        <w:rPr>
          <w:b/>
          <w:szCs w:val="24"/>
          <w:lang w:val="ms-MY"/>
        </w:rPr>
        <w:tab/>
      </w:r>
      <w:r w:rsidR="00D45471" w:rsidRPr="005D4216">
        <w:rPr>
          <w:b/>
          <w:sz w:val="18"/>
          <w:szCs w:val="18"/>
          <w:u w:val="single"/>
          <w:lang w:val="ms-MY"/>
        </w:rPr>
        <w:t>LAMPIRAN A</w:t>
      </w:r>
    </w:p>
    <w:p w14:paraId="6C398FB9" w14:textId="77777777" w:rsidR="00D45471" w:rsidRPr="005D4216" w:rsidRDefault="006B7104" w:rsidP="00060592">
      <w:pPr>
        <w:pStyle w:val="BodyText"/>
        <w:spacing w:line="288" w:lineRule="auto"/>
        <w:jc w:val="center"/>
        <w:rPr>
          <w:b/>
          <w:sz w:val="22"/>
          <w:szCs w:val="22"/>
          <w:u w:val="single"/>
          <w:lang w:val="ms-MY"/>
        </w:rPr>
      </w:pPr>
      <w:r w:rsidRPr="005D4216">
        <w:rPr>
          <w:b/>
          <w:sz w:val="22"/>
          <w:szCs w:val="22"/>
          <w:u w:val="single"/>
          <w:lang w:val="ms-MY"/>
        </w:rPr>
        <w:t>MAKLUMAT KAJIAN</w:t>
      </w:r>
    </w:p>
    <w:p w14:paraId="774BAECE" w14:textId="77777777" w:rsidR="008A2B6D" w:rsidRPr="00C60D48" w:rsidRDefault="008A2B6D" w:rsidP="00060592">
      <w:pPr>
        <w:pStyle w:val="BodyText"/>
        <w:spacing w:line="288" w:lineRule="auto"/>
        <w:jc w:val="left"/>
        <w:rPr>
          <w:rFonts w:cs="Arial"/>
          <w:b/>
          <w:bCs/>
          <w:iCs/>
          <w:sz w:val="20"/>
          <w:lang w:val="ms-MY"/>
        </w:rPr>
      </w:pPr>
    </w:p>
    <w:p w14:paraId="2D7E05C1" w14:textId="77777777" w:rsidR="00D45471" w:rsidRPr="00C60D48" w:rsidRDefault="00D45471" w:rsidP="00060592">
      <w:pPr>
        <w:pStyle w:val="BodyText"/>
        <w:spacing w:line="288" w:lineRule="auto"/>
        <w:ind w:left="2160" w:hanging="2160"/>
        <w:jc w:val="left"/>
        <w:rPr>
          <w:rFonts w:cs="Arial"/>
          <w:b/>
          <w:sz w:val="20"/>
          <w:lang w:val="ms-MY"/>
        </w:rPr>
      </w:pPr>
      <w:r w:rsidRPr="00C60D48">
        <w:rPr>
          <w:rFonts w:cs="Arial"/>
          <w:b/>
          <w:bCs/>
          <w:iCs/>
          <w:sz w:val="20"/>
          <w:lang w:val="ms-MY"/>
        </w:rPr>
        <w:t>Tajuk Kajian</w:t>
      </w:r>
      <w:r w:rsidR="008D48CB">
        <w:rPr>
          <w:rFonts w:cs="Arial"/>
          <w:b/>
          <w:bCs/>
          <w:iCs/>
          <w:sz w:val="20"/>
          <w:lang w:val="ms-MY"/>
        </w:rPr>
        <w:tab/>
      </w:r>
      <w:r w:rsidRPr="00C60D48">
        <w:rPr>
          <w:rFonts w:cs="Arial"/>
          <w:b/>
          <w:sz w:val="20"/>
          <w:lang w:val="ms-MY"/>
        </w:rPr>
        <w:t xml:space="preserve">: </w:t>
      </w:r>
      <w:r w:rsidR="00535369">
        <w:rPr>
          <w:rFonts w:cs="Arial"/>
          <w:b/>
          <w:sz w:val="20"/>
          <w:lang w:val="ms-MY"/>
        </w:rPr>
        <w:t>_________________________________________________________</w:t>
      </w:r>
      <w:r w:rsidR="00CD6CC6">
        <w:rPr>
          <w:rFonts w:cs="Arial"/>
          <w:b/>
          <w:sz w:val="20"/>
          <w:lang w:val="ms-MY"/>
        </w:rPr>
        <w:t>_</w:t>
      </w:r>
      <w:r w:rsidR="00535369">
        <w:rPr>
          <w:rFonts w:cs="Arial"/>
          <w:b/>
          <w:sz w:val="20"/>
          <w:lang w:val="ms-MY"/>
        </w:rPr>
        <w:t>_______</w:t>
      </w:r>
    </w:p>
    <w:p w14:paraId="56AF8CC3" w14:textId="77777777" w:rsidR="00D45471" w:rsidRPr="00C60D48" w:rsidRDefault="00D45471" w:rsidP="00060592">
      <w:pPr>
        <w:spacing w:line="288" w:lineRule="auto"/>
        <w:rPr>
          <w:rFonts w:ascii="Arial" w:hAnsi="Arial" w:cs="Arial"/>
          <w:b w:val="0"/>
          <w:spacing w:val="0"/>
          <w:position w:val="0"/>
          <w:sz w:val="20"/>
          <w:lang w:val="ms-MY"/>
        </w:rPr>
      </w:pPr>
    </w:p>
    <w:p w14:paraId="27B7F1E7" w14:textId="77777777" w:rsidR="00C60D48" w:rsidRPr="000564A1" w:rsidRDefault="00D45471" w:rsidP="000564A1">
      <w:pPr>
        <w:spacing w:line="288" w:lineRule="auto"/>
        <w:rPr>
          <w:rFonts w:ascii="Arial" w:hAnsi="Arial" w:cs="Arial"/>
          <w:spacing w:val="0"/>
          <w:position w:val="0"/>
          <w:sz w:val="20"/>
          <w:lang w:val="ms-MY"/>
        </w:rPr>
      </w:pPr>
      <w:r w:rsidRPr="00C60D48">
        <w:rPr>
          <w:rFonts w:ascii="Arial" w:hAnsi="Arial" w:cs="Arial"/>
          <w:bCs/>
          <w:iCs/>
          <w:spacing w:val="0"/>
          <w:position w:val="0"/>
          <w:sz w:val="20"/>
          <w:lang w:val="ms-MY"/>
        </w:rPr>
        <w:t>Nama</w:t>
      </w:r>
      <w:r w:rsidR="0053799E" w:rsidRPr="00C60D48">
        <w:rPr>
          <w:rFonts w:ascii="Arial" w:hAnsi="Arial" w:cs="Arial"/>
          <w:bCs/>
          <w:iCs/>
          <w:spacing w:val="0"/>
          <w:position w:val="0"/>
          <w:sz w:val="20"/>
          <w:lang w:val="ms-MY"/>
        </w:rPr>
        <w:t xml:space="preserve"> </w:t>
      </w:r>
      <w:r w:rsidRPr="00C60D48">
        <w:rPr>
          <w:rFonts w:ascii="Arial" w:hAnsi="Arial" w:cs="Arial"/>
          <w:bCs/>
          <w:iCs/>
          <w:spacing w:val="0"/>
          <w:position w:val="0"/>
          <w:sz w:val="20"/>
          <w:lang w:val="ms-MY"/>
        </w:rPr>
        <w:t>Penyelidi</w:t>
      </w:r>
      <w:r w:rsidRPr="0069030F">
        <w:rPr>
          <w:rFonts w:ascii="Arial" w:hAnsi="Arial" w:cs="Arial"/>
          <w:bCs/>
          <w:iCs/>
          <w:spacing w:val="0"/>
          <w:position w:val="0"/>
          <w:sz w:val="20"/>
          <w:lang w:val="ms-MY"/>
        </w:rPr>
        <w:t>k</w:t>
      </w:r>
      <w:r w:rsidR="000564A1">
        <w:rPr>
          <w:rFonts w:ascii="Arial" w:hAnsi="Arial" w:cs="Arial"/>
          <w:bCs/>
          <w:iCs/>
          <w:spacing w:val="0"/>
          <w:position w:val="0"/>
          <w:sz w:val="20"/>
          <w:lang w:val="ms-MY"/>
        </w:rPr>
        <w:t xml:space="preserve"> dan penyelidik bersama [sila sertakan no. Pendaftaran badan profesional (contoh MMC) sekiranya berkaitan</w:t>
      </w:r>
      <w:r w:rsidR="008D48CB">
        <w:rPr>
          <w:rFonts w:ascii="Arial" w:hAnsi="Arial" w:cs="Arial"/>
          <w:bCs/>
          <w:iCs/>
          <w:spacing w:val="0"/>
          <w:position w:val="0"/>
          <w:sz w:val="20"/>
          <w:lang w:val="ms-MY"/>
        </w:rPr>
        <w:tab/>
      </w:r>
      <w:r w:rsidRPr="0069030F">
        <w:rPr>
          <w:rFonts w:ascii="Arial" w:hAnsi="Arial" w:cs="Arial"/>
          <w:spacing w:val="0"/>
          <w:position w:val="0"/>
          <w:sz w:val="20"/>
          <w:lang w:val="ms-MY"/>
        </w:rPr>
        <w:t>:</w:t>
      </w:r>
      <w:r w:rsidR="00535369">
        <w:rPr>
          <w:rFonts w:ascii="Arial" w:hAnsi="Arial" w:cs="Arial"/>
          <w:spacing w:val="0"/>
          <w:position w:val="0"/>
          <w:sz w:val="20"/>
          <w:lang w:val="ms-MY"/>
        </w:rPr>
        <w:t>____</w:t>
      </w:r>
      <w:r w:rsidR="00CD6CC6">
        <w:rPr>
          <w:rFonts w:ascii="Arial" w:hAnsi="Arial" w:cs="Arial"/>
          <w:spacing w:val="0"/>
          <w:position w:val="0"/>
          <w:sz w:val="20"/>
          <w:lang w:val="ms-MY"/>
        </w:rPr>
        <w:t>_____________________________________________</w:t>
      </w:r>
      <w:r w:rsidR="00535369">
        <w:rPr>
          <w:rFonts w:ascii="Arial" w:hAnsi="Arial" w:cs="Arial"/>
          <w:spacing w:val="0"/>
          <w:position w:val="0"/>
          <w:sz w:val="20"/>
          <w:lang w:val="ms-MY"/>
        </w:rPr>
        <w:t>________</w:t>
      </w:r>
    </w:p>
    <w:p w14:paraId="56C7F552" w14:textId="77777777" w:rsidR="000D49A2" w:rsidRDefault="000D49A2" w:rsidP="00060592">
      <w:pPr>
        <w:pStyle w:val="Heading1"/>
        <w:spacing w:line="288" w:lineRule="auto"/>
        <w:rPr>
          <w:rFonts w:cs="Arial"/>
          <w:sz w:val="20"/>
          <w:lang w:val="ms-MY"/>
        </w:rPr>
      </w:pPr>
    </w:p>
    <w:p w14:paraId="501B32CA" w14:textId="77777777" w:rsidR="00D45471" w:rsidRPr="00C60D48" w:rsidRDefault="00CE43AE" w:rsidP="00060592">
      <w:pPr>
        <w:pStyle w:val="Heading1"/>
        <w:spacing w:line="288" w:lineRule="auto"/>
        <w:rPr>
          <w:rFonts w:cs="Arial"/>
          <w:sz w:val="20"/>
          <w:lang w:val="ms-MY"/>
        </w:rPr>
      </w:pPr>
      <w:r w:rsidRPr="00C60D48">
        <w:rPr>
          <w:rFonts w:cs="Arial"/>
          <w:sz w:val="20"/>
          <w:lang w:val="ms-MY"/>
        </w:rPr>
        <w:t>PENGENALAN</w:t>
      </w:r>
    </w:p>
    <w:p w14:paraId="3E784DB8" w14:textId="77777777" w:rsidR="00C60D48" w:rsidRDefault="00C60D48" w:rsidP="00060592">
      <w:pPr>
        <w:pStyle w:val="BodyText"/>
        <w:spacing w:line="288" w:lineRule="auto"/>
        <w:rPr>
          <w:rFonts w:cs="Arial"/>
          <w:sz w:val="20"/>
          <w:lang w:val="ms-MY"/>
        </w:rPr>
      </w:pPr>
    </w:p>
    <w:p w14:paraId="284A599F" w14:textId="77777777" w:rsidR="000564A1" w:rsidRPr="00A32E1F" w:rsidRDefault="00D45471" w:rsidP="00B93D72">
      <w:pPr>
        <w:pStyle w:val="BodyText"/>
        <w:spacing w:line="288" w:lineRule="auto"/>
        <w:rPr>
          <w:rFonts w:cs="Arial"/>
          <w:sz w:val="20"/>
          <w:lang w:val="ms-MY"/>
        </w:rPr>
      </w:pPr>
      <w:r w:rsidRPr="00A32E1F">
        <w:rPr>
          <w:rFonts w:cs="Arial"/>
          <w:sz w:val="20"/>
          <w:highlight w:val="yellow"/>
          <w:lang w:val="ms-MY"/>
        </w:rPr>
        <w:t xml:space="preserve">Anda </w:t>
      </w:r>
      <w:r w:rsidR="000564A1" w:rsidRPr="00A32E1F">
        <w:rPr>
          <w:rFonts w:cs="Arial"/>
          <w:sz w:val="20"/>
          <w:highlight w:val="yellow"/>
          <w:lang w:val="ms-MY"/>
        </w:rPr>
        <w:t>[Anak/waris anda]</w:t>
      </w:r>
      <w:r w:rsidR="000564A1" w:rsidRPr="00A32E1F">
        <w:rPr>
          <w:rFonts w:cs="Arial"/>
          <w:sz w:val="20"/>
          <w:lang w:val="ms-MY"/>
        </w:rPr>
        <w:t xml:space="preserve"> adalah </w:t>
      </w:r>
      <w:r w:rsidRPr="00A32E1F">
        <w:rPr>
          <w:rFonts w:cs="Arial"/>
          <w:sz w:val="20"/>
          <w:lang w:val="ms-MY"/>
        </w:rPr>
        <w:t xml:space="preserve">dipelawa untuk menyertai satu </w:t>
      </w:r>
      <w:r w:rsidRPr="00A32E1F">
        <w:rPr>
          <w:rFonts w:cs="Arial"/>
          <w:sz w:val="20"/>
          <w:highlight w:val="yellow"/>
          <w:lang w:val="ms-MY"/>
        </w:rPr>
        <w:t xml:space="preserve">kajian penyelidikan </w:t>
      </w:r>
      <w:r w:rsidR="000564A1" w:rsidRPr="00A32E1F">
        <w:rPr>
          <w:rFonts w:cs="Arial"/>
          <w:sz w:val="20"/>
          <w:highlight w:val="yellow"/>
          <w:lang w:val="ms-MY"/>
        </w:rPr>
        <w:t>[kajian intervensi]</w:t>
      </w:r>
      <w:r w:rsidR="000564A1" w:rsidRPr="00A32E1F">
        <w:rPr>
          <w:rFonts w:cs="Arial"/>
          <w:sz w:val="20"/>
          <w:lang w:val="ms-MY"/>
        </w:rPr>
        <w:t xml:space="preserve"> </w:t>
      </w:r>
      <w:r w:rsidRPr="00A32E1F">
        <w:rPr>
          <w:rFonts w:cs="Arial"/>
          <w:sz w:val="20"/>
          <w:lang w:val="ms-MY"/>
        </w:rPr>
        <w:t xml:space="preserve">secara sukarela. </w:t>
      </w:r>
      <w:r w:rsidR="000564A1" w:rsidRPr="00A32E1F">
        <w:rPr>
          <w:rFonts w:cs="Arial"/>
          <w:sz w:val="20"/>
          <w:lang w:val="ms-MY"/>
        </w:rPr>
        <w:t>Kajian ini adalah berkaitan</w:t>
      </w:r>
      <w:r w:rsidR="000564A1" w:rsidRPr="00A32E1F">
        <w:rPr>
          <w:rFonts w:cs="Arial"/>
          <w:sz w:val="20"/>
          <w:highlight w:val="yellow"/>
          <w:lang w:val="ms-MY"/>
        </w:rPr>
        <w:t>......[tuliskan pengenalan skop kajian anda dalam bahasa yang mudah difahami oleh kumpulan sasaran anda]</w:t>
      </w:r>
    </w:p>
    <w:p w14:paraId="475CF111" w14:textId="77777777" w:rsidR="000564A1" w:rsidRPr="00A32E1F" w:rsidRDefault="000564A1" w:rsidP="00B93D72">
      <w:pPr>
        <w:pStyle w:val="BodyText"/>
        <w:spacing w:line="288" w:lineRule="auto"/>
        <w:rPr>
          <w:rFonts w:cs="Arial"/>
          <w:sz w:val="20"/>
          <w:lang w:val="ms-MY"/>
        </w:rPr>
      </w:pPr>
    </w:p>
    <w:p w14:paraId="5398FDE1" w14:textId="77777777" w:rsidR="00D45471" w:rsidRPr="00A32E1F" w:rsidRDefault="00837063" w:rsidP="00B93D72">
      <w:pPr>
        <w:pStyle w:val="BodyText"/>
        <w:spacing w:line="288" w:lineRule="auto"/>
        <w:rPr>
          <w:rFonts w:cs="Arial"/>
          <w:sz w:val="20"/>
          <w:lang w:val="ms-MY"/>
        </w:rPr>
      </w:pPr>
      <w:r w:rsidRPr="00A32E1F">
        <w:rPr>
          <w:rFonts w:cs="Arial"/>
          <w:sz w:val="20"/>
          <w:lang w:val="ms-MY"/>
        </w:rPr>
        <w:t>Adalah penting bagi anda membaca dan memahami maklumat kajian se</w:t>
      </w:r>
      <w:r w:rsidR="00D45471" w:rsidRPr="00A32E1F">
        <w:rPr>
          <w:rFonts w:cs="Arial"/>
          <w:sz w:val="20"/>
          <w:lang w:val="ms-MY"/>
        </w:rPr>
        <w:t>belum anda bersetuju untuk menyertai kajian penyelidikan ini</w:t>
      </w:r>
      <w:r w:rsidR="00A32E1F">
        <w:rPr>
          <w:rFonts w:cs="Arial"/>
          <w:sz w:val="20"/>
          <w:lang w:val="ms-MY"/>
        </w:rPr>
        <w:t xml:space="preserve">. </w:t>
      </w:r>
      <w:r w:rsidR="00D45471" w:rsidRPr="00A32E1F">
        <w:rPr>
          <w:rFonts w:cs="Arial"/>
          <w:sz w:val="20"/>
          <w:lang w:val="ms-MY"/>
        </w:rPr>
        <w:t xml:space="preserve">Sekiranya anda menyertai kajian ini, anda akan menerima satu salinan borang ini untuk </w:t>
      </w:r>
      <w:r w:rsidRPr="00A32E1F">
        <w:rPr>
          <w:rFonts w:cs="Arial"/>
          <w:sz w:val="20"/>
          <w:lang w:val="ms-MY"/>
        </w:rPr>
        <w:t xml:space="preserve">simpanan </w:t>
      </w:r>
      <w:r w:rsidR="00D45471" w:rsidRPr="00A32E1F">
        <w:rPr>
          <w:rFonts w:cs="Arial"/>
          <w:sz w:val="20"/>
          <w:lang w:val="ms-MY"/>
        </w:rPr>
        <w:t>anda.</w:t>
      </w:r>
    </w:p>
    <w:p w14:paraId="2F507F60" w14:textId="77777777" w:rsidR="00D45471" w:rsidRPr="00A32E1F" w:rsidRDefault="00D45471" w:rsidP="00060592">
      <w:pPr>
        <w:pStyle w:val="BodyText"/>
        <w:spacing w:line="288" w:lineRule="auto"/>
        <w:rPr>
          <w:rFonts w:cs="Arial"/>
          <w:sz w:val="20"/>
          <w:lang w:val="ms-MY"/>
        </w:rPr>
      </w:pPr>
    </w:p>
    <w:p w14:paraId="7F1C65EE" w14:textId="77777777" w:rsidR="00F823FF" w:rsidRPr="00A32E1F" w:rsidRDefault="00F823FF" w:rsidP="00F823FF">
      <w:pPr>
        <w:spacing w:line="288" w:lineRule="auto"/>
        <w:jc w:val="both"/>
        <w:rPr>
          <w:rFonts w:ascii="Arial" w:hAnsi="Arial" w:cs="Arial"/>
          <w:b w:val="0"/>
          <w:spacing w:val="0"/>
          <w:position w:val="0"/>
          <w:sz w:val="20"/>
          <w:lang w:val="ms-MY"/>
        </w:rPr>
      </w:pPr>
      <w:r w:rsidRPr="00A32E1F">
        <w:rPr>
          <w:rFonts w:ascii="Arial" w:hAnsi="Arial" w:cs="Arial"/>
          <w:b w:val="0"/>
          <w:spacing w:val="0"/>
          <w:position w:val="0"/>
          <w:sz w:val="20"/>
          <w:lang w:val="ms-MY"/>
        </w:rPr>
        <w:t xml:space="preserve">Penyertaan anda di dalam kajian ini dijangka mengambil masa </w:t>
      </w:r>
      <w:r w:rsidRPr="00A32E1F">
        <w:rPr>
          <w:rFonts w:ascii="Arial" w:hAnsi="Arial" w:cs="Arial"/>
          <w:b w:val="0"/>
          <w:spacing w:val="0"/>
          <w:position w:val="0"/>
          <w:sz w:val="20"/>
          <w:highlight w:val="yellow"/>
          <w:lang w:val="ms-MY"/>
        </w:rPr>
        <w:t>......[nyatakan jangkamasa bagi setiap peserta kajian perlu ikuti sehingga tamat pengumpulan data. Cth: bagi kajian melibatkan soalan kajiselidik sahaja ia adalah masa yang diambil bagi menjawab soalan</w:t>
      </w:r>
      <w:r>
        <w:rPr>
          <w:rFonts w:ascii="Arial" w:hAnsi="Arial" w:cs="Arial"/>
          <w:b w:val="0"/>
          <w:spacing w:val="0"/>
          <w:position w:val="0"/>
          <w:sz w:val="20"/>
          <w:highlight w:val="yellow"/>
          <w:lang w:val="ms-MY"/>
        </w:rPr>
        <w:t xml:space="preserve"> tersebut</w:t>
      </w:r>
      <w:r w:rsidRPr="00A32E1F">
        <w:rPr>
          <w:rFonts w:ascii="Arial" w:hAnsi="Arial" w:cs="Arial"/>
          <w:b w:val="0"/>
          <w:spacing w:val="0"/>
          <w:position w:val="0"/>
          <w:sz w:val="20"/>
          <w:highlight w:val="yellow"/>
          <w:lang w:val="ms-MY"/>
        </w:rPr>
        <w:t>.</w:t>
      </w:r>
      <w:r>
        <w:rPr>
          <w:rFonts w:ascii="Arial" w:hAnsi="Arial" w:cs="Arial"/>
          <w:b w:val="0"/>
          <w:spacing w:val="0"/>
          <w:position w:val="0"/>
          <w:sz w:val="20"/>
          <w:lang w:val="ms-MY"/>
        </w:rPr>
        <w:t>]</w:t>
      </w:r>
      <w:r w:rsidRPr="00A32E1F">
        <w:rPr>
          <w:rFonts w:ascii="Arial" w:hAnsi="Arial" w:cs="Arial"/>
          <w:b w:val="0"/>
          <w:spacing w:val="0"/>
          <w:position w:val="0"/>
          <w:sz w:val="20"/>
          <w:lang w:val="ms-MY"/>
        </w:rPr>
        <w:t xml:space="preserve"> Seramai  </w:t>
      </w:r>
      <w:r w:rsidRPr="00A32E1F">
        <w:rPr>
          <w:rFonts w:ascii="Arial" w:hAnsi="Arial" w:cs="Arial"/>
          <w:b w:val="0"/>
          <w:spacing w:val="0"/>
          <w:position w:val="0"/>
          <w:sz w:val="20"/>
          <w:highlight w:val="yellow"/>
          <w:lang w:val="ms-MY"/>
        </w:rPr>
        <w:t>xxx</w:t>
      </w:r>
      <w:r w:rsidRPr="00A32E1F">
        <w:rPr>
          <w:rFonts w:ascii="Arial" w:hAnsi="Arial" w:cs="Arial"/>
          <w:b w:val="0"/>
          <w:spacing w:val="0"/>
          <w:position w:val="0"/>
          <w:sz w:val="20"/>
          <w:lang w:val="ms-MY"/>
        </w:rPr>
        <w:t xml:space="preserve"> orang dijangka akan menyertai kajian ini.</w:t>
      </w:r>
    </w:p>
    <w:p w14:paraId="508A8814" w14:textId="77777777" w:rsidR="00D45471" w:rsidRPr="00C60D48" w:rsidRDefault="00D45471" w:rsidP="00060592">
      <w:pPr>
        <w:pStyle w:val="BodyText"/>
        <w:spacing w:line="288" w:lineRule="auto"/>
        <w:rPr>
          <w:rFonts w:cs="Arial"/>
          <w:sz w:val="20"/>
          <w:lang w:val="ms-MY"/>
        </w:rPr>
      </w:pPr>
    </w:p>
    <w:p w14:paraId="6D934D77" w14:textId="77777777" w:rsidR="00D45471" w:rsidRPr="00C60D48" w:rsidRDefault="00CE43AE" w:rsidP="00060592">
      <w:pPr>
        <w:pStyle w:val="Heading4"/>
        <w:spacing w:line="288" w:lineRule="auto"/>
        <w:rPr>
          <w:rFonts w:cs="Arial"/>
          <w:sz w:val="20"/>
          <w:lang w:val="ms-MY"/>
        </w:rPr>
      </w:pPr>
      <w:r w:rsidRPr="00C60D48">
        <w:rPr>
          <w:rFonts w:cs="Arial"/>
          <w:sz w:val="20"/>
          <w:lang w:val="ms-MY"/>
        </w:rPr>
        <w:t xml:space="preserve">TUJUAN KAJIAN </w:t>
      </w:r>
    </w:p>
    <w:p w14:paraId="470FC524" w14:textId="77777777" w:rsidR="00D45471" w:rsidRPr="00C60D48" w:rsidRDefault="00D45471" w:rsidP="00060592">
      <w:pPr>
        <w:pStyle w:val="BodyText"/>
        <w:spacing w:line="288" w:lineRule="auto"/>
        <w:rPr>
          <w:rFonts w:cs="Arial"/>
          <w:sz w:val="20"/>
          <w:lang w:val="ms-MY"/>
        </w:rPr>
      </w:pPr>
    </w:p>
    <w:p w14:paraId="430ADA1C" w14:textId="77777777" w:rsidR="00D45471" w:rsidRPr="00C60D48" w:rsidRDefault="00D45471" w:rsidP="00A32E1F">
      <w:pPr>
        <w:pStyle w:val="BodyText"/>
        <w:spacing w:line="288" w:lineRule="auto"/>
        <w:rPr>
          <w:rFonts w:cs="Arial"/>
          <w:b/>
          <w:sz w:val="20"/>
          <w:lang w:val="ms-MY"/>
        </w:rPr>
      </w:pPr>
      <w:r w:rsidRPr="00C60D48">
        <w:rPr>
          <w:rFonts w:cs="Arial"/>
          <w:sz w:val="20"/>
          <w:lang w:val="ms-MY"/>
        </w:rPr>
        <w:t xml:space="preserve">Kajian ini bertujuan untuk </w:t>
      </w:r>
      <w:r w:rsidR="00BA32AD" w:rsidRPr="00A32E1F">
        <w:rPr>
          <w:rFonts w:cs="Arial"/>
          <w:sz w:val="20"/>
          <w:highlight w:val="yellow"/>
          <w:lang w:val="ms-MY"/>
        </w:rPr>
        <w:t>........[nyatakan tujuan atau semua objektif penyelidikan anda dengan bahasa yang mudah di fahami]</w:t>
      </w:r>
    </w:p>
    <w:p w14:paraId="125E2A75" w14:textId="77777777" w:rsidR="00C60D48" w:rsidRDefault="00C60D48" w:rsidP="00060592">
      <w:pPr>
        <w:spacing w:line="288" w:lineRule="auto"/>
        <w:jc w:val="both"/>
        <w:rPr>
          <w:rFonts w:ascii="Arial" w:hAnsi="Arial" w:cs="Arial"/>
          <w:spacing w:val="0"/>
          <w:position w:val="0"/>
          <w:sz w:val="20"/>
          <w:lang w:val="ms-MY"/>
        </w:rPr>
      </w:pPr>
    </w:p>
    <w:p w14:paraId="418F8C84" w14:textId="77777777" w:rsidR="00D45471" w:rsidRPr="00C60D48" w:rsidRDefault="00CE43AE" w:rsidP="00060592">
      <w:pPr>
        <w:spacing w:line="288" w:lineRule="auto"/>
        <w:jc w:val="both"/>
        <w:rPr>
          <w:rFonts w:ascii="Arial" w:hAnsi="Arial" w:cs="Arial"/>
          <w:spacing w:val="0"/>
          <w:position w:val="0"/>
          <w:sz w:val="20"/>
          <w:lang w:val="ms-MY"/>
        </w:rPr>
      </w:pPr>
      <w:r w:rsidRPr="00C60D48">
        <w:rPr>
          <w:rFonts w:ascii="Arial" w:hAnsi="Arial" w:cs="Arial"/>
          <w:spacing w:val="0"/>
          <w:position w:val="0"/>
          <w:sz w:val="20"/>
          <w:lang w:val="ms-MY"/>
        </w:rPr>
        <w:t>KELAYAKAN PENYERTAAN</w:t>
      </w:r>
    </w:p>
    <w:p w14:paraId="3B0E7EC4" w14:textId="77777777" w:rsidR="00D45471" w:rsidRPr="00C60D48" w:rsidRDefault="00D45471" w:rsidP="00060592">
      <w:pPr>
        <w:pStyle w:val="BodyText"/>
        <w:spacing w:line="288" w:lineRule="auto"/>
        <w:rPr>
          <w:rFonts w:cs="Arial"/>
          <w:b/>
          <w:sz w:val="20"/>
          <w:lang w:val="ms-MY"/>
        </w:rPr>
      </w:pPr>
    </w:p>
    <w:p w14:paraId="362204BD" w14:textId="041EEF6A" w:rsidR="00D45471" w:rsidRDefault="00BA32AD" w:rsidP="00060592">
      <w:pPr>
        <w:spacing w:line="288" w:lineRule="auto"/>
        <w:jc w:val="both"/>
        <w:rPr>
          <w:rFonts w:ascii="Arial" w:hAnsi="Arial" w:cs="Arial"/>
          <w:b w:val="0"/>
          <w:spacing w:val="0"/>
          <w:position w:val="0"/>
          <w:sz w:val="20"/>
          <w:lang w:val="ms-MY"/>
        </w:rPr>
      </w:pPr>
      <w:r>
        <w:rPr>
          <w:rFonts w:ascii="Arial" w:hAnsi="Arial" w:cs="Arial"/>
          <w:b w:val="0"/>
          <w:spacing w:val="0"/>
          <w:position w:val="0"/>
          <w:sz w:val="20"/>
          <w:lang w:val="ms-MY"/>
        </w:rPr>
        <w:t>S</w:t>
      </w:r>
      <w:r w:rsidR="00D45471" w:rsidRPr="00C60D48">
        <w:rPr>
          <w:rFonts w:ascii="Arial" w:hAnsi="Arial" w:cs="Arial"/>
          <w:b w:val="0"/>
          <w:spacing w:val="0"/>
          <w:position w:val="0"/>
          <w:sz w:val="20"/>
          <w:lang w:val="ms-MY"/>
        </w:rPr>
        <w:t xml:space="preserve">alah seorang kakitangan kajian </w:t>
      </w:r>
      <w:r>
        <w:rPr>
          <w:rFonts w:ascii="Arial" w:hAnsi="Arial" w:cs="Arial"/>
          <w:b w:val="0"/>
          <w:spacing w:val="0"/>
          <w:position w:val="0"/>
          <w:sz w:val="20"/>
          <w:lang w:val="ms-MY"/>
        </w:rPr>
        <w:t xml:space="preserve">akan </w:t>
      </w:r>
      <w:r w:rsidR="00D45471" w:rsidRPr="00C60D48">
        <w:rPr>
          <w:rFonts w:ascii="Arial" w:hAnsi="Arial" w:cs="Arial"/>
          <w:b w:val="0"/>
          <w:spacing w:val="0"/>
          <w:position w:val="0"/>
          <w:sz w:val="20"/>
          <w:lang w:val="ms-MY"/>
        </w:rPr>
        <w:t>membincangkan kelayakan untuk menyertai kajian ini. Adalah penting anda berterus terang kakitangan tersebut</w:t>
      </w:r>
      <w:r>
        <w:rPr>
          <w:rFonts w:ascii="Arial" w:hAnsi="Arial" w:cs="Arial"/>
          <w:b w:val="0"/>
          <w:spacing w:val="0"/>
          <w:position w:val="0"/>
          <w:sz w:val="20"/>
          <w:lang w:val="ms-MY"/>
        </w:rPr>
        <w:t xml:space="preserve"> [Jika berkaitan boleh ditambah “termasuk</w:t>
      </w:r>
      <w:r w:rsidR="00D45471" w:rsidRPr="00C60D48">
        <w:rPr>
          <w:rFonts w:ascii="Arial" w:hAnsi="Arial" w:cs="Arial"/>
          <w:b w:val="0"/>
          <w:spacing w:val="0"/>
          <w:position w:val="0"/>
          <w:sz w:val="20"/>
          <w:lang w:val="ms-MY"/>
        </w:rPr>
        <w:t xml:space="preserve"> </w:t>
      </w:r>
      <w:r w:rsidR="00A32E1F" w:rsidRPr="00A32E1F">
        <w:rPr>
          <w:rFonts w:ascii="Arial" w:hAnsi="Arial" w:cs="Arial"/>
          <w:b w:val="0"/>
          <w:spacing w:val="0"/>
          <w:position w:val="0"/>
          <w:sz w:val="20"/>
          <w:lang w:val="ms-MY"/>
        </w:rPr>
        <w:t>s</w:t>
      </w:r>
      <w:r w:rsidR="00D45471" w:rsidRPr="00C60D48">
        <w:rPr>
          <w:rFonts w:ascii="Arial" w:hAnsi="Arial" w:cs="Arial"/>
          <w:b w:val="0"/>
          <w:spacing w:val="0"/>
          <w:position w:val="0"/>
          <w:sz w:val="20"/>
          <w:lang w:val="ms-MY"/>
        </w:rPr>
        <w:t>ejarah kesihatan anda</w:t>
      </w:r>
      <w:r w:rsidR="00F823FF">
        <w:rPr>
          <w:rFonts w:ascii="Arial" w:hAnsi="Arial" w:cs="Arial"/>
          <w:b w:val="0"/>
          <w:spacing w:val="0"/>
          <w:position w:val="0"/>
          <w:sz w:val="20"/>
          <w:lang w:val="ms-MY"/>
        </w:rPr>
        <w:t>”</w:t>
      </w:r>
      <w:r>
        <w:rPr>
          <w:rFonts w:ascii="Arial" w:hAnsi="Arial" w:cs="Arial"/>
          <w:b w:val="0"/>
          <w:spacing w:val="0"/>
          <w:position w:val="0"/>
          <w:sz w:val="20"/>
          <w:lang w:val="ms-MY"/>
        </w:rPr>
        <w:t>]</w:t>
      </w:r>
      <w:r w:rsidR="00D45471" w:rsidRPr="00C60D48">
        <w:rPr>
          <w:rFonts w:ascii="Arial" w:hAnsi="Arial" w:cs="Arial"/>
          <w:b w:val="0"/>
          <w:spacing w:val="0"/>
          <w:position w:val="0"/>
          <w:sz w:val="20"/>
          <w:lang w:val="ms-MY"/>
        </w:rPr>
        <w:t xml:space="preserve">. </w:t>
      </w:r>
    </w:p>
    <w:p w14:paraId="521C90D7" w14:textId="77777777" w:rsidR="00A32E1F" w:rsidRPr="00BA32AD" w:rsidRDefault="00A32E1F" w:rsidP="00060592">
      <w:pPr>
        <w:spacing w:line="288" w:lineRule="auto"/>
        <w:jc w:val="both"/>
        <w:rPr>
          <w:rFonts w:ascii="Arial" w:hAnsi="Arial" w:cs="Arial"/>
          <w:b w:val="0"/>
          <w:color w:val="FF0000"/>
          <w:spacing w:val="0"/>
          <w:position w:val="0"/>
          <w:sz w:val="20"/>
          <w:lang w:val="ms-MY"/>
        </w:rPr>
      </w:pPr>
    </w:p>
    <w:p w14:paraId="2CED5B34" w14:textId="77777777" w:rsidR="00BA32AD" w:rsidRPr="00A32E1F" w:rsidRDefault="00BA32AD" w:rsidP="00060592">
      <w:pPr>
        <w:spacing w:line="288" w:lineRule="auto"/>
        <w:jc w:val="both"/>
        <w:rPr>
          <w:rFonts w:ascii="Arial" w:hAnsi="Arial" w:cs="Arial"/>
          <w:b w:val="0"/>
          <w:spacing w:val="0"/>
          <w:position w:val="0"/>
          <w:sz w:val="20"/>
          <w:lang w:val="ms-MY"/>
        </w:rPr>
      </w:pPr>
      <w:r w:rsidRPr="00A32E1F">
        <w:rPr>
          <w:rFonts w:ascii="Arial" w:hAnsi="Arial" w:cs="Arial"/>
          <w:b w:val="0"/>
          <w:spacing w:val="0"/>
          <w:position w:val="0"/>
          <w:sz w:val="20"/>
          <w:lang w:val="ms-MY"/>
        </w:rPr>
        <w:t xml:space="preserve">Kajian ini akan melibatkan individu yang </w:t>
      </w:r>
      <w:r w:rsidRPr="00A32E1F">
        <w:rPr>
          <w:rFonts w:ascii="Arial" w:hAnsi="Arial" w:cs="Arial"/>
          <w:b w:val="0"/>
          <w:spacing w:val="0"/>
          <w:position w:val="0"/>
          <w:sz w:val="20"/>
          <w:highlight w:val="yellow"/>
          <w:lang w:val="ms-MY"/>
        </w:rPr>
        <w:t>.......[nyatakan kriteria pemilihan “inclusion criteria” kajian]</w:t>
      </w:r>
    </w:p>
    <w:p w14:paraId="28D09E3A" w14:textId="77777777" w:rsidR="00BA32AD" w:rsidRPr="00A32E1F" w:rsidRDefault="00BA32AD" w:rsidP="00060592">
      <w:pPr>
        <w:spacing w:line="288" w:lineRule="auto"/>
        <w:jc w:val="both"/>
        <w:rPr>
          <w:rFonts w:ascii="Arial" w:hAnsi="Arial" w:cs="Arial"/>
          <w:b w:val="0"/>
          <w:spacing w:val="0"/>
          <w:position w:val="0"/>
          <w:sz w:val="20"/>
          <w:lang w:val="ms-MY"/>
        </w:rPr>
      </w:pPr>
    </w:p>
    <w:p w14:paraId="6652E3B8" w14:textId="77777777" w:rsidR="00BA32AD" w:rsidRPr="00A32E1F" w:rsidRDefault="00BA32AD" w:rsidP="00060592">
      <w:pPr>
        <w:spacing w:line="288" w:lineRule="auto"/>
        <w:jc w:val="both"/>
        <w:rPr>
          <w:rFonts w:ascii="Arial" w:hAnsi="Arial" w:cs="Arial"/>
          <w:b w:val="0"/>
          <w:spacing w:val="0"/>
          <w:position w:val="0"/>
          <w:sz w:val="20"/>
          <w:lang w:val="ms-MY"/>
        </w:rPr>
      </w:pPr>
      <w:r w:rsidRPr="00A32E1F">
        <w:rPr>
          <w:rFonts w:ascii="Arial" w:hAnsi="Arial" w:cs="Arial"/>
          <w:b w:val="0"/>
          <w:spacing w:val="0"/>
          <w:position w:val="0"/>
          <w:sz w:val="20"/>
          <w:lang w:val="ms-MY"/>
        </w:rPr>
        <w:t xml:space="preserve">Kajian ini tidak akan melibatkan individu yang </w:t>
      </w:r>
      <w:r w:rsidRPr="00A32E1F">
        <w:rPr>
          <w:rFonts w:ascii="Arial" w:hAnsi="Arial" w:cs="Arial"/>
          <w:b w:val="0"/>
          <w:spacing w:val="0"/>
          <w:position w:val="0"/>
          <w:sz w:val="20"/>
          <w:highlight w:val="yellow"/>
          <w:lang w:val="ms-MY"/>
        </w:rPr>
        <w:t>.......[nyatakan kriteria penolakan “exclusion criteria” kajian]</w:t>
      </w:r>
    </w:p>
    <w:p w14:paraId="5995D476" w14:textId="77777777" w:rsidR="00535369" w:rsidRDefault="00535369" w:rsidP="00060592">
      <w:pPr>
        <w:pStyle w:val="Heading4"/>
        <w:spacing w:line="288" w:lineRule="auto"/>
        <w:rPr>
          <w:rFonts w:cs="Arial"/>
          <w:sz w:val="20"/>
          <w:lang w:val="ms-MY"/>
        </w:rPr>
      </w:pPr>
    </w:p>
    <w:p w14:paraId="6404AAFA" w14:textId="77777777" w:rsidR="00D45471" w:rsidRPr="00C60D48" w:rsidRDefault="00CE43AE" w:rsidP="00060592">
      <w:pPr>
        <w:pStyle w:val="Heading4"/>
        <w:spacing w:line="288" w:lineRule="auto"/>
        <w:rPr>
          <w:rFonts w:cs="Arial"/>
          <w:sz w:val="20"/>
          <w:lang w:val="ms-MY"/>
        </w:rPr>
      </w:pPr>
      <w:r w:rsidRPr="00C60D48">
        <w:rPr>
          <w:rFonts w:cs="Arial"/>
          <w:sz w:val="20"/>
          <w:lang w:val="ms-MY"/>
        </w:rPr>
        <w:t>PROSEDUR-PROSEDUR KAJIAN</w:t>
      </w:r>
    </w:p>
    <w:p w14:paraId="2220192E" w14:textId="77777777" w:rsidR="00D45471" w:rsidRDefault="00D45471" w:rsidP="00060592">
      <w:pPr>
        <w:spacing w:line="288" w:lineRule="auto"/>
        <w:jc w:val="both"/>
        <w:rPr>
          <w:rFonts w:ascii="Arial" w:hAnsi="Arial" w:cs="Arial"/>
          <w:b w:val="0"/>
          <w:spacing w:val="0"/>
          <w:position w:val="0"/>
          <w:sz w:val="20"/>
          <w:lang w:val="ms-MY"/>
        </w:rPr>
      </w:pPr>
    </w:p>
    <w:p w14:paraId="4612DFCF" w14:textId="77777777" w:rsidR="00F823FF" w:rsidRPr="00A32E1F" w:rsidRDefault="00F823FF" w:rsidP="00F823FF">
      <w:pPr>
        <w:spacing w:line="288" w:lineRule="auto"/>
        <w:jc w:val="both"/>
        <w:rPr>
          <w:rFonts w:ascii="Arial" w:hAnsi="Arial" w:cs="Arial"/>
          <w:b w:val="0"/>
          <w:spacing w:val="0"/>
          <w:position w:val="0"/>
          <w:sz w:val="20"/>
          <w:highlight w:val="yellow"/>
          <w:lang w:val="ms-MY"/>
        </w:rPr>
      </w:pPr>
      <w:r w:rsidRPr="00A32E1F">
        <w:rPr>
          <w:rFonts w:ascii="Arial" w:hAnsi="Arial" w:cs="Arial"/>
          <w:b w:val="0"/>
          <w:spacing w:val="0"/>
          <w:position w:val="0"/>
          <w:sz w:val="20"/>
          <w:highlight w:val="yellow"/>
          <w:lang w:val="ms-MY"/>
        </w:rPr>
        <w:t xml:space="preserve">Sila nyatakan setiap langkah atau prosedur yang perlu dilalui oleh setiap </w:t>
      </w:r>
      <w:r>
        <w:rPr>
          <w:rFonts w:ascii="Arial" w:hAnsi="Arial" w:cs="Arial"/>
          <w:b w:val="0"/>
          <w:spacing w:val="0"/>
          <w:position w:val="0"/>
          <w:sz w:val="20"/>
          <w:highlight w:val="yellow"/>
          <w:lang w:val="ms-MY"/>
        </w:rPr>
        <w:t>peserta</w:t>
      </w:r>
      <w:r w:rsidRPr="00A32E1F">
        <w:rPr>
          <w:rFonts w:ascii="Arial" w:hAnsi="Arial" w:cs="Arial"/>
          <w:b w:val="0"/>
          <w:spacing w:val="0"/>
          <w:position w:val="0"/>
          <w:sz w:val="20"/>
          <w:highlight w:val="yellow"/>
          <w:lang w:val="ms-MY"/>
        </w:rPr>
        <w:t xml:space="preserve"> sehingga akhir proses pengumpulan data</w:t>
      </w:r>
      <w:r>
        <w:rPr>
          <w:rFonts w:ascii="Arial" w:hAnsi="Arial" w:cs="Arial"/>
          <w:b w:val="0"/>
          <w:spacing w:val="0"/>
          <w:position w:val="0"/>
          <w:sz w:val="20"/>
          <w:highlight w:val="yellow"/>
          <w:lang w:val="ms-MY"/>
        </w:rPr>
        <w:t>.</w:t>
      </w:r>
    </w:p>
    <w:p w14:paraId="5D20DD3E" w14:textId="77777777" w:rsidR="00F823FF" w:rsidRPr="00A32E1F" w:rsidRDefault="00F823FF" w:rsidP="00F823FF">
      <w:pPr>
        <w:spacing w:line="288" w:lineRule="auto"/>
        <w:jc w:val="both"/>
        <w:rPr>
          <w:rFonts w:ascii="Arial" w:hAnsi="Arial" w:cs="Arial"/>
          <w:b w:val="0"/>
          <w:spacing w:val="0"/>
          <w:position w:val="0"/>
          <w:sz w:val="20"/>
          <w:highlight w:val="yellow"/>
          <w:lang w:val="ms-MY"/>
        </w:rPr>
      </w:pPr>
      <w:r w:rsidRPr="00A32E1F">
        <w:rPr>
          <w:rFonts w:ascii="Arial" w:hAnsi="Arial" w:cs="Arial"/>
          <w:b w:val="0"/>
          <w:spacing w:val="0"/>
          <w:position w:val="0"/>
          <w:sz w:val="20"/>
          <w:highlight w:val="yellow"/>
          <w:lang w:val="ms-MY"/>
        </w:rPr>
        <w:t xml:space="preserve">Bagi kajian yang menggunakan soalan kaji selidik, sila nyatakan dengan ringkas skop soalan yang akan di berikan, jumlah soalan dan anggaran </w:t>
      </w:r>
      <w:r>
        <w:rPr>
          <w:rFonts w:ascii="Arial" w:hAnsi="Arial" w:cs="Arial"/>
          <w:b w:val="0"/>
          <w:spacing w:val="0"/>
          <w:position w:val="0"/>
          <w:sz w:val="20"/>
          <w:highlight w:val="yellow"/>
          <w:lang w:val="ms-MY"/>
        </w:rPr>
        <w:t>masa</w:t>
      </w:r>
      <w:r w:rsidRPr="00A32E1F">
        <w:rPr>
          <w:rFonts w:ascii="Arial" w:hAnsi="Arial" w:cs="Arial"/>
          <w:b w:val="0"/>
          <w:spacing w:val="0"/>
          <w:position w:val="0"/>
          <w:sz w:val="20"/>
          <w:highlight w:val="yellow"/>
          <w:lang w:val="ms-MY"/>
        </w:rPr>
        <w:t xml:space="preserve"> yang akan diambil</w:t>
      </w:r>
      <w:r>
        <w:rPr>
          <w:rFonts w:ascii="Arial" w:hAnsi="Arial" w:cs="Arial"/>
          <w:b w:val="0"/>
          <w:spacing w:val="0"/>
          <w:position w:val="0"/>
          <w:sz w:val="20"/>
          <w:highlight w:val="yellow"/>
          <w:lang w:val="ms-MY"/>
        </w:rPr>
        <w:t>.</w:t>
      </w:r>
    </w:p>
    <w:p w14:paraId="264EBAC7" w14:textId="50D47395" w:rsidR="00112099" w:rsidRDefault="00F823FF" w:rsidP="00F823FF">
      <w:pPr>
        <w:spacing w:line="288" w:lineRule="auto"/>
        <w:jc w:val="both"/>
        <w:rPr>
          <w:rFonts w:ascii="Arial" w:hAnsi="Arial" w:cs="Arial"/>
          <w:b w:val="0"/>
          <w:spacing w:val="0"/>
          <w:position w:val="0"/>
          <w:sz w:val="20"/>
          <w:lang w:val="ms-MY"/>
        </w:rPr>
      </w:pPr>
      <w:r w:rsidRPr="00A32E1F">
        <w:rPr>
          <w:rFonts w:ascii="Arial" w:hAnsi="Arial" w:cs="Arial"/>
          <w:b w:val="0"/>
          <w:spacing w:val="0"/>
          <w:position w:val="0"/>
          <w:sz w:val="20"/>
          <w:highlight w:val="yellow"/>
          <w:lang w:val="ms-MY"/>
        </w:rPr>
        <w:t>Bagi kajian yang melibatkan intervensi, mestilah dinyatakan dengan terperinci setiap intervensi</w:t>
      </w:r>
      <w:r>
        <w:rPr>
          <w:rFonts w:ascii="Arial" w:hAnsi="Arial" w:cs="Arial"/>
          <w:b w:val="0"/>
          <w:spacing w:val="0"/>
          <w:position w:val="0"/>
          <w:sz w:val="20"/>
          <w:highlight w:val="yellow"/>
          <w:lang w:val="ms-MY"/>
        </w:rPr>
        <w:t xml:space="preserve"> </w:t>
      </w:r>
      <w:r w:rsidRPr="00A32E1F">
        <w:rPr>
          <w:rFonts w:ascii="Arial" w:hAnsi="Arial" w:cs="Arial"/>
          <w:b w:val="0"/>
          <w:spacing w:val="0"/>
          <w:position w:val="0"/>
          <w:sz w:val="20"/>
          <w:highlight w:val="yellow"/>
          <w:lang w:val="ms-MY"/>
        </w:rPr>
        <w:t>dan lawatan susulan yang akan dilakukan. Perlu juga dinyatakan pemilihan rawak kumpulan kawalan atau kajian intervensi jika berkaitan</w:t>
      </w:r>
      <w:r>
        <w:rPr>
          <w:rFonts w:ascii="Arial" w:hAnsi="Arial" w:cs="Arial"/>
          <w:b w:val="0"/>
          <w:spacing w:val="0"/>
          <w:position w:val="0"/>
          <w:sz w:val="20"/>
          <w:lang w:val="ms-MY"/>
        </w:rPr>
        <w:t>.</w:t>
      </w:r>
    </w:p>
    <w:p w14:paraId="35602B67" w14:textId="77777777" w:rsidR="00112099" w:rsidRDefault="00112099" w:rsidP="00112099">
      <w:pPr>
        <w:spacing w:line="288" w:lineRule="auto"/>
        <w:jc w:val="both"/>
        <w:rPr>
          <w:rFonts w:ascii="Arial" w:hAnsi="Arial" w:cs="Arial"/>
          <w:b w:val="0"/>
          <w:spacing w:val="0"/>
          <w:position w:val="0"/>
          <w:sz w:val="20"/>
          <w:lang w:val="ms-MY"/>
        </w:rPr>
      </w:pPr>
    </w:p>
    <w:p w14:paraId="456DD05B" w14:textId="77777777" w:rsidR="00112099" w:rsidRPr="00112099" w:rsidRDefault="00112099" w:rsidP="00112099">
      <w:pPr>
        <w:spacing w:line="288" w:lineRule="auto"/>
        <w:jc w:val="both"/>
        <w:rPr>
          <w:rFonts w:ascii="Arial" w:hAnsi="Arial" w:cs="Arial"/>
          <w:b w:val="0"/>
          <w:spacing w:val="0"/>
          <w:position w:val="0"/>
          <w:sz w:val="20"/>
          <w:lang w:val="ms-MY"/>
        </w:rPr>
      </w:pPr>
    </w:p>
    <w:p w14:paraId="20DF06E8" w14:textId="77777777" w:rsidR="004F733E" w:rsidRDefault="004F733E" w:rsidP="00060592">
      <w:pPr>
        <w:pStyle w:val="Heading5"/>
        <w:spacing w:line="288" w:lineRule="auto"/>
        <w:rPr>
          <w:rFonts w:cs="Arial"/>
          <w:sz w:val="20"/>
          <w:lang w:val="ms-MY"/>
        </w:rPr>
      </w:pPr>
    </w:p>
    <w:p w14:paraId="2718AF93" w14:textId="77777777" w:rsidR="00D45471" w:rsidRPr="00C60D48" w:rsidRDefault="00CE43AE" w:rsidP="00060592">
      <w:pPr>
        <w:pStyle w:val="Heading5"/>
        <w:spacing w:line="288" w:lineRule="auto"/>
        <w:rPr>
          <w:rFonts w:cs="Arial"/>
          <w:sz w:val="20"/>
          <w:lang w:val="ms-MY"/>
        </w:rPr>
      </w:pPr>
      <w:r w:rsidRPr="00C60D48">
        <w:rPr>
          <w:rFonts w:cs="Arial"/>
          <w:sz w:val="20"/>
          <w:lang w:val="ms-MY"/>
        </w:rPr>
        <w:t>RISIKO</w:t>
      </w:r>
    </w:p>
    <w:p w14:paraId="79146434" w14:textId="77777777" w:rsidR="00D45471" w:rsidRDefault="00D45471" w:rsidP="00060592">
      <w:pPr>
        <w:spacing w:line="288" w:lineRule="auto"/>
        <w:jc w:val="both"/>
        <w:rPr>
          <w:rFonts w:ascii="Arial" w:hAnsi="Arial" w:cs="Arial"/>
          <w:b w:val="0"/>
          <w:spacing w:val="0"/>
          <w:position w:val="0"/>
          <w:sz w:val="20"/>
          <w:lang w:val="ms-MY"/>
        </w:rPr>
      </w:pPr>
    </w:p>
    <w:p w14:paraId="51140F10" w14:textId="77777777" w:rsidR="00F823FF" w:rsidRDefault="00F823FF" w:rsidP="00F823FF">
      <w:pPr>
        <w:spacing w:line="288" w:lineRule="auto"/>
        <w:jc w:val="both"/>
        <w:rPr>
          <w:rFonts w:ascii="Arial" w:hAnsi="Arial" w:cs="Arial"/>
          <w:b w:val="0"/>
          <w:i/>
          <w:spacing w:val="0"/>
          <w:position w:val="0"/>
          <w:sz w:val="20"/>
          <w:lang w:val="ms-MY"/>
        </w:rPr>
      </w:pPr>
      <w:r w:rsidRPr="00C863B9">
        <w:rPr>
          <w:rFonts w:ascii="Arial" w:hAnsi="Arial" w:cs="Arial"/>
          <w:b w:val="0"/>
          <w:i/>
          <w:spacing w:val="0"/>
          <w:position w:val="0"/>
          <w:sz w:val="20"/>
          <w:highlight w:val="yellow"/>
          <w:lang w:val="ms-MY"/>
        </w:rPr>
        <w:t xml:space="preserve">Nyatakan risiko </w:t>
      </w:r>
      <w:r w:rsidRPr="00A50DF7">
        <w:rPr>
          <w:rFonts w:ascii="Arial" w:hAnsi="Arial" w:cs="Arial"/>
          <w:b w:val="0"/>
          <w:i/>
          <w:spacing w:val="0"/>
          <w:position w:val="0"/>
          <w:sz w:val="20"/>
          <w:highlight w:val="yellow"/>
          <w:lang w:val="ms-MY"/>
        </w:rPr>
        <w:t xml:space="preserve">(fizikal/emosi) </w:t>
      </w:r>
      <w:r w:rsidRPr="00C863B9">
        <w:rPr>
          <w:rFonts w:ascii="Arial" w:hAnsi="Arial" w:cs="Arial"/>
          <w:b w:val="0"/>
          <w:i/>
          <w:spacing w:val="0"/>
          <w:position w:val="0"/>
          <w:sz w:val="20"/>
          <w:highlight w:val="yellow"/>
          <w:lang w:val="ms-MY"/>
        </w:rPr>
        <w:t xml:space="preserve">yang mungkin dihadapi oleh </w:t>
      </w:r>
      <w:r>
        <w:rPr>
          <w:rFonts w:ascii="Arial" w:hAnsi="Arial" w:cs="Arial"/>
          <w:b w:val="0"/>
          <w:i/>
          <w:spacing w:val="0"/>
          <w:position w:val="0"/>
          <w:sz w:val="20"/>
          <w:highlight w:val="yellow"/>
          <w:lang w:val="ms-MY"/>
        </w:rPr>
        <w:t>peserta</w:t>
      </w:r>
      <w:r w:rsidRPr="00C863B9">
        <w:rPr>
          <w:rFonts w:ascii="Arial" w:hAnsi="Arial" w:cs="Arial"/>
          <w:b w:val="0"/>
          <w:i/>
          <w:spacing w:val="0"/>
          <w:position w:val="0"/>
          <w:sz w:val="20"/>
          <w:highlight w:val="yellow"/>
          <w:lang w:val="ms-MY"/>
        </w:rPr>
        <w:t xml:space="preserve"> kajian sepanjang tempoh mengikuti kajian ini. Risiko mungkin juga melibatkan pasangan </w:t>
      </w:r>
      <w:r>
        <w:rPr>
          <w:rFonts w:ascii="Arial" w:hAnsi="Arial" w:cs="Arial"/>
          <w:b w:val="0"/>
          <w:i/>
          <w:spacing w:val="0"/>
          <w:position w:val="0"/>
          <w:sz w:val="20"/>
          <w:highlight w:val="yellow"/>
          <w:lang w:val="ms-MY"/>
        </w:rPr>
        <w:t>peserta</w:t>
      </w:r>
      <w:r w:rsidRPr="00C863B9">
        <w:rPr>
          <w:rFonts w:ascii="Arial" w:hAnsi="Arial" w:cs="Arial"/>
          <w:b w:val="0"/>
          <w:i/>
          <w:spacing w:val="0"/>
          <w:position w:val="0"/>
          <w:sz w:val="20"/>
          <w:highlight w:val="yellow"/>
          <w:lang w:val="ms-MY"/>
        </w:rPr>
        <w:t xml:space="preserve"> (contohnya soalan berkaitan peranan ibu</w:t>
      </w:r>
      <w:r>
        <w:rPr>
          <w:rFonts w:ascii="Arial" w:hAnsi="Arial" w:cs="Arial"/>
          <w:b w:val="0"/>
          <w:i/>
          <w:spacing w:val="0"/>
          <w:position w:val="0"/>
          <w:sz w:val="20"/>
          <w:highlight w:val="yellow"/>
          <w:lang w:val="ms-MY"/>
        </w:rPr>
        <w:t xml:space="preserve"> </w:t>
      </w:r>
      <w:r w:rsidRPr="00C863B9">
        <w:rPr>
          <w:rFonts w:ascii="Arial" w:hAnsi="Arial" w:cs="Arial"/>
          <w:b w:val="0"/>
          <w:i/>
          <w:spacing w:val="0"/>
          <w:position w:val="0"/>
          <w:sz w:val="20"/>
          <w:highlight w:val="yellow"/>
          <w:lang w:val="ms-MY"/>
        </w:rPr>
        <w:t>bapa dalam mendidik anak</w:t>
      </w:r>
      <w:r>
        <w:rPr>
          <w:rFonts w:ascii="Arial" w:hAnsi="Arial" w:cs="Arial"/>
          <w:b w:val="0"/>
          <w:i/>
          <w:spacing w:val="0"/>
          <w:position w:val="0"/>
          <w:sz w:val="20"/>
          <w:highlight w:val="yellow"/>
          <w:lang w:val="ms-MY"/>
        </w:rPr>
        <w:t>-</w:t>
      </w:r>
      <w:r w:rsidRPr="00C863B9">
        <w:rPr>
          <w:rFonts w:ascii="Arial" w:hAnsi="Arial" w:cs="Arial"/>
          <w:b w:val="0"/>
          <w:i/>
          <w:spacing w:val="0"/>
          <w:position w:val="0"/>
          <w:sz w:val="20"/>
          <w:highlight w:val="yellow"/>
          <w:lang w:val="ms-MY"/>
        </w:rPr>
        <w:t xml:space="preserve">anak di mana pasangan </w:t>
      </w:r>
      <w:r>
        <w:rPr>
          <w:rFonts w:ascii="Arial" w:hAnsi="Arial" w:cs="Arial"/>
          <w:b w:val="0"/>
          <w:i/>
          <w:spacing w:val="0"/>
          <w:position w:val="0"/>
          <w:sz w:val="20"/>
          <w:highlight w:val="yellow"/>
          <w:lang w:val="ms-MY"/>
        </w:rPr>
        <w:t>peserta</w:t>
      </w:r>
      <w:r w:rsidRPr="00C863B9">
        <w:rPr>
          <w:rFonts w:ascii="Arial" w:hAnsi="Arial" w:cs="Arial"/>
          <w:b w:val="0"/>
          <w:i/>
          <w:spacing w:val="0"/>
          <w:position w:val="0"/>
          <w:sz w:val="20"/>
          <w:highlight w:val="yellow"/>
          <w:lang w:val="ms-MY"/>
        </w:rPr>
        <w:t xml:space="preserve"> juga memainkan peranan).</w:t>
      </w:r>
      <w:r>
        <w:rPr>
          <w:rFonts w:ascii="Arial" w:hAnsi="Arial" w:cs="Arial"/>
          <w:b w:val="0"/>
          <w:i/>
          <w:spacing w:val="0"/>
          <w:position w:val="0"/>
          <w:sz w:val="20"/>
          <w:lang w:val="ms-MY"/>
        </w:rPr>
        <w:t xml:space="preserve"> </w:t>
      </w:r>
    </w:p>
    <w:p w14:paraId="421B12F4" w14:textId="77777777" w:rsidR="004F733E" w:rsidRDefault="004F733E" w:rsidP="004F733E">
      <w:pPr>
        <w:spacing w:line="288" w:lineRule="auto"/>
        <w:jc w:val="both"/>
        <w:rPr>
          <w:rFonts w:ascii="Arial" w:hAnsi="Arial" w:cs="Arial"/>
          <w:b w:val="0"/>
          <w:i/>
          <w:spacing w:val="0"/>
          <w:position w:val="0"/>
          <w:sz w:val="20"/>
          <w:lang w:val="ms-MY"/>
        </w:rPr>
      </w:pPr>
    </w:p>
    <w:p w14:paraId="23B2E56C" w14:textId="77777777" w:rsidR="00B93D72" w:rsidRDefault="004F733E" w:rsidP="00060592">
      <w:pPr>
        <w:spacing w:line="288" w:lineRule="auto"/>
        <w:jc w:val="both"/>
        <w:rPr>
          <w:rFonts w:ascii="Arial" w:hAnsi="Arial" w:cs="Arial"/>
          <w:b w:val="0"/>
          <w:spacing w:val="0"/>
          <w:position w:val="0"/>
          <w:sz w:val="20"/>
          <w:lang w:val="ms-MY"/>
        </w:rPr>
      </w:pPr>
      <w:r>
        <w:rPr>
          <w:rFonts w:ascii="Arial" w:hAnsi="Arial" w:cs="Arial"/>
          <w:b w:val="0"/>
          <w:spacing w:val="0"/>
          <w:position w:val="0"/>
          <w:sz w:val="20"/>
          <w:lang w:val="ms-MY"/>
        </w:rPr>
        <w:t>Sila maklumkan kepada kakitangan kajian sekiranya</w:t>
      </w:r>
      <w:r w:rsidRPr="00C60D48">
        <w:rPr>
          <w:rFonts w:ascii="Arial" w:hAnsi="Arial" w:cs="Arial"/>
          <w:b w:val="0"/>
          <w:spacing w:val="0"/>
          <w:position w:val="0"/>
          <w:sz w:val="20"/>
          <w:lang w:val="ms-MY"/>
        </w:rPr>
        <w:t xml:space="preserve"> </w:t>
      </w:r>
      <w:r>
        <w:rPr>
          <w:rFonts w:ascii="Arial" w:hAnsi="Arial" w:cs="Arial"/>
          <w:b w:val="0"/>
          <w:spacing w:val="0"/>
          <w:position w:val="0"/>
          <w:sz w:val="20"/>
          <w:lang w:val="ms-MY"/>
        </w:rPr>
        <w:t xml:space="preserve">anda menghadapi sebarang masalah atau mempunyai sebarang maklumat penting </w:t>
      </w:r>
      <w:r w:rsidRPr="00C60D48">
        <w:rPr>
          <w:rFonts w:ascii="Arial" w:hAnsi="Arial" w:cs="Arial"/>
          <w:b w:val="0"/>
          <w:spacing w:val="0"/>
          <w:position w:val="0"/>
          <w:sz w:val="20"/>
          <w:lang w:val="ms-MY"/>
        </w:rPr>
        <w:t>yang mungkin mengubah persetujuan and</w:t>
      </w:r>
      <w:r>
        <w:rPr>
          <w:rFonts w:ascii="Arial" w:hAnsi="Arial" w:cs="Arial"/>
          <w:b w:val="0"/>
          <w:spacing w:val="0"/>
          <w:position w:val="0"/>
          <w:sz w:val="20"/>
          <w:lang w:val="ms-MY"/>
        </w:rPr>
        <w:t>a</w:t>
      </w:r>
      <w:r w:rsidRPr="00C60D48">
        <w:rPr>
          <w:rFonts w:ascii="Arial" w:hAnsi="Arial" w:cs="Arial"/>
          <w:b w:val="0"/>
          <w:spacing w:val="0"/>
          <w:position w:val="0"/>
          <w:sz w:val="20"/>
          <w:lang w:val="ms-MY"/>
        </w:rPr>
        <w:t xml:space="preserve"> un</w:t>
      </w:r>
      <w:r>
        <w:rPr>
          <w:rFonts w:ascii="Arial" w:hAnsi="Arial" w:cs="Arial"/>
          <w:b w:val="0"/>
          <w:spacing w:val="0"/>
          <w:position w:val="0"/>
          <w:sz w:val="20"/>
          <w:lang w:val="ms-MY"/>
        </w:rPr>
        <w:t>tuk terus menyertai kajian ini.</w:t>
      </w:r>
    </w:p>
    <w:p w14:paraId="21181E5A" w14:textId="77777777" w:rsidR="00B93D72" w:rsidRPr="00C60D48" w:rsidRDefault="00B93D72" w:rsidP="00060592">
      <w:pPr>
        <w:spacing w:line="288" w:lineRule="auto"/>
        <w:jc w:val="both"/>
        <w:rPr>
          <w:rFonts w:ascii="Arial" w:hAnsi="Arial" w:cs="Arial"/>
          <w:b w:val="0"/>
          <w:spacing w:val="0"/>
          <w:position w:val="0"/>
          <w:sz w:val="20"/>
          <w:lang w:val="ms-MY"/>
        </w:rPr>
      </w:pPr>
    </w:p>
    <w:p w14:paraId="35512C6D" w14:textId="77777777" w:rsidR="00946974" w:rsidRDefault="00CE43AE" w:rsidP="00060592">
      <w:pPr>
        <w:spacing w:line="288" w:lineRule="auto"/>
        <w:jc w:val="both"/>
        <w:rPr>
          <w:rFonts w:ascii="Arial" w:hAnsi="Arial" w:cs="Arial"/>
          <w:spacing w:val="0"/>
          <w:position w:val="0"/>
          <w:sz w:val="20"/>
          <w:lang w:val="ms-MY"/>
        </w:rPr>
      </w:pPr>
      <w:r w:rsidRPr="00C60D48">
        <w:rPr>
          <w:rFonts w:ascii="Arial" w:hAnsi="Arial" w:cs="Arial"/>
          <w:spacing w:val="0"/>
          <w:position w:val="0"/>
          <w:sz w:val="20"/>
          <w:lang w:val="ms-MY"/>
        </w:rPr>
        <w:t>MELAPORKAN PENGALAMAN KESIHATAN</w:t>
      </w:r>
      <w:r w:rsidR="004F733E">
        <w:rPr>
          <w:rFonts w:ascii="Arial" w:hAnsi="Arial" w:cs="Arial"/>
          <w:spacing w:val="0"/>
          <w:position w:val="0"/>
          <w:sz w:val="20"/>
          <w:lang w:val="ms-MY"/>
        </w:rPr>
        <w:t xml:space="preserve"> (Jika Kajian Melibatkan Kesihatan SAHAJA) </w:t>
      </w:r>
    </w:p>
    <w:p w14:paraId="06222140" w14:textId="77777777" w:rsidR="004F733E" w:rsidRDefault="004F733E" w:rsidP="00060592">
      <w:pPr>
        <w:spacing w:line="288" w:lineRule="auto"/>
        <w:jc w:val="both"/>
        <w:rPr>
          <w:rFonts w:ascii="Arial" w:hAnsi="Arial" w:cs="Arial"/>
          <w:spacing w:val="0"/>
          <w:position w:val="0"/>
          <w:sz w:val="20"/>
          <w:lang w:val="ms-MY"/>
        </w:rPr>
      </w:pPr>
    </w:p>
    <w:p w14:paraId="66624AF2" w14:textId="77777777" w:rsidR="004F733E" w:rsidRPr="00C863B9" w:rsidRDefault="004F733E" w:rsidP="004F733E">
      <w:pPr>
        <w:spacing w:line="288" w:lineRule="auto"/>
        <w:jc w:val="both"/>
        <w:rPr>
          <w:rFonts w:ascii="Arial" w:hAnsi="Arial" w:cs="Arial"/>
          <w:b w:val="0"/>
          <w:spacing w:val="0"/>
          <w:position w:val="0"/>
          <w:sz w:val="20"/>
          <w:lang w:val="ms-MY"/>
        </w:rPr>
      </w:pPr>
      <w:r w:rsidRPr="00C863B9">
        <w:rPr>
          <w:rFonts w:ascii="Arial" w:hAnsi="Arial" w:cs="Arial"/>
          <w:b w:val="0"/>
          <w:spacing w:val="0"/>
          <w:position w:val="0"/>
          <w:sz w:val="20"/>
          <w:lang w:val="ms-MY"/>
        </w:rPr>
        <w:t>Sila hubungi kakitangan berikut pada bila-bila masa sekiranya anda mengalami sebarang masalah kesihatan, samada berkaitan atau tidak berkaitan dengan kajian ini</w:t>
      </w:r>
      <w:r w:rsidR="00C863B9">
        <w:rPr>
          <w:rFonts w:ascii="Arial" w:hAnsi="Arial" w:cs="Arial"/>
          <w:b w:val="0"/>
          <w:spacing w:val="0"/>
          <w:position w:val="0"/>
          <w:sz w:val="20"/>
          <w:lang w:val="ms-MY"/>
        </w:rPr>
        <w:t>.</w:t>
      </w:r>
    </w:p>
    <w:p w14:paraId="63E216AE" w14:textId="77777777" w:rsidR="004F733E" w:rsidRPr="00C863B9" w:rsidRDefault="004F733E" w:rsidP="004F733E">
      <w:pPr>
        <w:spacing w:line="288" w:lineRule="auto"/>
        <w:jc w:val="both"/>
        <w:rPr>
          <w:rFonts w:ascii="Arial" w:hAnsi="Arial" w:cs="Arial"/>
          <w:spacing w:val="0"/>
          <w:position w:val="0"/>
          <w:sz w:val="20"/>
          <w:lang w:val="ms-MY"/>
        </w:rPr>
      </w:pPr>
      <w:r w:rsidRPr="00C863B9">
        <w:rPr>
          <w:rFonts w:ascii="Arial" w:hAnsi="Arial" w:cs="Arial"/>
          <w:b w:val="0"/>
          <w:spacing w:val="0"/>
          <w:position w:val="0"/>
          <w:sz w:val="20"/>
          <w:lang w:val="ms-MY"/>
        </w:rPr>
        <w:t xml:space="preserve">Dr. &lt;Nama Penyelidik&gt; </w:t>
      </w:r>
      <w:r w:rsidRPr="00C863B9">
        <w:rPr>
          <w:rFonts w:ascii="Arial" w:hAnsi="Arial" w:cs="Arial"/>
          <w:spacing w:val="0"/>
          <w:position w:val="0"/>
          <w:sz w:val="20"/>
          <w:lang w:val="ms-MY"/>
        </w:rPr>
        <w:t>[No. Pendaftaran Penuh Majlis Perubatan Malaysia:________________ ]</w:t>
      </w:r>
      <w:r w:rsidRPr="00C863B9">
        <w:rPr>
          <w:rFonts w:ascii="Arial" w:hAnsi="Arial" w:cs="Arial"/>
          <w:b w:val="0"/>
          <w:spacing w:val="0"/>
          <w:position w:val="0"/>
          <w:sz w:val="20"/>
          <w:lang w:val="ms-MY"/>
        </w:rPr>
        <w:t xml:space="preserve"> di talian &lt;No. Telefon&gt; atau &lt;No. H/P&gt; secepat mungkin.</w:t>
      </w:r>
    </w:p>
    <w:p w14:paraId="738CF935" w14:textId="77777777" w:rsidR="00D45471" w:rsidRPr="00C60D48" w:rsidRDefault="00D45471" w:rsidP="00060592">
      <w:pPr>
        <w:spacing w:line="288" w:lineRule="auto"/>
        <w:jc w:val="both"/>
        <w:rPr>
          <w:rFonts w:ascii="Arial" w:hAnsi="Arial" w:cs="Arial"/>
          <w:b w:val="0"/>
          <w:spacing w:val="0"/>
          <w:position w:val="0"/>
          <w:sz w:val="20"/>
          <w:lang w:val="ms-MY"/>
        </w:rPr>
      </w:pPr>
    </w:p>
    <w:p w14:paraId="02416AF5" w14:textId="77777777" w:rsidR="00D45471" w:rsidRPr="00C60D48" w:rsidRDefault="00CE43AE" w:rsidP="00060592">
      <w:pPr>
        <w:spacing w:line="288" w:lineRule="auto"/>
        <w:jc w:val="both"/>
        <w:rPr>
          <w:rFonts w:ascii="Arial" w:hAnsi="Arial" w:cs="Arial"/>
          <w:spacing w:val="0"/>
          <w:position w:val="0"/>
          <w:sz w:val="20"/>
          <w:lang w:val="ms-MY"/>
        </w:rPr>
      </w:pPr>
      <w:r w:rsidRPr="00C60D48">
        <w:rPr>
          <w:rFonts w:ascii="Arial" w:hAnsi="Arial" w:cs="Arial"/>
          <w:spacing w:val="0"/>
          <w:position w:val="0"/>
          <w:sz w:val="20"/>
          <w:lang w:val="ms-MY"/>
        </w:rPr>
        <w:t>PENYERTAAN DALAM KAJIAN</w:t>
      </w:r>
    </w:p>
    <w:p w14:paraId="22B0E07E" w14:textId="77777777" w:rsidR="00D45471" w:rsidRPr="00C60D48" w:rsidRDefault="00D45471" w:rsidP="00060592">
      <w:pPr>
        <w:spacing w:line="288" w:lineRule="auto"/>
        <w:jc w:val="both"/>
        <w:rPr>
          <w:rFonts w:ascii="Arial" w:hAnsi="Arial" w:cs="Arial"/>
          <w:b w:val="0"/>
          <w:spacing w:val="0"/>
          <w:position w:val="0"/>
          <w:sz w:val="20"/>
          <w:lang w:val="ms-MY"/>
        </w:rPr>
      </w:pPr>
    </w:p>
    <w:p w14:paraId="76A1110C" w14:textId="77777777" w:rsidR="004F733E" w:rsidRPr="00C60D48" w:rsidRDefault="004F733E" w:rsidP="004F733E">
      <w:pPr>
        <w:spacing w:line="288" w:lineRule="auto"/>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Penyertaan anda dalam kajian ini adalah secara sukarela. Anda </w:t>
      </w:r>
      <w:r>
        <w:rPr>
          <w:rFonts w:ascii="Arial" w:hAnsi="Arial" w:cs="Arial"/>
          <w:b w:val="0"/>
          <w:spacing w:val="0"/>
          <w:position w:val="0"/>
          <w:sz w:val="20"/>
          <w:lang w:val="ms-MY"/>
        </w:rPr>
        <w:t xml:space="preserve">berhak </w:t>
      </w:r>
      <w:r w:rsidRPr="00C60D48">
        <w:rPr>
          <w:rFonts w:ascii="Arial" w:hAnsi="Arial" w:cs="Arial"/>
          <w:b w:val="0"/>
          <w:spacing w:val="0"/>
          <w:position w:val="0"/>
          <w:sz w:val="20"/>
          <w:lang w:val="ms-MY"/>
        </w:rPr>
        <w:t xml:space="preserve">menolak </w:t>
      </w:r>
      <w:r>
        <w:rPr>
          <w:rFonts w:ascii="Arial" w:hAnsi="Arial" w:cs="Arial"/>
          <w:b w:val="0"/>
          <w:spacing w:val="0"/>
          <w:position w:val="0"/>
          <w:sz w:val="20"/>
          <w:lang w:val="ms-MY"/>
        </w:rPr>
        <w:t>untuk menyertai</w:t>
      </w:r>
      <w:r w:rsidRPr="00C60D48">
        <w:rPr>
          <w:rFonts w:ascii="Arial" w:hAnsi="Arial" w:cs="Arial"/>
          <w:b w:val="0"/>
          <w:spacing w:val="0"/>
          <w:position w:val="0"/>
          <w:sz w:val="20"/>
          <w:lang w:val="ms-MY"/>
        </w:rPr>
        <w:t xml:space="preserve"> kajian ini atau menamatkan penyertaan anda pada bila-bila masa, tanpa sebarang kehilangan manfaat yang sepatutnya </w:t>
      </w:r>
      <w:r>
        <w:rPr>
          <w:rFonts w:ascii="Arial" w:hAnsi="Arial" w:cs="Arial"/>
          <w:b w:val="0"/>
          <w:spacing w:val="0"/>
          <w:position w:val="0"/>
          <w:sz w:val="20"/>
          <w:lang w:val="ms-MY"/>
        </w:rPr>
        <w:t xml:space="preserve">anda </w:t>
      </w:r>
      <w:r w:rsidRPr="00C60D48">
        <w:rPr>
          <w:rFonts w:ascii="Arial" w:hAnsi="Arial" w:cs="Arial"/>
          <w:b w:val="0"/>
          <w:spacing w:val="0"/>
          <w:position w:val="0"/>
          <w:sz w:val="20"/>
          <w:lang w:val="ms-MY"/>
        </w:rPr>
        <w:t>perolehi</w:t>
      </w:r>
      <w:r>
        <w:rPr>
          <w:rFonts w:ascii="Arial" w:hAnsi="Arial" w:cs="Arial"/>
          <w:b w:val="0"/>
          <w:spacing w:val="0"/>
          <w:position w:val="0"/>
          <w:sz w:val="20"/>
          <w:lang w:val="ms-MY"/>
        </w:rPr>
        <w:t>.</w:t>
      </w:r>
    </w:p>
    <w:p w14:paraId="1C17F0F3" w14:textId="77777777" w:rsidR="004F733E" w:rsidRPr="00C60D48" w:rsidRDefault="004F733E" w:rsidP="004F733E">
      <w:pPr>
        <w:spacing w:line="288" w:lineRule="auto"/>
        <w:jc w:val="both"/>
        <w:rPr>
          <w:rFonts w:ascii="Arial" w:hAnsi="Arial" w:cs="Arial"/>
          <w:b w:val="0"/>
          <w:spacing w:val="0"/>
          <w:position w:val="0"/>
          <w:sz w:val="20"/>
          <w:lang w:val="ms-MY"/>
        </w:rPr>
      </w:pPr>
    </w:p>
    <w:p w14:paraId="5D8349DB" w14:textId="77777777" w:rsidR="004F733E" w:rsidRDefault="004F733E" w:rsidP="004F733E">
      <w:pPr>
        <w:spacing w:line="288" w:lineRule="auto"/>
        <w:jc w:val="both"/>
        <w:rPr>
          <w:rFonts w:ascii="Arial" w:hAnsi="Arial" w:cs="Arial"/>
          <w:b w:val="0"/>
          <w:strike/>
          <w:spacing w:val="0"/>
          <w:position w:val="0"/>
          <w:sz w:val="20"/>
          <w:lang w:val="ms-MY"/>
        </w:rPr>
      </w:pPr>
      <w:r w:rsidRPr="00C60D48">
        <w:rPr>
          <w:rFonts w:ascii="Arial" w:hAnsi="Arial" w:cs="Arial"/>
          <w:b w:val="0"/>
          <w:spacing w:val="0"/>
          <w:position w:val="0"/>
          <w:sz w:val="20"/>
          <w:lang w:val="ms-MY"/>
        </w:rPr>
        <w:t>Penyertaan anda juga mungkin</w:t>
      </w:r>
      <w:r>
        <w:rPr>
          <w:rFonts w:ascii="Arial" w:hAnsi="Arial" w:cs="Arial"/>
          <w:b w:val="0"/>
          <w:spacing w:val="0"/>
          <w:position w:val="0"/>
          <w:sz w:val="20"/>
          <w:lang w:val="ms-MY"/>
        </w:rPr>
        <w:t xml:space="preserve"> boleh </w:t>
      </w:r>
      <w:r w:rsidRPr="00C60D48">
        <w:rPr>
          <w:rFonts w:ascii="Arial" w:hAnsi="Arial" w:cs="Arial"/>
          <w:b w:val="0"/>
          <w:spacing w:val="0"/>
          <w:position w:val="0"/>
          <w:sz w:val="20"/>
          <w:lang w:val="ms-MY"/>
        </w:rPr>
        <w:t xml:space="preserve">diberhentikan oleh </w:t>
      </w:r>
      <w:r>
        <w:rPr>
          <w:rFonts w:ascii="Arial" w:hAnsi="Arial" w:cs="Arial"/>
          <w:b w:val="0"/>
          <w:spacing w:val="0"/>
          <w:position w:val="0"/>
          <w:sz w:val="20"/>
          <w:lang w:val="ms-MY"/>
        </w:rPr>
        <w:t xml:space="preserve">kakitangan kajian ini </w:t>
      </w:r>
      <w:r w:rsidRPr="00C60D48">
        <w:rPr>
          <w:rFonts w:ascii="Arial" w:hAnsi="Arial" w:cs="Arial"/>
          <w:b w:val="0"/>
          <w:spacing w:val="0"/>
          <w:position w:val="0"/>
          <w:sz w:val="20"/>
          <w:lang w:val="ms-MY"/>
        </w:rPr>
        <w:t>tanpa persetujuan anda</w:t>
      </w:r>
      <w:r>
        <w:rPr>
          <w:rFonts w:ascii="Arial" w:hAnsi="Arial" w:cs="Arial"/>
          <w:b w:val="0"/>
          <w:spacing w:val="0"/>
          <w:position w:val="0"/>
          <w:sz w:val="20"/>
          <w:lang w:val="ms-MY"/>
        </w:rPr>
        <w:t xml:space="preserve"> sekiranya anda didapati tidak sesuai untuk meneruskan kajian ini berdasarkan protokol kajian</w:t>
      </w:r>
      <w:r w:rsidRPr="00C60D48">
        <w:rPr>
          <w:rFonts w:ascii="Arial" w:hAnsi="Arial" w:cs="Arial"/>
          <w:b w:val="0"/>
          <w:spacing w:val="0"/>
          <w:position w:val="0"/>
          <w:sz w:val="20"/>
          <w:lang w:val="ms-MY"/>
        </w:rPr>
        <w:t xml:space="preserve">. </w:t>
      </w:r>
      <w:r>
        <w:rPr>
          <w:rFonts w:ascii="Arial" w:hAnsi="Arial" w:cs="Arial"/>
          <w:b w:val="0"/>
          <w:spacing w:val="0"/>
          <w:position w:val="0"/>
          <w:sz w:val="20"/>
          <w:lang w:val="ms-MY"/>
        </w:rPr>
        <w:t>Kakitangan kajian akan memaklumkan anda sekiranya anda perlu diberhentikan dari menyertai kajian ini.</w:t>
      </w:r>
    </w:p>
    <w:p w14:paraId="10B53D83" w14:textId="77777777" w:rsidR="00D45471" w:rsidRPr="00C60D48" w:rsidRDefault="00D45471" w:rsidP="00060592">
      <w:pPr>
        <w:spacing w:line="288" w:lineRule="auto"/>
        <w:jc w:val="both"/>
        <w:rPr>
          <w:rFonts w:ascii="Arial" w:hAnsi="Arial" w:cs="Arial"/>
          <w:b w:val="0"/>
          <w:spacing w:val="0"/>
          <w:position w:val="0"/>
          <w:sz w:val="20"/>
          <w:lang w:val="ms-MY"/>
        </w:rPr>
      </w:pPr>
    </w:p>
    <w:p w14:paraId="14059419" w14:textId="77777777" w:rsidR="00D45471" w:rsidRPr="00C60D48" w:rsidRDefault="00CE43AE" w:rsidP="00060592">
      <w:pPr>
        <w:spacing w:line="288" w:lineRule="auto"/>
        <w:jc w:val="both"/>
        <w:rPr>
          <w:rFonts w:ascii="Arial" w:hAnsi="Arial" w:cs="Arial"/>
          <w:spacing w:val="0"/>
          <w:position w:val="0"/>
          <w:sz w:val="20"/>
          <w:lang w:val="ms-MY"/>
        </w:rPr>
      </w:pPr>
      <w:r w:rsidRPr="00C60D48">
        <w:rPr>
          <w:rFonts w:ascii="Arial" w:hAnsi="Arial" w:cs="Arial"/>
          <w:spacing w:val="0"/>
          <w:position w:val="0"/>
          <w:sz w:val="20"/>
          <w:lang w:val="ms-MY"/>
        </w:rPr>
        <w:t>MANFAAT YANG MUNGKIN</w:t>
      </w:r>
      <w:r>
        <w:rPr>
          <w:rFonts w:ascii="Arial" w:hAnsi="Arial" w:cs="Arial"/>
          <w:spacing w:val="0"/>
          <w:position w:val="0"/>
          <w:sz w:val="20"/>
          <w:lang w:val="ms-MY"/>
        </w:rPr>
        <w:t xml:space="preserve"> [Manfaat terhadap Individu, Masyarakat, Universiti]</w:t>
      </w:r>
    </w:p>
    <w:p w14:paraId="350F3DD4" w14:textId="77777777" w:rsidR="00D45471" w:rsidRDefault="00D45471" w:rsidP="00060592">
      <w:pPr>
        <w:spacing w:line="288" w:lineRule="auto"/>
        <w:jc w:val="both"/>
        <w:rPr>
          <w:rFonts w:ascii="Arial" w:hAnsi="Arial" w:cs="Arial"/>
          <w:b w:val="0"/>
          <w:spacing w:val="0"/>
          <w:position w:val="0"/>
          <w:sz w:val="20"/>
          <w:lang w:val="ms-MY"/>
        </w:rPr>
      </w:pPr>
    </w:p>
    <w:p w14:paraId="026D158D" w14:textId="5D13BE61" w:rsidR="00AE4F5D" w:rsidRDefault="00F823FF" w:rsidP="00AE4F5D">
      <w:pPr>
        <w:spacing w:line="288" w:lineRule="auto"/>
        <w:jc w:val="both"/>
        <w:rPr>
          <w:rFonts w:ascii="Arial" w:hAnsi="Arial" w:cs="Arial"/>
          <w:b w:val="0"/>
          <w:spacing w:val="0"/>
          <w:position w:val="0"/>
          <w:sz w:val="20"/>
          <w:lang w:val="ms-MY"/>
        </w:rPr>
      </w:pPr>
      <w:r>
        <w:rPr>
          <w:rFonts w:ascii="Arial" w:hAnsi="Arial" w:cs="Arial"/>
          <w:b w:val="0"/>
          <w:spacing w:val="0"/>
          <w:position w:val="0"/>
          <w:sz w:val="20"/>
          <w:lang w:val="ms-MY"/>
        </w:rPr>
        <w:t>P</w:t>
      </w:r>
      <w:r w:rsidRPr="00C60D48">
        <w:rPr>
          <w:rFonts w:ascii="Arial" w:hAnsi="Arial" w:cs="Arial"/>
          <w:b w:val="0"/>
          <w:spacing w:val="0"/>
          <w:position w:val="0"/>
          <w:sz w:val="20"/>
          <w:lang w:val="ms-MY"/>
        </w:rPr>
        <w:t xml:space="preserve">rosedur kajian </w:t>
      </w:r>
      <w:r>
        <w:rPr>
          <w:rFonts w:ascii="Arial" w:hAnsi="Arial" w:cs="Arial"/>
          <w:b w:val="0"/>
          <w:spacing w:val="0"/>
          <w:position w:val="0"/>
          <w:sz w:val="20"/>
          <w:lang w:val="ms-MY"/>
        </w:rPr>
        <w:t xml:space="preserve">ini </w:t>
      </w:r>
      <w:r w:rsidRPr="00C60D48">
        <w:rPr>
          <w:rFonts w:ascii="Arial" w:hAnsi="Arial" w:cs="Arial"/>
          <w:b w:val="0"/>
          <w:spacing w:val="0"/>
          <w:position w:val="0"/>
          <w:sz w:val="20"/>
          <w:lang w:val="ms-MY"/>
        </w:rPr>
        <w:t xml:space="preserve">akan diberikan kepada anda tanpa kos.  Anda </w:t>
      </w:r>
      <w:r>
        <w:rPr>
          <w:rFonts w:ascii="Arial" w:hAnsi="Arial" w:cs="Arial"/>
          <w:b w:val="0"/>
          <w:spacing w:val="0"/>
          <w:position w:val="0"/>
          <w:sz w:val="20"/>
          <w:lang w:val="ms-MY"/>
        </w:rPr>
        <w:t xml:space="preserve">boleh </w:t>
      </w:r>
      <w:r w:rsidRPr="00C60D48">
        <w:rPr>
          <w:rFonts w:ascii="Arial" w:hAnsi="Arial" w:cs="Arial"/>
          <w:b w:val="0"/>
          <w:spacing w:val="0"/>
          <w:position w:val="0"/>
          <w:sz w:val="20"/>
          <w:lang w:val="ms-MY"/>
        </w:rPr>
        <w:t xml:space="preserve">menerima maklumat tentang </w:t>
      </w:r>
      <w:r w:rsidRPr="004454A6">
        <w:rPr>
          <w:rFonts w:ascii="Arial" w:hAnsi="Arial" w:cs="Arial"/>
          <w:b w:val="0"/>
          <w:spacing w:val="0"/>
          <w:position w:val="0"/>
          <w:sz w:val="20"/>
          <w:highlight w:val="yellow"/>
          <w:lang w:val="ms-MY"/>
        </w:rPr>
        <w:t>.....[nyatakan manfaat yang boleh diperolehi oleh peserta dengan mengikuti kajian ini seperti pemeriksaan kesihatan atau maklumat berkenaan skop kajian</w:t>
      </w:r>
      <w:r>
        <w:rPr>
          <w:rFonts w:ascii="Arial" w:hAnsi="Arial" w:cs="Arial"/>
          <w:b w:val="0"/>
          <w:spacing w:val="0"/>
          <w:position w:val="0"/>
          <w:sz w:val="20"/>
          <w:highlight w:val="yellow"/>
          <w:lang w:val="ms-MY"/>
        </w:rPr>
        <w:t>.</w:t>
      </w:r>
      <w:r w:rsidRPr="004454A6">
        <w:rPr>
          <w:rFonts w:ascii="Arial" w:hAnsi="Arial" w:cs="Arial"/>
          <w:b w:val="0"/>
          <w:spacing w:val="0"/>
          <w:position w:val="0"/>
          <w:sz w:val="20"/>
          <w:highlight w:val="yellow"/>
          <w:lang w:val="ms-MY"/>
        </w:rPr>
        <w:t>]</w:t>
      </w:r>
      <w:r>
        <w:rPr>
          <w:rFonts w:ascii="Arial" w:hAnsi="Arial" w:cs="Arial"/>
          <w:b w:val="0"/>
          <w:spacing w:val="0"/>
          <w:position w:val="0"/>
          <w:sz w:val="20"/>
          <w:lang w:val="ms-MY"/>
        </w:rPr>
        <w:t xml:space="preserve">  Jika berminat, anda boleh menghubungi penyelidik untuk mendapatkan maklumat tentang dapatan kajian setelah kajian tamat.</w:t>
      </w:r>
    </w:p>
    <w:p w14:paraId="77F26300" w14:textId="77777777" w:rsidR="00F823FF" w:rsidRDefault="00F823FF" w:rsidP="00AE4F5D">
      <w:pPr>
        <w:spacing w:line="288" w:lineRule="auto"/>
        <w:jc w:val="both"/>
        <w:rPr>
          <w:rFonts w:ascii="Arial" w:hAnsi="Arial" w:cs="Arial"/>
          <w:b w:val="0"/>
          <w:spacing w:val="0"/>
          <w:position w:val="0"/>
          <w:sz w:val="20"/>
          <w:lang w:val="ms-MY"/>
        </w:rPr>
      </w:pPr>
    </w:p>
    <w:p w14:paraId="2DE06810" w14:textId="77777777" w:rsidR="00AE4F5D" w:rsidRDefault="00AE4F5D" w:rsidP="00AE4F5D">
      <w:pPr>
        <w:spacing w:line="288" w:lineRule="auto"/>
        <w:jc w:val="both"/>
        <w:rPr>
          <w:rFonts w:ascii="Arial" w:hAnsi="Arial" w:cs="Arial"/>
          <w:b w:val="0"/>
          <w:spacing w:val="0"/>
          <w:position w:val="0"/>
          <w:sz w:val="20"/>
          <w:lang w:val="ms-MY"/>
        </w:rPr>
      </w:pPr>
      <w:r>
        <w:rPr>
          <w:rFonts w:ascii="Arial" w:hAnsi="Arial" w:cs="Arial"/>
          <w:b w:val="0"/>
          <w:spacing w:val="0"/>
          <w:position w:val="0"/>
          <w:sz w:val="20"/>
          <w:lang w:val="ms-MY"/>
        </w:rPr>
        <w:t xml:space="preserve">Hasil kajian ini diharapkan, dapat memberi </w:t>
      </w:r>
      <w:r w:rsidRPr="00C60D48">
        <w:rPr>
          <w:rFonts w:ascii="Arial" w:hAnsi="Arial" w:cs="Arial"/>
          <w:b w:val="0"/>
          <w:spacing w:val="0"/>
          <w:position w:val="0"/>
          <w:sz w:val="20"/>
          <w:lang w:val="ms-MY"/>
        </w:rPr>
        <w:t xml:space="preserve">manfaat </w:t>
      </w:r>
      <w:r>
        <w:rPr>
          <w:rFonts w:ascii="Arial" w:hAnsi="Arial" w:cs="Arial"/>
          <w:b w:val="0"/>
          <w:spacing w:val="0"/>
          <w:position w:val="0"/>
          <w:sz w:val="20"/>
          <w:lang w:val="ms-MY"/>
        </w:rPr>
        <w:t>kepada masyarakat umum</w:t>
      </w:r>
      <w:r w:rsidRPr="00C60D48">
        <w:rPr>
          <w:rFonts w:ascii="Arial" w:hAnsi="Arial" w:cs="Arial"/>
          <w:b w:val="0"/>
          <w:spacing w:val="0"/>
          <w:position w:val="0"/>
          <w:sz w:val="20"/>
          <w:lang w:val="ms-MY"/>
        </w:rPr>
        <w:t xml:space="preserve"> </w:t>
      </w:r>
      <w:r>
        <w:rPr>
          <w:rFonts w:ascii="Arial" w:hAnsi="Arial" w:cs="Arial"/>
          <w:b w:val="0"/>
          <w:spacing w:val="0"/>
          <w:position w:val="0"/>
          <w:sz w:val="20"/>
          <w:lang w:val="ms-MY"/>
        </w:rPr>
        <w:t>untuk</w:t>
      </w:r>
      <w:r w:rsidRPr="004454A6">
        <w:rPr>
          <w:rFonts w:ascii="Arial" w:hAnsi="Arial" w:cs="Arial"/>
          <w:b w:val="0"/>
          <w:spacing w:val="0"/>
          <w:position w:val="0"/>
          <w:sz w:val="20"/>
          <w:highlight w:val="yellow"/>
          <w:lang w:val="ms-MY"/>
        </w:rPr>
        <w:t>.....[nyatakan manfaat komuniti]</w:t>
      </w:r>
    </w:p>
    <w:p w14:paraId="1504FD3E" w14:textId="77777777" w:rsidR="00AE4F5D" w:rsidRDefault="00AE4F5D" w:rsidP="00AE4F5D">
      <w:pPr>
        <w:spacing w:line="288" w:lineRule="auto"/>
        <w:jc w:val="both"/>
        <w:rPr>
          <w:rFonts w:ascii="Arial" w:hAnsi="Arial" w:cs="Arial"/>
          <w:b w:val="0"/>
          <w:spacing w:val="0"/>
          <w:position w:val="0"/>
          <w:sz w:val="20"/>
          <w:lang w:val="ms-MY"/>
        </w:rPr>
      </w:pPr>
    </w:p>
    <w:p w14:paraId="7B73EC51" w14:textId="77777777" w:rsidR="00AE4F5D" w:rsidRPr="00C60D48" w:rsidRDefault="00AE4F5D" w:rsidP="00AE4F5D">
      <w:pPr>
        <w:spacing w:line="288" w:lineRule="auto"/>
        <w:jc w:val="both"/>
        <w:rPr>
          <w:rFonts w:ascii="Arial" w:hAnsi="Arial" w:cs="Arial"/>
          <w:b w:val="0"/>
          <w:spacing w:val="0"/>
          <w:position w:val="0"/>
          <w:sz w:val="20"/>
          <w:lang w:val="ms-MY"/>
        </w:rPr>
      </w:pPr>
      <w:r w:rsidRPr="004D6E56">
        <w:rPr>
          <w:rFonts w:ascii="Arial" w:hAnsi="Arial" w:cs="Arial"/>
          <w:b w:val="0"/>
          <w:spacing w:val="0"/>
          <w:position w:val="0"/>
          <w:sz w:val="20"/>
          <w:lang w:val="ms-MY"/>
        </w:rPr>
        <w:t>Anda tidak akan menerima sebarang pampasan kerana menyertai kajian ini. Namun sebarang keperluan perjalanan berkaitan dengan penyertaan ini akan diberi</w:t>
      </w:r>
      <w:r w:rsidR="004D6E56">
        <w:rPr>
          <w:rFonts w:ascii="Arial" w:hAnsi="Arial" w:cs="Arial"/>
          <w:b w:val="0"/>
          <w:spacing w:val="0"/>
          <w:position w:val="0"/>
          <w:sz w:val="20"/>
          <w:lang w:val="ms-MY"/>
        </w:rPr>
        <w:t>kan</w:t>
      </w:r>
      <w:r w:rsidRPr="004D6E56">
        <w:rPr>
          <w:rFonts w:ascii="Arial" w:hAnsi="Arial" w:cs="Arial"/>
          <w:b w:val="0"/>
          <w:spacing w:val="0"/>
          <w:position w:val="0"/>
          <w:sz w:val="20"/>
          <w:lang w:val="ms-MY"/>
        </w:rPr>
        <w:t>.[SEKIRANYA BERKAITAN]</w:t>
      </w:r>
    </w:p>
    <w:p w14:paraId="293DD37E" w14:textId="77777777" w:rsidR="00D45471" w:rsidRPr="004D6E56" w:rsidRDefault="00D45471" w:rsidP="00060592">
      <w:pPr>
        <w:spacing w:line="288" w:lineRule="auto"/>
        <w:jc w:val="both"/>
        <w:rPr>
          <w:rFonts w:ascii="Arial" w:hAnsi="Arial" w:cs="Arial"/>
          <w:b w:val="0"/>
          <w:strike/>
          <w:spacing w:val="0"/>
          <w:position w:val="0"/>
          <w:sz w:val="20"/>
          <w:lang w:val="ms-MY"/>
        </w:rPr>
      </w:pPr>
    </w:p>
    <w:p w14:paraId="43E74A30" w14:textId="77777777" w:rsidR="00E81022" w:rsidRDefault="00CE43AE" w:rsidP="00060592">
      <w:pPr>
        <w:spacing w:line="288" w:lineRule="auto"/>
        <w:jc w:val="both"/>
        <w:rPr>
          <w:rFonts w:ascii="Arial" w:hAnsi="Arial" w:cs="Arial"/>
          <w:spacing w:val="0"/>
          <w:position w:val="0"/>
          <w:sz w:val="20"/>
          <w:lang w:val="ms-MY"/>
        </w:rPr>
      </w:pPr>
      <w:r w:rsidRPr="004D6E56">
        <w:rPr>
          <w:rFonts w:ascii="Arial" w:hAnsi="Arial" w:cs="Arial"/>
          <w:spacing w:val="0"/>
          <w:position w:val="0"/>
          <w:sz w:val="20"/>
          <w:lang w:val="ms-MY"/>
        </w:rPr>
        <w:t>PERSOALAN</w:t>
      </w:r>
    </w:p>
    <w:p w14:paraId="1B15DCDF" w14:textId="77777777" w:rsidR="004D6E56" w:rsidRDefault="004D6E56" w:rsidP="00060592">
      <w:pPr>
        <w:spacing w:line="288" w:lineRule="auto"/>
        <w:jc w:val="both"/>
        <w:rPr>
          <w:rFonts w:ascii="Arial" w:hAnsi="Arial" w:cs="Arial"/>
          <w:spacing w:val="0"/>
          <w:position w:val="0"/>
          <w:sz w:val="20"/>
          <w:lang w:val="ms-MY"/>
        </w:rPr>
      </w:pPr>
    </w:p>
    <w:p w14:paraId="30C70ACA" w14:textId="77777777" w:rsidR="004D6E56" w:rsidRPr="00C60D48" w:rsidRDefault="004D6E56" w:rsidP="004D6E56">
      <w:pPr>
        <w:spacing w:line="288" w:lineRule="auto"/>
        <w:jc w:val="both"/>
        <w:rPr>
          <w:rFonts w:ascii="Arial" w:hAnsi="Arial" w:cs="Arial"/>
          <w:b w:val="0"/>
          <w:spacing w:val="0"/>
          <w:position w:val="0"/>
          <w:sz w:val="20"/>
          <w:lang w:val="ms-MY"/>
        </w:rPr>
      </w:pPr>
      <w:r w:rsidRPr="00C60D48">
        <w:rPr>
          <w:rFonts w:ascii="Arial" w:hAnsi="Arial" w:cs="Arial"/>
          <w:b w:val="0"/>
          <w:spacing w:val="0"/>
          <w:position w:val="0"/>
          <w:sz w:val="20"/>
          <w:lang w:val="ms-MY"/>
        </w:rPr>
        <w:t>Sekiranya anda mempunyai sebarang soalan mengenai prosedur kajian ini atau hak-hak anda, sila hubungi;</w:t>
      </w:r>
    </w:p>
    <w:p w14:paraId="5EF5AE90" w14:textId="77777777" w:rsidR="004D6E56" w:rsidRPr="004D6E56" w:rsidRDefault="004D6E56" w:rsidP="004D6E56">
      <w:pPr>
        <w:spacing w:line="288" w:lineRule="auto"/>
        <w:ind w:left="1440" w:firstLine="720"/>
        <w:jc w:val="both"/>
        <w:rPr>
          <w:rFonts w:ascii="Arial" w:hAnsi="Arial" w:cs="Arial"/>
          <w:spacing w:val="0"/>
          <w:position w:val="0"/>
          <w:sz w:val="20"/>
          <w:lang w:val="ms-MY"/>
        </w:rPr>
      </w:pPr>
      <w:r>
        <w:rPr>
          <w:rFonts w:ascii="Arial" w:hAnsi="Arial" w:cs="Arial"/>
          <w:spacing w:val="0"/>
          <w:position w:val="0"/>
          <w:sz w:val="20"/>
          <w:lang w:val="ms-MY"/>
        </w:rPr>
        <w:t xml:space="preserve">&lt;Nama Penyelidik&gt; &amp; </w:t>
      </w:r>
      <w:r w:rsidRPr="004D6E56">
        <w:rPr>
          <w:rFonts w:ascii="Arial" w:hAnsi="Arial" w:cs="Arial"/>
          <w:spacing w:val="0"/>
          <w:position w:val="0"/>
          <w:sz w:val="20"/>
          <w:highlight w:val="yellow"/>
          <w:lang w:val="ms-MY"/>
        </w:rPr>
        <w:t>&lt;No. MMC&gt;[jika berkaitan]</w:t>
      </w:r>
    </w:p>
    <w:p w14:paraId="1236B996" w14:textId="77777777" w:rsidR="004D6E56" w:rsidRPr="00C60D48" w:rsidRDefault="004D6E56" w:rsidP="004D6E56">
      <w:pPr>
        <w:spacing w:line="288" w:lineRule="auto"/>
        <w:ind w:left="2160"/>
        <w:jc w:val="both"/>
        <w:rPr>
          <w:rFonts w:ascii="Arial" w:hAnsi="Arial" w:cs="Arial"/>
          <w:spacing w:val="0"/>
          <w:position w:val="0"/>
          <w:sz w:val="20"/>
          <w:lang w:val="ms-MY"/>
        </w:rPr>
      </w:pPr>
      <w:r>
        <w:rPr>
          <w:rFonts w:ascii="Arial" w:hAnsi="Arial" w:cs="Arial"/>
          <w:spacing w:val="0"/>
          <w:position w:val="0"/>
          <w:sz w:val="20"/>
          <w:lang w:val="ms-MY"/>
        </w:rPr>
        <w:t>&lt;</w:t>
      </w:r>
      <w:r w:rsidRPr="00C60D48">
        <w:rPr>
          <w:rFonts w:ascii="Arial" w:hAnsi="Arial" w:cs="Arial"/>
          <w:spacing w:val="0"/>
          <w:position w:val="0"/>
          <w:sz w:val="20"/>
          <w:lang w:val="ms-MY"/>
        </w:rPr>
        <w:t>Jab</w:t>
      </w:r>
      <w:r>
        <w:rPr>
          <w:rFonts w:ascii="Arial" w:hAnsi="Arial" w:cs="Arial"/>
          <w:spacing w:val="0"/>
          <w:position w:val="0"/>
          <w:sz w:val="20"/>
          <w:lang w:val="ms-MY"/>
        </w:rPr>
        <w:t>atan&gt;</w:t>
      </w:r>
    </w:p>
    <w:p w14:paraId="587A58DA" w14:textId="77777777" w:rsidR="004D6E56" w:rsidRDefault="004D6E56" w:rsidP="004D6E56">
      <w:pPr>
        <w:spacing w:line="288" w:lineRule="auto"/>
        <w:ind w:left="2160"/>
        <w:jc w:val="both"/>
        <w:rPr>
          <w:rFonts w:ascii="Arial" w:hAnsi="Arial" w:cs="Arial"/>
          <w:spacing w:val="0"/>
          <w:position w:val="0"/>
          <w:sz w:val="20"/>
          <w:lang w:val="ms-MY"/>
        </w:rPr>
      </w:pPr>
      <w:r>
        <w:rPr>
          <w:rFonts w:ascii="Arial" w:hAnsi="Arial" w:cs="Arial"/>
          <w:spacing w:val="0"/>
          <w:position w:val="0"/>
          <w:sz w:val="20"/>
          <w:lang w:val="ms-MY"/>
        </w:rPr>
        <w:t>&lt;</w:t>
      </w:r>
      <w:r w:rsidRPr="00C60D48">
        <w:rPr>
          <w:rFonts w:ascii="Arial" w:hAnsi="Arial" w:cs="Arial"/>
          <w:spacing w:val="0"/>
          <w:position w:val="0"/>
          <w:sz w:val="20"/>
          <w:lang w:val="ms-MY"/>
        </w:rPr>
        <w:t>Pusat Pengajian</w:t>
      </w:r>
      <w:r>
        <w:rPr>
          <w:rFonts w:ascii="Arial" w:hAnsi="Arial" w:cs="Arial"/>
          <w:spacing w:val="0"/>
          <w:position w:val="0"/>
          <w:sz w:val="20"/>
          <w:lang w:val="ms-MY"/>
        </w:rPr>
        <w:t>&gt;</w:t>
      </w:r>
    </w:p>
    <w:p w14:paraId="68AF8739" w14:textId="77777777" w:rsidR="004D6E56" w:rsidRPr="00C60D48" w:rsidRDefault="004D6E56" w:rsidP="004D6E56">
      <w:pPr>
        <w:spacing w:line="288" w:lineRule="auto"/>
        <w:ind w:left="2160"/>
        <w:jc w:val="both"/>
        <w:rPr>
          <w:rFonts w:ascii="Arial" w:hAnsi="Arial" w:cs="Arial"/>
          <w:spacing w:val="0"/>
          <w:position w:val="0"/>
          <w:sz w:val="20"/>
          <w:lang w:val="ms-MY"/>
        </w:rPr>
      </w:pPr>
      <w:r>
        <w:rPr>
          <w:rFonts w:ascii="Arial" w:hAnsi="Arial" w:cs="Arial"/>
          <w:spacing w:val="0"/>
          <w:position w:val="0"/>
          <w:sz w:val="20"/>
          <w:lang w:val="ms-MY"/>
        </w:rPr>
        <w:t>&lt;</w:t>
      </w:r>
      <w:r w:rsidRPr="00C60D48">
        <w:rPr>
          <w:rFonts w:ascii="Arial" w:hAnsi="Arial" w:cs="Arial"/>
          <w:spacing w:val="0"/>
          <w:position w:val="0"/>
          <w:sz w:val="20"/>
          <w:lang w:val="ms-MY"/>
        </w:rPr>
        <w:t xml:space="preserve">USM </w:t>
      </w:r>
      <w:r>
        <w:rPr>
          <w:rFonts w:ascii="Arial" w:hAnsi="Arial" w:cs="Arial"/>
          <w:spacing w:val="0"/>
          <w:position w:val="0"/>
          <w:sz w:val="20"/>
          <w:lang w:val="ms-MY"/>
        </w:rPr>
        <w:t>Kampus Kesihatan&gt;</w:t>
      </w:r>
    </w:p>
    <w:p w14:paraId="30E3825B" w14:textId="77777777" w:rsidR="004D6E56" w:rsidRPr="00C60D48" w:rsidRDefault="004D6E56" w:rsidP="004D6E56">
      <w:pPr>
        <w:spacing w:line="288" w:lineRule="auto"/>
        <w:ind w:left="1440" w:firstLine="720"/>
        <w:jc w:val="both"/>
        <w:rPr>
          <w:rFonts w:ascii="Arial" w:hAnsi="Arial" w:cs="Arial"/>
          <w:spacing w:val="0"/>
          <w:position w:val="0"/>
          <w:sz w:val="20"/>
          <w:lang w:val="ms-MY"/>
        </w:rPr>
      </w:pPr>
      <w:r>
        <w:rPr>
          <w:rFonts w:ascii="Arial" w:hAnsi="Arial" w:cs="Arial"/>
          <w:spacing w:val="0"/>
          <w:position w:val="0"/>
          <w:sz w:val="20"/>
          <w:lang w:val="ms-MY"/>
        </w:rPr>
        <w:t>&lt;No. untuk dihubungi&gt;</w:t>
      </w:r>
    </w:p>
    <w:p w14:paraId="6DBF13AF" w14:textId="77777777" w:rsidR="00F474A0" w:rsidRDefault="00F474A0" w:rsidP="004D6E56">
      <w:pPr>
        <w:spacing w:line="288" w:lineRule="auto"/>
        <w:jc w:val="both"/>
        <w:rPr>
          <w:rFonts w:ascii="Arial" w:hAnsi="Arial" w:cs="Arial"/>
          <w:spacing w:val="0"/>
          <w:position w:val="0"/>
          <w:sz w:val="20"/>
          <w:lang w:val="ms-MY"/>
        </w:rPr>
      </w:pPr>
    </w:p>
    <w:p w14:paraId="689507D9" w14:textId="77777777" w:rsidR="00F823FF" w:rsidRDefault="00F823FF" w:rsidP="004D6E56">
      <w:pPr>
        <w:spacing w:line="288" w:lineRule="auto"/>
        <w:jc w:val="both"/>
        <w:rPr>
          <w:rFonts w:ascii="Arial" w:hAnsi="Arial" w:cs="Arial"/>
          <w:b w:val="0"/>
          <w:spacing w:val="0"/>
          <w:position w:val="0"/>
          <w:sz w:val="20"/>
          <w:lang w:val="ms-MY"/>
        </w:rPr>
      </w:pPr>
    </w:p>
    <w:p w14:paraId="56631397" w14:textId="77777777" w:rsidR="004D6E56" w:rsidRPr="00C60D48" w:rsidRDefault="004D6E56" w:rsidP="004D6E56">
      <w:pPr>
        <w:spacing w:line="288" w:lineRule="auto"/>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Sekiranya anda mempunyai sebarang soalan berkaitan kelulusan Etika </w:t>
      </w:r>
      <w:r>
        <w:rPr>
          <w:rFonts w:ascii="Arial" w:hAnsi="Arial" w:cs="Arial"/>
          <w:b w:val="0"/>
          <w:spacing w:val="0"/>
          <w:position w:val="0"/>
          <w:sz w:val="20"/>
          <w:lang w:val="ms-MY"/>
        </w:rPr>
        <w:t xml:space="preserve">atau sebarang pertanyaan dan masalah berkaitan </w:t>
      </w:r>
      <w:r w:rsidRPr="00C60D48">
        <w:rPr>
          <w:rFonts w:ascii="Arial" w:hAnsi="Arial" w:cs="Arial"/>
          <w:b w:val="0"/>
          <w:spacing w:val="0"/>
          <w:position w:val="0"/>
          <w:sz w:val="20"/>
          <w:lang w:val="ms-MY"/>
        </w:rPr>
        <w:t>kajian ini, sila hubungi;</w:t>
      </w:r>
    </w:p>
    <w:p w14:paraId="31F35ACD" w14:textId="77777777" w:rsidR="004D6E56" w:rsidRDefault="004D6E56" w:rsidP="004D6E56">
      <w:pPr>
        <w:spacing w:line="288" w:lineRule="auto"/>
        <w:jc w:val="both"/>
        <w:rPr>
          <w:rFonts w:ascii="Arial" w:hAnsi="Arial" w:cs="Arial"/>
          <w:b w:val="0"/>
          <w:spacing w:val="0"/>
          <w:position w:val="0"/>
          <w:sz w:val="20"/>
          <w:lang w:val="ms-MY"/>
        </w:rPr>
      </w:pPr>
    </w:p>
    <w:p w14:paraId="5FEF473B" w14:textId="77777777" w:rsidR="004D6E56" w:rsidRPr="00C60D48" w:rsidRDefault="004D6E56" w:rsidP="004D6E56">
      <w:pPr>
        <w:spacing w:line="288" w:lineRule="auto"/>
        <w:jc w:val="both"/>
        <w:rPr>
          <w:rFonts w:ascii="Arial" w:hAnsi="Arial" w:cs="Arial"/>
          <w:spacing w:val="0"/>
          <w:position w:val="0"/>
          <w:sz w:val="20"/>
          <w:lang w:val="ms-MY"/>
        </w:rPr>
      </w:pPr>
      <w:r w:rsidRPr="00C60D48">
        <w:rPr>
          <w:rFonts w:ascii="Arial" w:hAnsi="Arial" w:cs="Arial"/>
          <w:b w:val="0"/>
          <w:spacing w:val="0"/>
          <w:position w:val="0"/>
          <w:sz w:val="20"/>
          <w:lang w:val="ms-MY"/>
        </w:rPr>
        <w:tab/>
      </w:r>
      <w:r w:rsidRPr="00C60D48">
        <w:rPr>
          <w:rFonts w:ascii="Arial" w:hAnsi="Arial" w:cs="Arial"/>
          <w:b w:val="0"/>
          <w:spacing w:val="0"/>
          <w:position w:val="0"/>
          <w:sz w:val="20"/>
          <w:lang w:val="ms-MY"/>
        </w:rPr>
        <w:tab/>
      </w:r>
      <w:r w:rsidRPr="00C60D48">
        <w:rPr>
          <w:rFonts w:ascii="Arial" w:hAnsi="Arial" w:cs="Arial"/>
          <w:b w:val="0"/>
          <w:spacing w:val="0"/>
          <w:position w:val="0"/>
          <w:sz w:val="20"/>
          <w:lang w:val="ms-MY"/>
        </w:rPr>
        <w:tab/>
      </w:r>
      <w:r>
        <w:rPr>
          <w:rFonts w:ascii="Arial" w:hAnsi="Arial" w:cs="Arial"/>
          <w:spacing w:val="0"/>
          <w:position w:val="0"/>
          <w:sz w:val="20"/>
          <w:lang w:val="ms-MY"/>
        </w:rPr>
        <w:t>En. Mohd Bazlan Hafidz Mukrim</w:t>
      </w:r>
    </w:p>
    <w:p w14:paraId="798C9DB0" w14:textId="77777777" w:rsidR="004D6E56" w:rsidRPr="00C60D48" w:rsidRDefault="004D6E56" w:rsidP="004D6E56">
      <w:pPr>
        <w:spacing w:line="288" w:lineRule="auto"/>
        <w:ind w:left="1440" w:firstLine="720"/>
        <w:jc w:val="both"/>
        <w:rPr>
          <w:rFonts w:ascii="Arial" w:hAnsi="Arial" w:cs="Arial"/>
          <w:spacing w:val="0"/>
          <w:position w:val="0"/>
          <w:sz w:val="20"/>
          <w:lang w:val="ms-MY"/>
        </w:rPr>
      </w:pPr>
      <w:r w:rsidRPr="00C60D48">
        <w:rPr>
          <w:rFonts w:ascii="Arial" w:hAnsi="Arial" w:cs="Arial"/>
          <w:spacing w:val="0"/>
          <w:position w:val="0"/>
          <w:sz w:val="20"/>
          <w:lang w:val="ms-MY"/>
        </w:rPr>
        <w:t>Setiausaha Jawatankuasa Etika Penyelidikan (Manusia) USM</w:t>
      </w:r>
    </w:p>
    <w:p w14:paraId="228A616D" w14:textId="77777777" w:rsidR="004D6E56" w:rsidRDefault="004D6E56" w:rsidP="004D6E56">
      <w:pPr>
        <w:spacing w:line="288" w:lineRule="auto"/>
        <w:ind w:left="1440" w:firstLine="720"/>
        <w:jc w:val="both"/>
        <w:rPr>
          <w:rFonts w:ascii="Arial" w:hAnsi="Arial" w:cs="Arial"/>
          <w:spacing w:val="0"/>
          <w:position w:val="0"/>
          <w:sz w:val="20"/>
          <w:lang w:val="ms-MY"/>
        </w:rPr>
      </w:pPr>
      <w:r>
        <w:rPr>
          <w:rFonts w:ascii="Arial" w:hAnsi="Arial" w:cs="Arial"/>
          <w:spacing w:val="0"/>
          <w:position w:val="0"/>
          <w:sz w:val="20"/>
          <w:lang w:val="ms-MY"/>
        </w:rPr>
        <w:t>Bahagian Penyelidikan dan Inovasi (P&amp;I)</w:t>
      </w:r>
    </w:p>
    <w:p w14:paraId="31C84912" w14:textId="77777777" w:rsidR="004D6E56" w:rsidRPr="00C60D48" w:rsidRDefault="004D6E56" w:rsidP="004D6E56">
      <w:pPr>
        <w:spacing w:line="288" w:lineRule="auto"/>
        <w:ind w:left="1440" w:firstLine="720"/>
        <w:jc w:val="both"/>
        <w:rPr>
          <w:rFonts w:ascii="Arial" w:hAnsi="Arial" w:cs="Arial"/>
          <w:spacing w:val="0"/>
          <w:position w:val="0"/>
          <w:sz w:val="20"/>
          <w:lang w:val="ms-MY"/>
        </w:rPr>
      </w:pPr>
      <w:r w:rsidRPr="00C60D48">
        <w:rPr>
          <w:rFonts w:ascii="Arial" w:hAnsi="Arial" w:cs="Arial"/>
          <w:spacing w:val="0"/>
          <w:position w:val="0"/>
          <w:sz w:val="20"/>
          <w:lang w:val="ms-MY"/>
        </w:rPr>
        <w:t>USM Kampus Kesihatan.</w:t>
      </w:r>
    </w:p>
    <w:p w14:paraId="6BA81366" w14:textId="77777777" w:rsidR="004D6E56" w:rsidRDefault="004D6E56" w:rsidP="004D6E56">
      <w:pPr>
        <w:spacing w:line="288" w:lineRule="auto"/>
        <w:ind w:left="1440" w:firstLine="720"/>
        <w:jc w:val="both"/>
        <w:rPr>
          <w:rFonts w:ascii="Arial" w:hAnsi="Arial" w:cs="Arial"/>
          <w:spacing w:val="0"/>
          <w:position w:val="0"/>
          <w:sz w:val="20"/>
          <w:lang w:val="ms-MY"/>
        </w:rPr>
      </w:pPr>
      <w:r w:rsidRPr="00C60D48">
        <w:rPr>
          <w:rFonts w:ascii="Arial" w:hAnsi="Arial" w:cs="Arial"/>
          <w:spacing w:val="0"/>
          <w:position w:val="0"/>
          <w:sz w:val="20"/>
          <w:lang w:val="ms-MY"/>
        </w:rPr>
        <w:t>No. Tel: 09-76</w:t>
      </w:r>
      <w:r>
        <w:rPr>
          <w:rFonts w:ascii="Arial" w:hAnsi="Arial" w:cs="Arial"/>
          <w:spacing w:val="0"/>
          <w:position w:val="0"/>
          <w:sz w:val="20"/>
          <w:lang w:val="ms-MY"/>
        </w:rPr>
        <w:t xml:space="preserve">7 2354 / </w:t>
      </w:r>
      <w:r w:rsidRPr="00C60D48">
        <w:rPr>
          <w:rFonts w:ascii="Arial" w:hAnsi="Arial" w:cs="Arial"/>
          <w:spacing w:val="0"/>
          <w:position w:val="0"/>
          <w:sz w:val="20"/>
          <w:lang w:val="ms-MY"/>
        </w:rPr>
        <w:t>09-76</w:t>
      </w:r>
      <w:r>
        <w:rPr>
          <w:rFonts w:ascii="Arial" w:hAnsi="Arial" w:cs="Arial"/>
          <w:spacing w:val="0"/>
          <w:position w:val="0"/>
          <w:sz w:val="20"/>
          <w:lang w:val="ms-MY"/>
        </w:rPr>
        <w:t>7 2362</w:t>
      </w:r>
    </w:p>
    <w:p w14:paraId="29FD246C" w14:textId="77777777" w:rsidR="004D6E56" w:rsidRDefault="004D6E56" w:rsidP="004D6E56">
      <w:pPr>
        <w:spacing w:line="288" w:lineRule="auto"/>
        <w:ind w:left="1440" w:firstLine="720"/>
        <w:jc w:val="both"/>
        <w:rPr>
          <w:rFonts w:ascii="Arial" w:hAnsi="Arial" w:cs="Arial"/>
          <w:spacing w:val="0"/>
          <w:position w:val="0"/>
          <w:sz w:val="20"/>
          <w:lang w:val="ms-MY"/>
        </w:rPr>
      </w:pPr>
      <w:r>
        <w:rPr>
          <w:rFonts w:ascii="Arial" w:hAnsi="Arial" w:cs="Arial"/>
          <w:spacing w:val="0"/>
          <w:position w:val="0"/>
          <w:sz w:val="20"/>
          <w:lang w:val="ms-MY"/>
        </w:rPr>
        <w:t xml:space="preserve">Email : </w:t>
      </w:r>
      <w:r>
        <w:fldChar w:fldCharType="begin"/>
      </w:r>
      <w:r>
        <w:instrText>HYPERLINK "mailto:bazlan@usm.my"</w:instrText>
      </w:r>
      <w:r>
        <w:fldChar w:fldCharType="separate"/>
      </w:r>
      <w:r w:rsidRPr="004D6E56">
        <w:rPr>
          <w:rStyle w:val="Hyperlink"/>
          <w:rFonts w:ascii="Arial" w:hAnsi="Arial" w:cs="Arial"/>
          <w:color w:val="auto"/>
          <w:spacing w:val="0"/>
          <w:position w:val="0"/>
          <w:sz w:val="20"/>
          <w:u w:val="none"/>
          <w:lang w:val="ms-MY"/>
        </w:rPr>
        <w:t>bazlan@usm.my</w:t>
      </w:r>
      <w:r>
        <w:fldChar w:fldCharType="end"/>
      </w:r>
      <w:r w:rsidRPr="004D6E56">
        <w:rPr>
          <w:rFonts w:ascii="Arial" w:hAnsi="Arial" w:cs="Arial"/>
          <w:spacing w:val="0"/>
          <w:position w:val="0"/>
          <w:sz w:val="20"/>
          <w:lang w:val="ms-MY"/>
        </w:rPr>
        <w:t xml:space="preserve"> </w:t>
      </w:r>
    </w:p>
    <w:p w14:paraId="2CBA5991" w14:textId="77777777" w:rsidR="00CE43AE" w:rsidRDefault="00CE43AE" w:rsidP="00060592">
      <w:pPr>
        <w:spacing w:line="288" w:lineRule="auto"/>
        <w:jc w:val="both"/>
        <w:rPr>
          <w:rFonts w:ascii="Arial" w:hAnsi="Arial" w:cs="Arial"/>
          <w:spacing w:val="0"/>
          <w:position w:val="0"/>
          <w:sz w:val="20"/>
          <w:lang w:val="ms-MY"/>
        </w:rPr>
      </w:pPr>
    </w:p>
    <w:p w14:paraId="040AE8B2" w14:textId="77777777" w:rsidR="00D45471" w:rsidRPr="00C60D48" w:rsidRDefault="00CE43AE" w:rsidP="00060592">
      <w:pPr>
        <w:spacing w:line="288" w:lineRule="auto"/>
        <w:jc w:val="both"/>
        <w:rPr>
          <w:rFonts w:ascii="Arial" w:hAnsi="Arial" w:cs="Arial"/>
          <w:spacing w:val="0"/>
          <w:position w:val="0"/>
          <w:sz w:val="20"/>
          <w:lang w:val="ms-MY"/>
        </w:rPr>
      </w:pPr>
      <w:r w:rsidRPr="00C60D48">
        <w:rPr>
          <w:rFonts w:ascii="Arial" w:hAnsi="Arial" w:cs="Arial"/>
          <w:spacing w:val="0"/>
          <w:position w:val="0"/>
          <w:sz w:val="20"/>
          <w:lang w:val="ms-MY"/>
        </w:rPr>
        <w:lastRenderedPageBreak/>
        <w:t>KERAHSIAAN</w:t>
      </w:r>
    </w:p>
    <w:p w14:paraId="318DA00C" w14:textId="77777777" w:rsidR="00E81022" w:rsidRDefault="00E81022" w:rsidP="00060592">
      <w:pPr>
        <w:spacing w:line="288" w:lineRule="auto"/>
        <w:jc w:val="both"/>
        <w:rPr>
          <w:rFonts w:ascii="Arial" w:hAnsi="Arial" w:cs="Arial"/>
          <w:b w:val="0"/>
          <w:spacing w:val="0"/>
          <w:position w:val="0"/>
          <w:sz w:val="20"/>
          <w:lang w:val="ms-MY"/>
        </w:rPr>
      </w:pPr>
    </w:p>
    <w:p w14:paraId="2141CCB8" w14:textId="2D39AAB8" w:rsidR="004D6E56" w:rsidRPr="00C60D48" w:rsidRDefault="004D6E56" w:rsidP="004D6E56">
      <w:pPr>
        <w:spacing w:line="288" w:lineRule="auto"/>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Maklumat </w:t>
      </w:r>
      <w:r>
        <w:rPr>
          <w:rFonts w:ascii="Arial" w:hAnsi="Arial" w:cs="Arial"/>
          <w:b w:val="0"/>
          <w:spacing w:val="0"/>
          <w:position w:val="0"/>
          <w:sz w:val="20"/>
          <w:lang w:val="ms-MY"/>
        </w:rPr>
        <w:t xml:space="preserve">yang anda berikan </w:t>
      </w:r>
      <w:r w:rsidRPr="00C60D48">
        <w:rPr>
          <w:rFonts w:ascii="Arial" w:hAnsi="Arial" w:cs="Arial"/>
          <w:b w:val="0"/>
          <w:spacing w:val="0"/>
          <w:position w:val="0"/>
          <w:sz w:val="20"/>
          <w:lang w:val="ms-MY"/>
        </w:rPr>
        <w:t>akan dirahsiakan oleh kakitangan kajian</w:t>
      </w:r>
      <w:r>
        <w:rPr>
          <w:rFonts w:ascii="Arial" w:hAnsi="Arial" w:cs="Arial"/>
          <w:b w:val="0"/>
          <w:spacing w:val="0"/>
          <w:position w:val="0"/>
          <w:sz w:val="20"/>
          <w:lang w:val="ms-MY"/>
        </w:rPr>
        <w:t>.</w:t>
      </w:r>
      <w:r w:rsidRPr="00C60D48">
        <w:rPr>
          <w:rFonts w:ascii="Arial" w:hAnsi="Arial" w:cs="Arial"/>
          <w:b w:val="0"/>
          <w:spacing w:val="0"/>
          <w:position w:val="0"/>
          <w:sz w:val="20"/>
          <w:lang w:val="ms-MY"/>
        </w:rPr>
        <w:t xml:space="preserve"> </w:t>
      </w:r>
      <w:r>
        <w:rPr>
          <w:rFonts w:ascii="Arial" w:hAnsi="Arial" w:cs="Arial"/>
          <w:b w:val="0"/>
          <w:spacing w:val="0"/>
          <w:position w:val="0"/>
          <w:sz w:val="20"/>
          <w:lang w:val="ms-MY"/>
        </w:rPr>
        <w:t xml:space="preserve">Ia </w:t>
      </w:r>
      <w:r w:rsidRPr="00C60D48">
        <w:rPr>
          <w:rFonts w:ascii="Arial" w:hAnsi="Arial" w:cs="Arial"/>
          <w:b w:val="0"/>
          <w:spacing w:val="0"/>
          <w:position w:val="0"/>
          <w:sz w:val="20"/>
          <w:lang w:val="ms-MY"/>
        </w:rPr>
        <w:t>tidak akan dedahkan secara umum melainkan jika ia dikehendaki oleh undang-undang.</w:t>
      </w:r>
    </w:p>
    <w:p w14:paraId="745778F2" w14:textId="77777777" w:rsidR="004D6E56" w:rsidRPr="00C60D48" w:rsidRDefault="004D6E56" w:rsidP="004D6E56">
      <w:pPr>
        <w:spacing w:line="288" w:lineRule="auto"/>
        <w:jc w:val="both"/>
        <w:rPr>
          <w:rFonts w:ascii="Arial" w:hAnsi="Arial" w:cs="Arial"/>
          <w:b w:val="0"/>
          <w:spacing w:val="0"/>
          <w:position w:val="0"/>
          <w:sz w:val="20"/>
          <w:lang w:val="ms-MY"/>
        </w:rPr>
      </w:pPr>
    </w:p>
    <w:p w14:paraId="5AC7CE67" w14:textId="77777777" w:rsidR="004D6E56" w:rsidRPr="00C60D48" w:rsidRDefault="004D6E56" w:rsidP="004D6E56">
      <w:pPr>
        <w:spacing w:line="288" w:lineRule="auto"/>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Data yang diperolehi dari kajian </w:t>
      </w:r>
      <w:r>
        <w:rPr>
          <w:rFonts w:ascii="Arial" w:hAnsi="Arial" w:cs="Arial"/>
          <w:b w:val="0"/>
          <w:spacing w:val="0"/>
          <w:position w:val="0"/>
          <w:sz w:val="20"/>
          <w:lang w:val="ms-MY"/>
        </w:rPr>
        <w:t>ini</w:t>
      </w:r>
      <w:r w:rsidRPr="00C60D48">
        <w:rPr>
          <w:rFonts w:ascii="Arial" w:hAnsi="Arial" w:cs="Arial"/>
          <w:b w:val="0"/>
          <w:spacing w:val="0"/>
          <w:position w:val="0"/>
          <w:sz w:val="20"/>
          <w:lang w:val="ms-MY"/>
        </w:rPr>
        <w:t xml:space="preserve"> tidak </w:t>
      </w:r>
      <w:r>
        <w:rPr>
          <w:rFonts w:ascii="Arial" w:hAnsi="Arial" w:cs="Arial"/>
          <w:b w:val="0"/>
          <w:spacing w:val="0"/>
          <w:position w:val="0"/>
          <w:sz w:val="20"/>
          <w:lang w:val="ms-MY"/>
        </w:rPr>
        <w:t xml:space="preserve">akan </w:t>
      </w:r>
      <w:r w:rsidRPr="00C60D48">
        <w:rPr>
          <w:rFonts w:ascii="Arial" w:hAnsi="Arial" w:cs="Arial"/>
          <w:b w:val="0"/>
          <w:spacing w:val="0"/>
          <w:position w:val="0"/>
          <w:sz w:val="20"/>
          <w:lang w:val="ms-MY"/>
        </w:rPr>
        <w:t>mengenalpasti anda secara perseorangan</w:t>
      </w:r>
      <w:r>
        <w:rPr>
          <w:rFonts w:ascii="Arial" w:hAnsi="Arial" w:cs="Arial"/>
          <w:b w:val="0"/>
          <w:spacing w:val="0"/>
          <w:position w:val="0"/>
          <w:sz w:val="20"/>
          <w:lang w:val="ms-MY"/>
        </w:rPr>
        <w:t xml:space="preserve">. Hasil kajian </w:t>
      </w:r>
      <w:r w:rsidRPr="00C60D48">
        <w:rPr>
          <w:rFonts w:ascii="Arial" w:hAnsi="Arial" w:cs="Arial"/>
          <w:b w:val="0"/>
          <w:spacing w:val="0"/>
          <w:position w:val="0"/>
          <w:sz w:val="20"/>
          <w:lang w:val="ms-MY"/>
        </w:rPr>
        <w:t xml:space="preserve"> mungkin akan diterbitkan </w:t>
      </w:r>
      <w:r>
        <w:rPr>
          <w:rFonts w:ascii="Arial" w:hAnsi="Arial" w:cs="Arial"/>
          <w:b w:val="0"/>
          <w:spacing w:val="0"/>
          <w:position w:val="0"/>
          <w:sz w:val="20"/>
          <w:lang w:val="ms-MY"/>
        </w:rPr>
        <w:t>untuk tujuan perkongsian ilmu.</w:t>
      </w:r>
    </w:p>
    <w:p w14:paraId="3E46343D" w14:textId="77777777" w:rsidR="004D6E56" w:rsidRPr="00C60D48" w:rsidRDefault="004D6E56" w:rsidP="004D6E56">
      <w:pPr>
        <w:spacing w:line="288" w:lineRule="auto"/>
        <w:jc w:val="both"/>
        <w:rPr>
          <w:rFonts w:ascii="Arial" w:hAnsi="Arial" w:cs="Arial"/>
          <w:b w:val="0"/>
          <w:spacing w:val="0"/>
          <w:position w:val="0"/>
          <w:sz w:val="20"/>
          <w:lang w:val="ms-MY"/>
        </w:rPr>
      </w:pPr>
    </w:p>
    <w:p w14:paraId="264ED470" w14:textId="1F3388A7" w:rsidR="004D6E56" w:rsidRPr="00C60D48" w:rsidRDefault="00F823FF" w:rsidP="004D6E56">
      <w:pPr>
        <w:spacing w:line="288" w:lineRule="auto"/>
        <w:jc w:val="both"/>
        <w:rPr>
          <w:rFonts w:ascii="Arial" w:hAnsi="Arial" w:cs="Arial"/>
          <w:b w:val="0"/>
          <w:spacing w:val="0"/>
          <w:position w:val="0"/>
          <w:sz w:val="20"/>
          <w:lang w:val="ms-MY"/>
        </w:rPr>
      </w:pPr>
      <w:r>
        <w:rPr>
          <w:rFonts w:ascii="Arial" w:hAnsi="Arial" w:cs="Arial"/>
          <w:b w:val="0"/>
          <w:spacing w:val="0"/>
          <w:position w:val="0"/>
          <w:sz w:val="20"/>
          <w:lang w:val="ms-MY"/>
        </w:rPr>
        <w:t xml:space="preserve">Semua borang kajian dan data yang anda berikan </w:t>
      </w:r>
      <w:r w:rsidRPr="002705D5">
        <w:rPr>
          <w:rFonts w:ascii="Arial" w:hAnsi="Arial" w:cs="Arial"/>
          <w:b w:val="0"/>
          <w:spacing w:val="0"/>
          <w:position w:val="0"/>
          <w:sz w:val="20"/>
          <w:highlight w:val="yellow"/>
          <w:lang w:val="ms-MY"/>
        </w:rPr>
        <w:t>termasuk rekod perubatan anda [JIKA BERKAITAN]</w:t>
      </w:r>
      <w:r w:rsidRPr="00C60D48">
        <w:rPr>
          <w:rFonts w:ascii="Arial" w:hAnsi="Arial" w:cs="Arial"/>
          <w:b w:val="0"/>
          <w:spacing w:val="0"/>
          <w:position w:val="0"/>
          <w:sz w:val="20"/>
          <w:lang w:val="ms-MY"/>
        </w:rPr>
        <w:t xml:space="preserve"> yang asal mungkin akan </w:t>
      </w:r>
      <w:r>
        <w:rPr>
          <w:rFonts w:ascii="Arial" w:hAnsi="Arial" w:cs="Arial"/>
          <w:b w:val="0"/>
          <w:spacing w:val="0"/>
          <w:position w:val="0"/>
          <w:sz w:val="20"/>
          <w:lang w:val="ms-MY"/>
        </w:rPr>
        <w:t>disemak</w:t>
      </w:r>
      <w:r w:rsidRPr="00C60D48">
        <w:rPr>
          <w:rFonts w:ascii="Arial" w:hAnsi="Arial" w:cs="Arial"/>
          <w:b w:val="0"/>
          <w:spacing w:val="0"/>
          <w:position w:val="0"/>
          <w:sz w:val="20"/>
          <w:lang w:val="ms-MY"/>
        </w:rPr>
        <w:t xml:space="preserve"> oleh pihak </w:t>
      </w:r>
      <w:r>
        <w:rPr>
          <w:rFonts w:ascii="Arial" w:hAnsi="Arial" w:cs="Arial"/>
          <w:b w:val="0"/>
          <w:spacing w:val="0"/>
          <w:position w:val="0"/>
          <w:sz w:val="20"/>
          <w:lang w:val="ms-MY"/>
        </w:rPr>
        <w:t>penyelidik</w:t>
      </w:r>
      <w:r w:rsidRPr="00C60D48">
        <w:rPr>
          <w:rFonts w:ascii="Arial" w:hAnsi="Arial" w:cs="Arial"/>
          <w:b w:val="0"/>
          <w:spacing w:val="0"/>
          <w:position w:val="0"/>
          <w:sz w:val="20"/>
          <w:lang w:val="ms-MY"/>
        </w:rPr>
        <w:t xml:space="preserve">, Lembaga Etika kajian ini dan pihak berkuasa regulatori </w:t>
      </w:r>
      <w:r>
        <w:rPr>
          <w:rFonts w:ascii="Arial" w:hAnsi="Arial" w:cs="Arial"/>
          <w:b w:val="0"/>
          <w:spacing w:val="0"/>
          <w:position w:val="0"/>
          <w:sz w:val="20"/>
          <w:lang w:val="ms-MY"/>
        </w:rPr>
        <w:t>bagi</w:t>
      </w:r>
      <w:r w:rsidRPr="00C60D48">
        <w:rPr>
          <w:rFonts w:ascii="Arial" w:hAnsi="Arial" w:cs="Arial"/>
          <w:b w:val="0"/>
          <w:spacing w:val="0"/>
          <w:position w:val="0"/>
          <w:sz w:val="20"/>
          <w:lang w:val="ms-MY"/>
        </w:rPr>
        <w:t xml:space="preserve"> tujuan mengesahkan prosedur dan/atau data kajian klinikal.  Maklumat anda akan disimpan dalam komputer dan </w:t>
      </w:r>
      <w:r>
        <w:rPr>
          <w:rFonts w:ascii="Arial" w:hAnsi="Arial" w:cs="Arial"/>
          <w:b w:val="0"/>
          <w:spacing w:val="0"/>
          <w:position w:val="0"/>
          <w:sz w:val="20"/>
          <w:lang w:val="ms-MY"/>
        </w:rPr>
        <w:t xml:space="preserve">hanya kakitangan kajian yang dibolehkan </w:t>
      </w:r>
      <w:r w:rsidRPr="002705D5">
        <w:rPr>
          <w:rFonts w:ascii="Arial" w:hAnsi="Arial" w:cs="Arial"/>
          <w:b w:val="0"/>
          <w:spacing w:val="0"/>
          <w:position w:val="0"/>
          <w:sz w:val="20"/>
          <w:lang w:val="ms-MY"/>
        </w:rPr>
        <w:t xml:space="preserve">sahaja dibenarkan </w:t>
      </w:r>
      <w:r>
        <w:rPr>
          <w:rFonts w:ascii="Arial" w:hAnsi="Arial" w:cs="Arial"/>
          <w:b w:val="0"/>
          <w:spacing w:val="0"/>
          <w:position w:val="0"/>
          <w:sz w:val="20"/>
          <w:lang w:val="ms-MY"/>
        </w:rPr>
        <w:t>untuk mendapatkan dan mem</w:t>
      </w:r>
      <w:r w:rsidRPr="00C60D48">
        <w:rPr>
          <w:rFonts w:ascii="Arial" w:hAnsi="Arial" w:cs="Arial"/>
          <w:b w:val="0"/>
          <w:spacing w:val="0"/>
          <w:position w:val="0"/>
          <w:sz w:val="20"/>
          <w:lang w:val="ms-MY"/>
        </w:rPr>
        <w:t xml:space="preserve">proses </w:t>
      </w:r>
      <w:r>
        <w:rPr>
          <w:rFonts w:ascii="Arial" w:hAnsi="Arial" w:cs="Arial"/>
          <w:b w:val="0"/>
          <w:spacing w:val="0"/>
          <w:position w:val="0"/>
          <w:sz w:val="20"/>
          <w:lang w:val="ms-MY"/>
        </w:rPr>
        <w:t>data tersebut</w:t>
      </w:r>
      <w:r w:rsidRPr="00C60D48">
        <w:rPr>
          <w:rFonts w:ascii="Arial" w:hAnsi="Arial" w:cs="Arial"/>
          <w:b w:val="0"/>
          <w:spacing w:val="0"/>
          <w:position w:val="0"/>
          <w:sz w:val="20"/>
          <w:lang w:val="ms-MY"/>
        </w:rPr>
        <w:t>.</w:t>
      </w:r>
      <w:r>
        <w:rPr>
          <w:rFonts w:ascii="Arial" w:hAnsi="Arial" w:cs="Arial"/>
          <w:b w:val="0"/>
          <w:spacing w:val="0"/>
          <w:position w:val="0"/>
          <w:sz w:val="20"/>
          <w:lang w:val="ms-MY"/>
        </w:rPr>
        <w:t xml:space="preserve"> Data tersebut akan dilupuskan setelah kajian tamat (nyatakan tempoh masa). Anda berhak untuk menolak penyimpanan dan penggunaan data anda pada masa akan datang</w:t>
      </w:r>
      <w:r w:rsidR="004D6E56" w:rsidRPr="00C60D48">
        <w:rPr>
          <w:rFonts w:ascii="Arial" w:hAnsi="Arial" w:cs="Arial"/>
          <w:b w:val="0"/>
          <w:spacing w:val="0"/>
          <w:position w:val="0"/>
          <w:sz w:val="20"/>
          <w:lang w:val="ms-MY"/>
        </w:rPr>
        <w:t>.</w:t>
      </w:r>
    </w:p>
    <w:p w14:paraId="3938A315" w14:textId="77777777" w:rsidR="004D6E56" w:rsidRPr="00C60D48" w:rsidRDefault="004D6E56" w:rsidP="004D6E56">
      <w:pPr>
        <w:spacing w:line="288" w:lineRule="auto"/>
        <w:jc w:val="both"/>
        <w:rPr>
          <w:rFonts w:ascii="Arial" w:hAnsi="Arial" w:cs="Arial"/>
          <w:b w:val="0"/>
          <w:spacing w:val="0"/>
          <w:position w:val="0"/>
          <w:sz w:val="20"/>
          <w:lang w:val="ms-MY"/>
        </w:rPr>
      </w:pPr>
    </w:p>
    <w:p w14:paraId="4CD520AA" w14:textId="77777777" w:rsidR="004D6E56" w:rsidRPr="00C60D48" w:rsidRDefault="004D6E56" w:rsidP="004D6E56">
      <w:pPr>
        <w:spacing w:line="288" w:lineRule="auto"/>
        <w:jc w:val="both"/>
        <w:rPr>
          <w:rFonts w:ascii="Arial" w:hAnsi="Arial" w:cs="Arial"/>
          <w:b w:val="0"/>
          <w:spacing w:val="0"/>
          <w:position w:val="0"/>
          <w:sz w:val="20"/>
          <w:lang w:val="ms-MY"/>
        </w:rPr>
      </w:pPr>
      <w:r w:rsidRPr="00C60D48">
        <w:rPr>
          <w:rFonts w:ascii="Arial" w:hAnsi="Arial" w:cs="Arial"/>
          <w:b w:val="0"/>
          <w:spacing w:val="0"/>
          <w:position w:val="0"/>
          <w:sz w:val="20"/>
          <w:lang w:val="ms-MY"/>
        </w:rPr>
        <w:t>Dengan menandatangani borang persetujuan ini, anda membenarkan penelitian rekod, penyimpanan maklumat dan pe</w:t>
      </w:r>
      <w:r>
        <w:rPr>
          <w:rFonts w:ascii="Arial" w:hAnsi="Arial" w:cs="Arial"/>
          <w:b w:val="0"/>
          <w:spacing w:val="0"/>
          <w:position w:val="0"/>
          <w:sz w:val="20"/>
          <w:lang w:val="ms-MY"/>
        </w:rPr>
        <w:t>mprosesan</w:t>
      </w:r>
      <w:r w:rsidRPr="00C60D48">
        <w:rPr>
          <w:rFonts w:ascii="Arial" w:hAnsi="Arial" w:cs="Arial"/>
          <w:b w:val="0"/>
          <w:spacing w:val="0"/>
          <w:position w:val="0"/>
          <w:sz w:val="20"/>
          <w:lang w:val="ms-MY"/>
        </w:rPr>
        <w:t xml:space="preserve"> data seperti yang dihuraikan di atas.</w:t>
      </w:r>
    </w:p>
    <w:p w14:paraId="2752F0E7" w14:textId="77777777" w:rsidR="0024679F" w:rsidRPr="00C60D48" w:rsidRDefault="0024679F" w:rsidP="00060592">
      <w:pPr>
        <w:spacing w:line="288" w:lineRule="auto"/>
        <w:jc w:val="both"/>
        <w:rPr>
          <w:rFonts w:ascii="Arial" w:hAnsi="Arial" w:cs="Arial"/>
          <w:spacing w:val="0"/>
          <w:position w:val="0"/>
          <w:sz w:val="20"/>
          <w:lang w:val="ms-MY"/>
        </w:rPr>
      </w:pPr>
    </w:p>
    <w:p w14:paraId="33F08AE9" w14:textId="77777777" w:rsidR="00E81022" w:rsidRPr="00C60D48" w:rsidRDefault="00CE43AE" w:rsidP="00060592">
      <w:pPr>
        <w:spacing w:line="288" w:lineRule="auto"/>
        <w:jc w:val="both"/>
        <w:rPr>
          <w:rFonts w:ascii="Arial" w:hAnsi="Arial" w:cs="Arial"/>
          <w:spacing w:val="0"/>
          <w:position w:val="0"/>
          <w:sz w:val="20"/>
          <w:lang w:val="ms-MY"/>
        </w:rPr>
      </w:pPr>
      <w:r w:rsidRPr="00C60D48">
        <w:rPr>
          <w:rFonts w:ascii="Arial" w:hAnsi="Arial" w:cs="Arial"/>
          <w:spacing w:val="0"/>
          <w:position w:val="0"/>
          <w:sz w:val="20"/>
          <w:lang w:val="ms-MY"/>
        </w:rPr>
        <w:t>TANDATANGAN</w:t>
      </w:r>
    </w:p>
    <w:p w14:paraId="2E0DE0F1" w14:textId="77777777" w:rsidR="00E81022" w:rsidRPr="00C60D48" w:rsidRDefault="00E81022" w:rsidP="00060592">
      <w:pPr>
        <w:spacing w:line="288" w:lineRule="auto"/>
        <w:jc w:val="both"/>
        <w:rPr>
          <w:rFonts w:ascii="Arial" w:hAnsi="Arial" w:cs="Arial"/>
          <w:spacing w:val="0"/>
          <w:position w:val="0"/>
          <w:sz w:val="20"/>
          <w:lang w:val="ms-MY"/>
        </w:rPr>
      </w:pPr>
    </w:p>
    <w:p w14:paraId="657B3E49" w14:textId="77777777" w:rsidR="003725FE" w:rsidRDefault="00D45471" w:rsidP="00060592">
      <w:pPr>
        <w:spacing w:line="288" w:lineRule="auto"/>
        <w:jc w:val="both"/>
        <w:rPr>
          <w:rFonts w:ascii="Arial" w:hAnsi="Arial" w:cs="Arial"/>
          <w:b w:val="0"/>
          <w:spacing w:val="0"/>
          <w:position w:val="0"/>
          <w:sz w:val="20"/>
          <w:lang w:val="ms-MY"/>
        </w:rPr>
      </w:pPr>
      <w:r w:rsidRPr="00C60D48">
        <w:rPr>
          <w:rFonts w:ascii="Arial" w:hAnsi="Arial" w:cs="Arial"/>
          <w:b w:val="0"/>
          <w:spacing w:val="0"/>
          <w:position w:val="0"/>
          <w:sz w:val="20"/>
          <w:lang w:val="ms-MY"/>
        </w:rPr>
        <w:t>Untuk dimasukkan ke dalam kajian ini, anda atau waki</w:t>
      </w:r>
      <w:r w:rsidR="00E81022" w:rsidRPr="00C60D48">
        <w:rPr>
          <w:rFonts w:ascii="Arial" w:hAnsi="Arial" w:cs="Arial"/>
          <w:b w:val="0"/>
          <w:spacing w:val="0"/>
          <w:position w:val="0"/>
          <w:sz w:val="20"/>
          <w:lang w:val="ms-MY"/>
        </w:rPr>
        <w:t xml:space="preserve">l sah anda mesti menandatangani </w:t>
      </w:r>
      <w:r w:rsidRPr="00C60D48">
        <w:rPr>
          <w:rFonts w:ascii="Arial" w:hAnsi="Arial" w:cs="Arial"/>
          <w:b w:val="0"/>
          <w:spacing w:val="0"/>
          <w:position w:val="0"/>
          <w:sz w:val="20"/>
          <w:lang w:val="ms-MY"/>
        </w:rPr>
        <w:t xml:space="preserve">serta </w:t>
      </w:r>
      <w:r w:rsidR="00E81022" w:rsidRPr="00C60D48">
        <w:rPr>
          <w:rFonts w:ascii="Arial" w:hAnsi="Arial" w:cs="Arial"/>
          <w:b w:val="0"/>
          <w:spacing w:val="0"/>
          <w:position w:val="0"/>
          <w:sz w:val="20"/>
          <w:lang w:val="ms-MY"/>
        </w:rPr>
        <w:t xml:space="preserve">mencatatkan tarikh </w:t>
      </w:r>
      <w:r w:rsidRPr="00C60D48">
        <w:rPr>
          <w:rFonts w:ascii="Arial" w:hAnsi="Arial" w:cs="Arial"/>
          <w:b w:val="0"/>
          <w:spacing w:val="0"/>
          <w:position w:val="0"/>
          <w:sz w:val="20"/>
          <w:lang w:val="ms-MY"/>
        </w:rPr>
        <w:t>halaman tandatangan (</w:t>
      </w:r>
      <w:r w:rsidR="00E81022" w:rsidRPr="00C60D48">
        <w:rPr>
          <w:rFonts w:ascii="Arial" w:hAnsi="Arial" w:cs="Arial"/>
          <w:b w:val="0"/>
          <w:spacing w:val="0"/>
          <w:position w:val="0"/>
          <w:sz w:val="20"/>
          <w:lang w:val="ms-MY"/>
        </w:rPr>
        <w:t>Liha</w:t>
      </w:r>
      <w:r w:rsidRPr="00C60D48">
        <w:rPr>
          <w:rFonts w:ascii="Arial" w:hAnsi="Arial" w:cs="Arial"/>
          <w:b w:val="0"/>
          <w:spacing w:val="0"/>
          <w:position w:val="0"/>
          <w:sz w:val="20"/>
          <w:lang w:val="ms-MY"/>
        </w:rPr>
        <w:t>t</w:t>
      </w:r>
      <w:r w:rsidR="00CF2DA9">
        <w:rPr>
          <w:rFonts w:ascii="Arial" w:hAnsi="Arial" w:cs="Arial"/>
          <w:b w:val="0"/>
          <w:spacing w:val="0"/>
          <w:position w:val="0"/>
          <w:sz w:val="20"/>
          <w:lang w:val="ms-MY"/>
        </w:rPr>
        <w:t xml:space="preserve"> contoh Borang Keizinan </w:t>
      </w:r>
      <w:r w:rsidR="004B518D">
        <w:rPr>
          <w:rFonts w:ascii="Arial" w:hAnsi="Arial" w:cs="Arial"/>
          <w:b w:val="0"/>
          <w:spacing w:val="0"/>
          <w:position w:val="0"/>
          <w:sz w:val="20"/>
          <w:lang w:val="ms-MY"/>
        </w:rPr>
        <w:t>Peserta</w:t>
      </w:r>
      <w:r w:rsidR="00CF2DA9">
        <w:rPr>
          <w:rFonts w:ascii="Arial" w:hAnsi="Arial" w:cs="Arial"/>
          <w:b w:val="0"/>
          <w:spacing w:val="0"/>
          <w:position w:val="0"/>
          <w:sz w:val="20"/>
          <w:lang w:val="ms-MY"/>
        </w:rPr>
        <w:t xml:space="preserve"> di</w:t>
      </w:r>
      <w:r w:rsidRPr="00C60D48">
        <w:rPr>
          <w:rFonts w:ascii="Arial" w:hAnsi="Arial" w:cs="Arial"/>
          <w:b w:val="0"/>
          <w:spacing w:val="0"/>
          <w:position w:val="0"/>
          <w:sz w:val="20"/>
          <w:lang w:val="ms-MY"/>
        </w:rPr>
        <w:t xml:space="preserve"> </w:t>
      </w:r>
      <w:r w:rsidR="00E81022" w:rsidRPr="00C60D48">
        <w:rPr>
          <w:rFonts w:ascii="Arial" w:hAnsi="Arial" w:cs="Arial"/>
          <w:spacing w:val="0"/>
          <w:position w:val="0"/>
          <w:sz w:val="20"/>
          <w:lang w:val="ms-MY"/>
        </w:rPr>
        <w:t>LAMPIRAN</w:t>
      </w:r>
      <w:r w:rsidRPr="00C60D48">
        <w:rPr>
          <w:rFonts w:ascii="Arial" w:hAnsi="Arial" w:cs="Arial"/>
          <w:spacing w:val="0"/>
          <w:position w:val="0"/>
          <w:sz w:val="20"/>
          <w:lang w:val="ms-MY"/>
        </w:rPr>
        <w:t xml:space="preserve"> </w:t>
      </w:r>
      <w:r w:rsidR="006E636B">
        <w:rPr>
          <w:rFonts w:ascii="Arial" w:hAnsi="Arial" w:cs="Arial"/>
          <w:spacing w:val="0"/>
          <w:position w:val="0"/>
          <w:sz w:val="20"/>
          <w:lang w:val="ms-MY"/>
        </w:rPr>
        <w:t>S</w:t>
      </w:r>
      <w:r w:rsidR="001376A3" w:rsidRPr="00C60D48">
        <w:rPr>
          <w:rFonts w:ascii="Arial" w:hAnsi="Arial" w:cs="Arial"/>
          <w:spacing w:val="0"/>
          <w:position w:val="0"/>
          <w:sz w:val="20"/>
          <w:lang w:val="ms-MY"/>
        </w:rPr>
        <w:t xml:space="preserve"> </w:t>
      </w:r>
      <w:r w:rsidR="00D90D73" w:rsidRPr="00CE43AE">
        <w:rPr>
          <w:rFonts w:ascii="Arial" w:hAnsi="Arial" w:cs="Arial"/>
          <w:b w:val="0"/>
          <w:spacing w:val="0"/>
          <w:position w:val="0"/>
          <w:sz w:val="20"/>
          <w:u w:val="single"/>
          <w:lang w:val="ms-MY"/>
        </w:rPr>
        <w:t>atau</w:t>
      </w:r>
      <w:r w:rsidR="001376A3" w:rsidRPr="00C60D48">
        <w:rPr>
          <w:rFonts w:ascii="Arial" w:hAnsi="Arial" w:cs="Arial"/>
          <w:b w:val="0"/>
          <w:spacing w:val="0"/>
          <w:position w:val="0"/>
          <w:sz w:val="20"/>
          <w:lang w:val="ms-MY"/>
        </w:rPr>
        <w:t xml:space="preserve"> </w:t>
      </w:r>
      <w:r w:rsidR="001376A3" w:rsidRPr="00C60D48">
        <w:rPr>
          <w:rFonts w:ascii="Arial" w:hAnsi="Arial" w:cs="Arial"/>
          <w:spacing w:val="0"/>
          <w:position w:val="0"/>
          <w:sz w:val="20"/>
          <w:lang w:val="ms-MY"/>
        </w:rPr>
        <w:t>L</w:t>
      </w:r>
      <w:r w:rsidR="00E81022" w:rsidRPr="00C60D48">
        <w:rPr>
          <w:rFonts w:ascii="Arial" w:hAnsi="Arial" w:cs="Arial"/>
          <w:spacing w:val="0"/>
          <w:position w:val="0"/>
          <w:sz w:val="20"/>
          <w:lang w:val="ms-MY"/>
        </w:rPr>
        <w:t>AMPIRAN</w:t>
      </w:r>
      <w:r w:rsidR="001376A3" w:rsidRPr="00C60D48">
        <w:rPr>
          <w:rFonts w:ascii="Arial" w:hAnsi="Arial" w:cs="Arial"/>
          <w:spacing w:val="0"/>
          <w:position w:val="0"/>
          <w:sz w:val="20"/>
          <w:lang w:val="ms-MY"/>
        </w:rPr>
        <w:t xml:space="preserve"> </w:t>
      </w:r>
      <w:r w:rsidR="006E636B">
        <w:rPr>
          <w:rFonts w:ascii="Arial" w:hAnsi="Arial" w:cs="Arial"/>
          <w:spacing w:val="0"/>
          <w:position w:val="0"/>
          <w:sz w:val="20"/>
          <w:lang w:val="ms-MY"/>
        </w:rPr>
        <w:t>G</w:t>
      </w:r>
      <w:r w:rsidR="00F06708">
        <w:rPr>
          <w:rFonts w:ascii="Arial" w:hAnsi="Arial" w:cs="Arial"/>
          <w:spacing w:val="0"/>
          <w:position w:val="0"/>
          <w:sz w:val="20"/>
          <w:lang w:val="ms-MY"/>
        </w:rPr>
        <w:t xml:space="preserve"> (untuk sampel genetik</w:t>
      </w:r>
      <w:r w:rsidR="00D90D73">
        <w:rPr>
          <w:rFonts w:ascii="Arial" w:hAnsi="Arial" w:cs="Arial"/>
          <w:spacing w:val="0"/>
          <w:position w:val="0"/>
          <w:sz w:val="20"/>
          <w:lang w:val="ms-MY"/>
        </w:rPr>
        <w:t>)</w:t>
      </w:r>
      <w:r w:rsidR="00CF2DA9">
        <w:rPr>
          <w:rFonts w:ascii="Arial" w:hAnsi="Arial" w:cs="Arial"/>
          <w:spacing w:val="0"/>
          <w:position w:val="0"/>
          <w:sz w:val="20"/>
          <w:lang w:val="ms-MY"/>
        </w:rPr>
        <w:t xml:space="preserve"> </w:t>
      </w:r>
      <w:r w:rsidR="00CF2DA9" w:rsidRPr="00CE43AE">
        <w:rPr>
          <w:rFonts w:ascii="Arial" w:hAnsi="Arial" w:cs="Arial"/>
          <w:b w:val="0"/>
          <w:bCs/>
          <w:spacing w:val="0"/>
          <w:position w:val="0"/>
          <w:sz w:val="20"/>
          <w:u w:val="single"/>
          <w:lang w:val="ms-MY"/>
        </w:rPr>
        <w:t>atau</w:t>
      </w:r>
      <w:r w:rsidR="00CF2DA9">
        <w:rPr>
          <w:rFonts w:ascii="Arial" w:hAnsi="Arial" w:cs="Arial"/>
          <w:spacing w:val="0"/>
          <w:position w:val="0"/>
          <w:sz w:val="20"/>
          <w:lang w:val="ms-MY"/>
        </w:rPr>
        <w:t xml:space="preserve"> LAMPIRAN </w:t>
      </w:r>
      <w:r w:rsidR="006E636B">
        <w:rPr>
          <w:rFonts w:ascii="Arial" w:hAnsi="Arial" w:cs="Arial"/>
          <w:spacing w:val="0"/>
          <w:position w:val="0"/>
          <w:sz w:val="20"/>
          <w:lang w:val="ms-MY"/>
        </w:rPr>
        <w:t>P</w:t>
      </w:r>
      <w:r w:rsidR="006574AC" w:rsidRPr="006574AC">
        <w:rPr>
          <w:rFonts w:ascii="Arial" w:hAnsi="Arial" w:cs="Arial"/>
          <w:b w:val="0"/>
          <w:spacing w:val="0"/>
          <w:position w:val="0"/>
          <w:sz w:val="20"/>
          <w:lang w:val="ms-MY"/>
        </w:rPr>
        <w:t>)</w:t>
      </w:r>
      <w:r w:rsidR="001376A3" w:rsidRPr="00C60D48">
        <w:rPr>
          <w:rFonts w:ascii="Arial" w:hAnsi="Arial" w:cs="Arial"/>
          <w:b w:val="0"/>
          <w:spacing w:val="0"/>
          <w:position w:val="0"/>
          <w:sz w:val="20"/>
          <w:lang w:val="ms-MY"/>
        </w:rPr>
        <w:t>.</w:t>
      </w:r>
    </w:p>
    <w:p w14:paraId="44117453" w14:textId="77777777" w:rsidR="00663938" w:rsidRPr="003725FE" w:rsidRDefault="003725FE" w:rsidP="00060592">
      <w:pPr>
        <w:pStyle w:val="Heading9"/>
        <w:ind w:left="0" w:firstLine="0"/>
        <w:jc w:val="right"/>
        <w:rPr>
          <w:spacing w:val="0"/>
          <w:sz w:val="24"/>
          <w:szCs w:val="24"/>
          <w:lang w:val="ms-MY"/>
        </w:rPr>
      </w:pPr>
      <w:r>
        <w:rPr>
          <w:position w:val="0"/>
          <w:lang w:val="ms-MY"/>
        </w:rPr>
        <w:br w:type="page"/>
      </w:r>
      <w:r w:rsidR="006E636B" w:rsidRPr="003725FE">
        <w:rPr>
          <w:spacing w:val="0"/>
          <w:sz w:val="24"/>
          <w:szCs w:val="24"/>
          <w:lang w:val="ms-MY"/>
        </w:rPr>
        <w:lastRenderedPageBreak/>
        <w:t>LAMPIRAN S</w:t>
      </w:r>
    </w:p>
    <w:p w14:paraId="6CA86D04" w14:textId="77777777" w:rsidR="00A23044" w:rsidRDefault="00A23044" w:rsidP="00060592">
      <w:pPr>
        <w:rPr>
          <w:rFonts w:ascii="Arial" w:hAnsi="Arial" w:cs="Arial"/>
          <w:bCs/>
          <w:spacing w:val="0"/>
          <w:sz w:val="22"/>
          <w:szCs w:val="28"/>
          <w:lang w:val="ms-MY"/>
        </w:rPr>
      </w:pPr>
    </w:p>
    <w:p w14:paraId="146B1CA1" w14:textId="77777777" w:rsidR="00663938" w:rsidRDefault="000564A1" w:rsidP="00060592">
      <w:pPr>
        <w:rPr>
          <w:rFonts w:ascii="Arial" w:hAnsi="Arial" w:cs="Arial"/>
          <w:bCs/>
          <w:spacing w:val="0"/>
          <w:sz w:val="22"/>
          <w:szCs w:val="28"/>
          <w:lang w:val="ms-MY"/>
        </w:rPr>
      </w:pPr>
      <w:r>
        <w:rPr>
          <w:rFonts w:ascii="Arial" w:hAnsi="Arial" w:cs="Arial"/>
          <w:bCs/>
          <w:noProof/>
          <w:spacing w:val="0"/>
          <w:sz w:val="22"/>
          <w:szCs w:val="28"/>
          <w:lang w:val="en-MY" w:eastAsia="en-MY"/>
        </w:rPr>
        <mc:AlternateContent>
          <mc:Choice Requires="wps">
            <w:drawing>
              <wp:anchor distT="0" distB="0" distL="114300" distR="114300" simplePos="0" relativeHeight="251653120" behindDoc="0" locked="0" layoutInCell="1" allowOverlap="1" wp14:anchorId="6F9CDDF4" wp14:editId="6FFBD5DF">
                <wp:simplePos x="0" y="0"/>
                <wp:positionH relativeFrom="column">
                  <wp:posOffset>14605</wp:posOffset>
                </wp:positionH>
                <wp:positionV relativeFrom="paragraph">
                  <wp:posOffset>116205</wp:posOffset>
                </wp:positionV>
                <wp:extent cx="6023610" cy="0"/>
                <wp:effectExtent l="14605" t="20955" r="19685" b="17145"/>
                <wp:wrapNone/>
                <wp:docPr id="16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7520B" id="Line 9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9.15pt" to="475.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XdsQEAAEkDAAAOAAAAZHJzL2Uyb0RvYy54bWysU01v2zAMvQ/YfxB0X+xkaFYY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" strokeweight="2.25pt"/>
            </w:pict>
          </mc:Fallback>
        </mc:AlternateContent>
      </w:r>
    </w:p>
    <w:p w14:paraId="6C360ECC" w14:textId="77777777" w:rsidR="00663938" w:rsidRPr="00663938" w:rsidRDefault="00663938" w:rsidP="00060592">
      <w:pPr>
        <w:jc w:val="center"/>
        <w:rPr>
          <w:rFonts w:ascii="Arial" w:hAnsi="Arial"/>
          <w:i/>
          <w:spacing w:val="0"/>
          <w:position w:val="0"/>
          <w:sz w:val="24"/>
          <w:szCs w:val="24"/>
          <w:lang w:val="ms-MY"/>
        </w:rPr>
      </w:pPr>
      <w:r w:rsidRPr="00663938">
        <w:rPr>
          <w:rFonts w:ascii="Arial" w:hAnsi="Arial" w:cs="Arial"/>
          <w:bCs/>
          <w:spacing w:val="0"/>
          <w:position w:val="0"/>
          <w:sz w:val="24"/>
          <w:szCs w:val="24"/>
          <w:lang w:val="ms-MY"/>
        </w:rPr>
        <w:t xml:space="preserve">Borang Keizinan </w:t>
      </w:r>
      <w:r w:rsidR="004D6E56">
        <w:rPr>
          <w:rFonts w:ascii="Arial" w:hAnsi="Arial" w:cs="Arial"/>
          <w:bCs/>
          <w:spacing w:val="0"/>
          <w:position w:val="0"/>
          <w:sz w:val="24"/>
          <w:szCs w:val="24"/>
          <w:lang w:val="ms-MY"/>
        </w:rPr>
        <w:t xml:space="preserve">Peserta </w:t>
      </w:r>
    </w:p>
    <w:p w14:paraId="70E29ECB" w14:textId="77777777" w:rsidR="00663938" w:rsidRPr="00663938" w:rsidRDefault="00663938" w:rsidP="00060592">
      <w:pPr>
        <w:jc w:val="center"/>
        <w:rPr>
          <w:rFonts w:ascii="Arial" w:hAnsi="Arial" w:cs="Arial"/>
          <w:bCs/>
          <w:spacing w:val="0"/>
          <w:position w:val="0"/>
          <w:sz w:val="24"/>
          <w:szCs w:val="24"/>
          <w:lang w:val="ms-MY"/>
        </w:rPr>
      </w:pPr>
      <w:r w:rsidRPr="00663938">
        <w:rPr>
          <w:rFonts w:ascii="Arial" w:hAnsi="Arial" w:cs="Arial"/>
          <w:bCs/>
          <w:spacing w:val="0"/>
          <w:position w:val="0"/>
          <w:sz w:val="24"/>
          <w:szCs w:val="24"/>
          <w:lang w:val="ms-MY"/>
        </w:rPr>
        <w:t>(Halaman Tandatangan)</w:t>
      </w:r>
    </w:p>
    <w:p w14:paraId="40F2C729" w14:textId="77777777" w:rsidR="00663938" w:rsidRPr="00663938" w:rsidRDefault="000564A1" w:rsidP="00060592">
      <w:pPr>
        <w:jc w:val="both"/>
        <w:rPr>
          <w:rFonts w:ascii="Arial" w:hAnsi="Arial" w:cs="Arial"/>
          <w:b w:val="0"/>
          <w:spacing w:val="0"/>
          <w:position w:val="0"/>
          <w:sz w:val="22"/>
          <w:szCs w:val="22"/>
          <w:lang w:val="ms-MY"/>
        </w:rPr>
      </w:pPr>
      <w:r>
        <w:rPr>
          <w:rFonts w:ascii="Arial" w:hAnsi="Arial" w:cs="Arial"/>
          <w:bCs/>
          <w:noProof/>
          <w:spacing w:val="0"/>
          <w:position w:val="0"/>
          <w:sz w:val="24"/>
          <w:szCs w:val="24"/>
          <w:lang w:val="en-MY" w:eastAsia="en-MY"/>
        </w:rPr>
        <mc:AlternateContent>
          <mc:Choice Requires="wps">
            <w:drawing>
              <wp:anchor distT="0" distB="0" distL="114300" distR="114300" simplePos="0" relativeHeight="251668480" behindDoc="0" locked="0" layoutInCell="1" allowOverlap="1" wp14:anchorId="2B48AC25" wp14:editId="1E00E315">
                <wp:simplePos x="0" y="0"/>
                <wp:positionH relativeFrom="column">
                  <wp:posOffset>15240</wp:posOffset>
                </wp:positionH>
                <wp:positionV relativeFrom="paragraph">
                  <wp:posOffset>59690</wp:posOffset>
                </wp:positionV>
                <wp:extent cx="6035040" cy="0"/>
                <wp:effectExtent l="15240" t="21590" r="17145" b="16510"/>
                <wp:wrapNone/>
                <wp:docPr id="16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7B5AD" id="Line 10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7pt" to="476.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" strokeweight="2.25pt"/>
            </w:pict>
          </mc:Fallback>
        </mc:AlternateContent>
      </w:r>
    </w:p>
    <w:p w14:paraId="3CCF3BA6" w14:textId="77777777" w:rsidR="00663938" w:rsidRPr="0034170B" w:rsidRDefault="00663938" w:rsidP="00060592">
      <w:pPr>
        <w:pStyle w:val="BodyText"/>
        <w:rPr>
          <w:b/>
          <w:sz w:val="20"/>
          <w:lang w:val="ms-MY"/>
        </w:rPr>
      </w:pPr>
      <w:r w:rsidRPr="0034170B">
        <w:rPr>
          <w:rFonts w:cs="Arial"/>
          <w:b/>
          <w:bCs/>
          <w:i/>
          <w:iCs/>
          <w:sz w:val="20"/>
          <w:lang w:val="ms-MY"/>
        </w:rPr>
        <w:t>Tajuk Kajian:</w:t>
      </w:r>
      <w:r w:rsidRPr="0034170B">
        <w:rPr>
          <w:rFonts w:cs="Arial"/>
          <w:b/>
          <w:bCs/>
          <w:iCs/>
          <w:sz w:val="20"/>
          <w:lang w:val="ms-MY"/>
        </w:rPr>
        <w:tab/>
      </w:r>
      <w:r w:rsidRPr="0034170B">
        <w:rPr>
          <w:rFonts w:cs="Arial"/>
          <w:b/>
          <w:bCs/>
          <w:iCs/>
          <w:sz w:val="20"/>
          <w:lang w:val="ms-MY"/>
        </w:rPr>
        <w:tab/>
      </w:r>
      <w:r w:rsidR="00900440">
        <w:rPr>
          <w:b/>
          <w:sz w:val="20"/>
          <w:lang w:val="ms-MY"/>
        </w:rPr>
        <w:t>_____________________________________________</w:t>
      </w:r>
    </w:p>
    <w:p w14:paraId="75301B47" w14:textId="77777777" w:rsidR="00663938" w:rsidRPr="0034170B" w:rsidRDefault="00663938" w:rsidP="00060592">
      <w:pPr>
        <w:pStyle w:val="BodyText"/>
        <w:jc w:val="left"/>
        <w:rPr>
          <w:rFonts w:cs="Arial"/>
          <w:b/>
          <w:bCs/>
          <w:i/>
          <w:iCs/>
          <w:sz w:val="20"/>
          <w:lang w:val="ms-MY"/>
        </w:rPr>
      </w:pPr>
    </w:p>
    <w:p w14:paraId="51937A0A" w14:textId="77777777" w:rsidR="00663938" w:rsidRPr="00900440" w:rsidRDefault="00663938" w:rsidP="00060592">
      <w:pPr>
        <w:pStyle w:val="BodyText"/>
        <w:rPr>
          <w:rFonts w:cs="Arial"/>
          <w:b/>
          <w:bCs/>
          <w:i/>
          <w:iCs/>
          <w:sz w:val="20"/>
          <w:lang w:val="ms-MY"/>
        </w:rPr>
      </w:pPr>
      <w:r w:rsidRPr="00900440">
        <w:rPr>
          <w:rFonts w:cs="Arial"/>
          <w:b/>
          <w:bCs/>
          <w:i/>
          <w:iCs/>
          <w:sz w:val="20"/>
          <w:lang w:val="ms-MY"/>
        </w:rPr>
        <w:t xml:space="preserve">Nama Penyelidik: </w:t>
      </w:r>
      <w:r w:rsidRPr="00900440">
        <w:rPr>
          <w:rFonts w:cs="Arial"/>
          <w:b/>
          <w:bCs/>
          <w:i/>
          <w:iCs/>
          <w:sz w:val="20"/>
          <w:lang w:val="ms-MY"/>
        </w:rPr>
        <w:tab/>
      </w:r>
      <w:r w:rsidR="00900440">
        <w:rPr>
          <w:rFonts w:cs="Arial"/>
          <w:b/>
          <w:bCs/>
          <w:i/>
          <w:iCs/>
          <w:sz w:val="20"/>
          <w:lang w:val="ms-MY"/>
        </w:rPr>
        <w:t>_____________________________________________</w:t>
      </w:r>
    </w:p>
    <w:p w14:paraId="21BDA63B" w14:textId="77777777" w:rsidR="00663938" w:rsidRPr="0034170B" w:rsidRDefault="00663938" w:rsidP="00060592">
      <w:pPr>
        <w:pStyle w:val="BodyText"/>
        <w:jc w:val="left"/>
        <w:rPr>
          <w:rFonts w:cs="Arial"/>
          <w:b/>
          <w:iCs/>
          <w:sz w:val="20"/>
          <w:lang w:val="ms-MY"/>
        </w:rPr>
      </w:pPr>
    </w:p>
    <w:p w14:paraId="039EDBB0" w14:textId="77777777" w:rsidR="00663938" w:rsidRPr="0034170B" w:rsidRDefault="00663938" w:rsidP="00060592">
      <w:pPr>
        <w:jc w:val="both"/>
        <w:rPr>
          <w:rFonts w:ascii="Arial" w:hAnsi="Arial" w:cs="Arial"/>
          <w:b w:val="0"/>
          <w:bCs/>
          <w:spacing w:val="0"/>
          <w:sz w:val="20"/>
          <w:lang w:val="ms-MY"/>
        </w:rPr>
      </w:pPr>
      <w:r w:rsidRPr="0034170B">
        <w:rPr>
          <w:rFonts w:ascii="Arial" w:hAnsi="Arial" w:cs="Arial"/>
          <w:b w:val="0"/>
          <w:bCs/>
          <w:spacing w:val="0"/>
          <w:sz w:val="20"/>
          <w:lang w:val="ms-MY"/>
        </w:rPr>
        <w:t>Untuk menyertai kajian ini, anda atau wakil sah anda mesti menandatangani mukasurat ini. Dengan menandatangani mukasurat ini, saya mengesahkan yang berikut:</w:t>
      </w:r>
    </w:p>
    <w:p w14:paraId="005E8F89" w14:textId="77777777" w:rsidR="00663938" w:rsidRPr="0034170B" w:rsidRDefault="00663938" w:rsidP="00060592">
      <w:pPr>
        <w:jc w:val="both"/>
        <w:rPr>
          <w:rFonts w:ascii="Arial" w:hAnsi="Arial" w:cs="Arial"/>
          <w:bCs/>
          <w:spacing w:val="0"/>
          <w:sz w:val="20"/>
          <w:lang w:val="ms-MY"/>
        </w:rPr>
      </w:pPr>
    </w:p>
    <w:p w14:paraId="46B52EC5" w14:textId="74A5742B" w:rsidR="00663938" w:rsidRPr="0034170B" w:rsidRDefault="00663938" w:rsidP="00060592">
      <w:pPr>
        <w:numPr>
          <w:ilvl w:val="0"/>
          <w:numId w:val="23"/>
        </w:numPr>
        <w:jc w:val="both"/>
        <w:rPr>
          <w:rFonts w:ascii="Arial" w:hAnsi="Arial" w:cs="Arial"/>
          <w:b w:val="0"/>
          <w:bCs/>
          <w:spacing w:val="24"/>
          <w:position w:val="0"/>
          <w:sz w:val="20"/>
          <w:lang w:val="ms-MY"/>
        </w:rPr>
      </w:pPr>
      <w:r w:rsidRPr="0034170B">
        <w:rPr>
          <w:rFonts w:ascii="Arial" w:hAnsi="Arial" w:cs="Arial"/>
          <w:b w:val="0"/>
          <w:bCs/>
          <w:spacing w:val="24"/>
          <w:position w:val="0"/>
          <w:sz w:val="20"/>
          <w:lang w:val="ms-MY"/>
        </w:rPr>
        <w:t>Saya telah membaca semua maklumat dalam Borang Maklumat dan Keizinan Pes</w:t>
      </w:r>
      <w:r w:rsidR="00B5648F">
        <w:rPr>
          <w:rFonts w:ascii="Arial" w:hAnsi="Arial" w:cs="Arial"/>
          <w:b w:val="0"/>
          <w:bCs/>
          <w:spacing w:val="24"/>
          <w:position w:val="0"/>
          <w:sz w:val="20"/>
          <w:lang w:val="ms-MY"/>
        </w:rPr>
        <w:t>erta</w:t>
      </w:r>
      <w:r w:rsidRPr="0034170B">
        <w:rPr>
          <w:rFonts w:ascii="Arial" w:hAnsi="Arial" w:cs="Arial"/>
          <w:b w:val="0"/>
          <w:bCs/>
          <w:spacing w:val="24"/>
          <w:position w:val="0"/>
          <w:sz w:val="20"/>
          <w:lang w:val="ms-MY"/>
        </w:rPr>
        <w:t xml:space="preserve"> ini </w:t>
      </w:r>
      <w:r w:rsidRPr="0034170B">
        <w:rPr>
          <w:rFonts w:ascii="Arial" w:hAnsi="Arial" w:cs="Arial"/>
          <w:spacing w:val="24"/>
          <w:position w:val="0"/>
          <w:sz w:val="20"/>
          <w:lang w:val="ms-MY"/>
        </w:rPr>
        <w:t>termasuk apa-apa maklumat berkaitan risiko yang ada dalam kajian</w:t>
      </w:r>
      <w:r w:rsidRPr="0034170B">
        <w:rPr>
          <w:rFonts w:ascii="Arial" w:hAnsi="Arial" w:cs="Arial"/>
          <w:b w:val="0"/>
          <w:bCs/>
          <w:spacing w:val="24"/>
          <w:position w:val="0"/>
          <w:sz w:val="20"/>
          <w:lang w:val="ms-MY"/>
        </w:rPr>
        <w:t xml:space="preserve"> dan saya telah pun diberi masa yang mencukupi untuk mempertimbangkan maklumat tersebut.</w:t>
      </w:r>
    </w:p>
    <w:p w14:paraId="2FD017A8" w14:textId="77777777" w:rsidR="00663938" w:rsidRPr="0034170B" w:rsidRDefault="00663938" w:rsidP="00060592">
      <w:pPr>
        <w:numPr>
          <w:ilvl w:val="0"/>
          <w:numId w:val="23"/>
        </w:numPr>
        <w:jc w:val="both"/>
        <w:rPr>
          <w:rFonts w:ascii="Arial" w:hAnsi="Arial" w:cs="Arial"/>
          <w:b w:val="0"/>
          <w:bCs/>
          <w:spacing w:val="24"/>
          <w:position w:val="0"/>
          <w:sz w:val="20"/>
          <w:lang w:val="ms-MY"/>
        </w:rPr>
      </w:pPr>
      <w:r w:rsidRPr="0034170B">
        <w:rPr>
          <w:rFonts w:ascii="Arial" w:hAnsi="Arial" w:cs="Arial"/>
          <w:b w:val="0"/>
          <w:bCs/>
          <w:spacing w:val="24"/>
          <w:position w:val="0"/>
          <w:sz w:val="20"/>
          <w:lang w:val="ms-MY"/>
        </w:rPr>
        <w:t>Semua soalan-soalan saya telah dijawab dengan memuaskan.</w:t>
      </w:r>
    </w:p>
    <w:p w14:paraId="5D2852F5" w14:textId="40580EAF" w:rsidR="00663938" w:rsidRPr="0034170B" w:rsidRDefault="00B5648F" w:rsidP="00060592">
      <w:pPr>
        <w:numPr>
          <w:ilvl w:val="0"/>
          <w:numId w:val="23"/>
        </w:numPr>
        <w:jc w:val="both"/>
        <w:rPr>
          <w:rFonts w:ascii="Arial" w:hAnsi="Arial" w:cs="Arial"/>
          <w:b w:val="0"/>
          <w:bCs/>
          <w:spacing w:val="24"/>
          <w:position w:val="0"/>
          <w:sz w:val="20"/>
          <w:lang w:val="ms-MY"/>
        </w:rPr>
      </w:pPr>
      <w:r w:rsidRPr="0034170B">
        <w:rPr>
          <w:rFonts w:ascii="Arial" w:hAnsi="Arial" w:cs="Arial"/>
          <w:b w:val="0"/>
          <w:bCs/>
          <w:spacing w:val="24"/>
          <w:position w:val="0"/>
          <w:sz w:val="20"/>
          <w:lang w:val="ms-MY"/>
        </w:rPr>
        <w:t xml:space="preserve">Saya, secara sukarela, bersetuju menyertai kajian penyelidikan ini, mematuhi segala prosedur kajian dan memberi maklumat yang diperlukan kepada kakitangan </w:t>
      </w:r>
      <w:r>
        <w:rPr>
          <w:rFonts w:ascii="Arial" w:hAnsi="Arial" w:cs="Arial"/>
          <w:b w:val="0"/>
          <w:bCs/>
          <w:spacing w:val="24"/>
          <w:position w:val="0"/>
          <w:sz w:val="20"/>
          <w:lang w:val="ms-MY"/>
        </w:rPr>
        <w:t>kajian</w:t>
      </w:r>
      <w:r w:rsidRPr="0034170B">
        <w:rPr>
          <w:rFonts w:ascii="Arial" w:hAnsi="Arial" w:cs="Arial"/>
          <w:b w:val="0"/>
          <w:bCs/>
          <w:spacing w:val="24"/>
          <w:position w:val="0"/>
          <w:sz w:val="20"/>
          <w:lang w:val="ms-MY"/>
        </w:rPr>
        <w:t xml:space="preserve"> apabila diminta</w:t>
      </w:r>
      <w:r w:rsidR="00663938" w:rsidRPr="0034170B">
        <w:rPr>
          <w:rFonts w:ascii="Arial" w:hAnsi="Arial" w:cs="Arial"/>
          <w:b w:val="0"/>
          <w:bCs/>
          <w:spacing w:val="24"/>
          <w:position w:val="0"/>
          <w:sz w:val="20"/>
          <w:lang w:val="ms-MY"/>
        </w:rPr>
        <w:t>.</w:t>
      </w:r>
    </w:p>
    <w:p w14:paraId="6F03736B" w14:textId="77777777" w:rsidR="00663938" w:rsidRPr="0034170B" w:rsidRDefault="00663938" w:rsidP="00060592">
      <w:pPr>
        <w:numPr>
          <w:ilvl w:val="0"/>
          <w:numId w:val="23"/>
        </w:numPr>
        <w:jc w:val="both"/>
        <w:rPr>
          <w:rFonts w:ascii="Arial" w:hAnsi="Arial" w:cs="Arial"/>
          <w:b w:val="0"/>
          <w:bCs/>
          <w:spacing w:val="24"/>
          <w:position w:val="0"/>
          <w:sz w:val="20"/>
          <w:lang w:val="ms-MY"/>
        </w:rPr>
      </w:pPr>
      <w:r w:rsidRPr="0034170B">
        <w:rPr>
          <w:rFonts w:ascii="Arial" w:hAnsi="Arial" w:cs="Arial"/>
          <w:b w:val="0"/>
          <w:bCs/>
          <w:spacing w:val="24"/>
          <w:position w:val="0"/>
          <w:sz w:val="20"/>
          <w:lang w:val="ms-MY"/>
        </w:rPr>
        <w:t>Saya boleh menamatkan penyertaan saya dalam kajian ini pada bila-bila masa.</w:t>
      </w:r>
    </w:p>
    <w:p w14:paraId="726FB7B8" w14:textId="77777777" w:rsidR="00663938" w:rsidRPr="0034170B" w:rsidRDefault="00663938" w:rsidP="00060592">
      <w:pPr>
        <w:numPr>
          <w:ilvl w:val="0"/>
          <w:numId w:val="23"/>
        </w:numPr>
        <w:jc w:val="both"/>
        <w:rPr>
          <w:rFonts w:ascii="Arial" w:hAnsi="Arial" w:cs="Arial"/>
          <w:b w:val="0"/>
          <w:bCs/>
          <w:spacing w:val="24"/>
          <w:position w:val="0"/>
          <w:sz w:val="20"/>
          <w:lang w:val="ms-MY"/>
        </w:rPr>
      </w:pPr>
      <w:r w:rsidRPr="0034170B">
        <w:rPr>
          <w:rFonts w:ascii="Arial" w:hAnsi="Arial" w:cs="Arial"/>
          <w:b w:val="0"/>
          <w:bCs/>
          <w:spacing w:val="24"/>
          <w:position w:val="0"/>
          <w:sz w:val="20"/>
          <w:lang w:val="ms-MY"/>
        </w:rPr>
        <w:t>Saya telah pun menerima satu salinan Borang Maklumat dan Keizinan Pes</w:t>
      </w:r>
      <w:r w:rsidR="004B518D">
        <w:rPr>
          <w:rFonts w:ascii="Arial" w:hAnsi="Arial" w:cs="Arial"/>
          <w:b w:val="0"/>
          <w:bCs/>
          <w:spacing w:val="24"/>
          <w:position w:val="0"/>
          <w:sz w:val="20"/>
          <w:lang w:val="ms-MY"/>
        </w:rPr>
        <w:t>erta</w:t>
      </w:r>
      <w:r w:rsidRPr="0034170B">
        <w:rPr>
          <w:rFonts w:ascii="Arial" w:hAnsi="Arial" w:cs="Arial"/>
          <w:b w:val="0"/>
          <w:bCs/>
          <w:spacing w:val="24"/>
          <w:position w:val="0"/>
          <w:sz w:val="20"/>
          <w:lang w:val="ms-MY"/>
        </w:rPr>
        <w:t xml:space="preserve"> untuk simpanan peribadi saya.</w:t>
      </w:r>
    </w:p>
    <w:p w14:paraId="42E804C1" w14:textId="77777777" w:rsidR="00663938" w:rsidRPr="0034170B" w:rsidRDefault="00663938" w:rsidP="00060592">
      <w:pPr>
        <w:jc w:val="both"/>
        <w:rPr>
          <w:rFonts w:ascii="Arial" w:hAnsi="Arial" w:cs="Arial"/>
          <w:b w:val="0"/>
          <w:spacing w:val="0"/>
          <w:sz w:val="20"/>
          <w:lang w:val="ms-MY"/>
        </w:rPr>
      </w:pPr>
    </w:p>
    <w:p w14:paraId="5A0B4424" w14:textId="77777777" w:rsidR="00663938" w:rsidRDefault="00663938" w:rsidP="00060592">
      <w:pPr>
        <w:jc w:val="both"/>
        <w:rPr>
          <w:rFonts w:ascii="Arial" w:hAnsi="Arial" w:cs="Arial"/>
          <w:b w:val="0"/>
          <w:spacing w:val="0"/>
          <w:sz w:val="20"/>
          <w:lang w:val="ms-MY"/>
        </w:rPr>
      </w:pPr>
    </w:p>
    <w:p w14:paraId="7D4205B9" w14:textId="77777777" w:rsidR="0034170B" w:rsidRPr="0034170B" w:rsidRDefault="0034170B" w:rsidP="00060592">
      <w:pPr>
        <w:jc w:val="both"/>
        <w:rPr>
          <w:rFonts w:ascii="Arial" w:hAnsi="Arial" w:cs="Arial"/>
          <w:b w:val="0"/>
          <w:spacing w:val="0"/>
          <w:sz w:val="20"/>
          <w:lang w:val="ms-MY"/>
        </w:rPr>
      </w:pPr>
    </w:p>
    <w:p w14:paraId="68E27294" w14:textId="77777777" w:rsidR="00663938" w:rsidRPr="0034170B" w:rsidRDefault="000564A1" w:rsidP="00060592">
      <w:pPr>
        <w:jc w:val="both"/>
        <w:rPr>
          <w:rFonts w:ascii="Arial" w:hAnsi="Arial" w:cs="Arial"/>
          <w:b w:val="0"/>
          <w:spacing w:val="0"/>
          <w:position w:val="0"/>
          <w:sz w:val="20"/>
          <w:lang w:val="ms-MY"/>
        </w:rPr>
      </w:pPr>
      <w:r>
        <w:rPr>
          <w:rFonts w:ascii="Arial" w:hAnsi="Arial" w:cs="Arial"/>
          <w:b w:val="0"/>
          <w:noProof/>
          <w:spacing w:val="0"/>
          <w:sz w:val="20"/>
          <w:lang w:val="en-MY" w:eastAsia="en-MY"/>
        </w:rPr>
        <mc:AlternateContent>
          <mc:Choice Requires="wps">
            <w:drawing>
              <wp:anchor distT="0" distB="0" distL="114300" distR="114300" simplePos="0" relativeHeight="251643904" behindDoc="0" locked="0" layoutInCell="1" allowOverlap="1" wp14:anchorId="231455BA" wp14:editId="5E2983C8">
                <wp:simplePos x="0" y="0"/>
                <wp:positionH relativeFrom="column">
                  <wp:posOffset>16510</wp:posOffset>
                </wp:positionH>
                <wp:positionV relativeFrom="paragraph">
                  <wp:posOffset>129540</wp:posOffset>
                </wp:positionV>
                <wp:extent cx="3403600" cy="0"/>
                <wp:effectExtent l="6985" t="5715" r="8890" b="13335"/>
                <wp:wrapNone/>
                <wp:docPr id="16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FEC72" id="Line 8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2pt" to="269.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"/>
            </w:pict>
          </mc:Fallback>
        </mc:AlternateContent>
      </w:r>
    </w:p>
    <w:p w14:paraId="52529904" w14:textId="77777777" w:rsidR="00663938" w:rsidRPr="0034170B" w:rsidRDefault="00663938" w:rsidP="00060592">
      <w:pPr>
        <w:jc w:val="both"/>
        <w:rPr>
          <w:rFonts w:ascii="Arial" w:eastAsia="Times New Roman" w:hAnsi="Arial" w:cs="Arial"/>
          <w:spacing w:val="0"/>
          <w:position w:val="0"/>
          <w:sz w:val="20"/>
          <w:lang w:val="ms-MY"/>
        </w:rPr>
      </w:pPr>
      <w:r w:rsidRPr="0034170B">
        <w:rPr>
          <w:rFonts w:ascii="Arial" w:hAnsi="Arial" w:cs="Arial"/>
          <w:spacing w:val="0"/>
          <w:position w:val="0"/>
          <w:sz w:val="20"/>
          <w:lang w:val="ms-MY"/>
        </w:rPr>
        <w:t xml:space="preserve">Nama </w:t>
      </w:r>
      <w:r w:rsidR="00A86406">
        <w:rPr>
          <w:rFonts w:ascii="Arial" w:hAnsi="Arial" w:cs="Arial"/>
          <w:spacing w:val="0"/>
          <w:position w:val="0"/>
          <w:sz w:val="20"/>
          <w:lang w:val="ms-MY"/>
        </w:rPr>
        <w:t>Peserta</w:t>
      </w:r>
      <w:r w:rsidRPr="0034170B">
        <w:rPr>
          <w:rFonts w:ascii="Arial" w:hAnsi="Arial" w:cs="Arial"/>
          <w:spacing w:val="0"/>
          <w:position w:val="0"/>
          <w:sz w:val="20"/>
          <w:lang w:val="ms-MY"/>
        </w:rPr>
        <w:tab/>
      </w:r>
      <w:r w:rsidRPr="0034170B">
        <w:rPr>
          <w:rFonts w:ascii="Arial" w:hAnsi="Arial" w:cs="Arial"/>
          <w:spacing w:val="0"/>
          <w:position w:val="0"/>
          <w:sz w:val="20"/>
          <w:lang w:val="ms-MY"/>
        </w:rPr>
        <w:tab/>
      </w:r>
      <w:r w:rsidRPr="0034170B">
        <w:rPr>
          <w:rFonts w:ascii="Arial" w:hAnsi="Arial" w:cs="Arial"/>
          <w:spacing w:val="0"/>
          <w:position w:val="0"/>
          <w:sz w:val="20"/>
          <w:lang w:val="ms-MY"/>
        </w:rPr>
        <w:tab/>
      </w:r>
      <w:r w:rsidRPr="0034170B">
        <w:rPr>
          <w:rFonts w:ascii="Arial" w:hAnsi="Arial" w:cs="Arial"/>
          <w:spacing w:val="0"/>
          <w:position w:val="0"/>
          <w:sz w:val="20"/>
          <w:lang w:val="ms-MY"/>
        </w:rPr>
        <w:tab/>
      </w:r>
    </w:p>
    <w:p w14:paraId="45C514F4" w14:textId="77777777" w:rsidR="00663938" w:rsidRPr="0034170B" w:rsidRDefault="00663938" w:rsidP="00060592">
      <w:pPr>
        <w:jc w:val="both"/>
        <w:rPr>
          <w:rFonts w:ascii="Arial" w:hAnsi="Arial" w:cs="Arial"/>
          <w:b w:val="0"/>
          <w:spacing w:val="0"/>
          <w:position w:val="0"/>
          <w:sz w:val="20"/>
          <w:lang w:val="ms-MY"/>
        </w:rPr>
      </w:pPr>
    </w:p>
    <w:p w14:paraId="34C1C110" w14:textId="77777777" w:rsidR="00663938" w:rsidRDefault="00663938" w:rsidP="00060592">
      <w:pPr>
        <w:jc w:val="both"/>
        <w:rPr>
          <w:rFonts w:ascii="Arial" w:hAnsi="Arial" w:cs="Arial"/>
          <w:b w:val="0"/>
          <w:spacing w:val="0"/>
          <w:position w:val="0"/>
          <w:sz w:val="20"/>
          <w:lang w:val="ms-MY"/>
        </w:rPr>
      </w:pPr>
    </w:p>
    <w:p w14:paraId="08185649" w14:textId="77777777" w:rsidR="0034170B" w:rsidRPr="0034170B" w:rsidRDefault="0034170B" w:rsidP="00060592">
      <w:pPr>
        <w:jc w:val="both"/>
        <w:rPr>
          <w:rFonts w:ascii="Arial" w:hAnsi="Arial" w:cs="Arial"/>
          <w:b w:val="0"/>
          <w:spacing w:val="0"/>
          <w:position w:val="0"/>
          <w:sz w:val="20"/>
          <w:lang w:val="ms-MY"/>
        </w:rPr>
      </w:pPr>
    </w:p>
    <w:p w14:paraId="28B2EF56" w14:textId="77777777" w:rsidR="00663938" w:rsidRPr="0034170B"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49024" behindDoc="0" locked="0" layoutInCell="1" allowOverlap="1" wp14:anchorId="79B166DF" wp14:editId="25C46356">
                <wp:simplePos x="0" y="0"/>
                <wp:positionH relativeFrom="column">
                  <wp:posOffset>16510</wp:posOffset>
                </wp:positionH>
                <wp:positionV relativeFrom="paragraph">
                  <wp:posOffset>117475</wp:posOffset>
                </wp:positionV>
                <wp:extent cx="3403600" cy="0"/>
                <wp:effectExtent l="6985" t="12700" r="8890" b="6350"/>
                <wp:wrapNone/>
                <wp:docPr id="16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0C5C5" id="Line 8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26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"/>
            </w:pict>
          </mc:Fallback>
        </mc:AlternateContent>
      </w:r>
    </w:p>
    <w:p w14:paraId="73946E49" w14:textId="77777777" w:rsidR="00663938" w:rsidRPr="0034170B" w:rsidRDefault="00663938" w:rsidP="00060592">
      <w:pPr>
        <w:jc w:val="both"/>
        <w:rPr>
          <w:rFonts w:ascii="Arial" w:hAnsi="Arial" w:cs="Arial"/>
          <w:b w:val="0"/>
          <w:spacing w:val="0"/>
          <w:position w:val="0"/>
          <w:sz w:val="20"/>
          <w:lang w:val="ms-MY"/>
        </w:rPr>
      </w:pPr>
      <w:r w:rsidRPr="0034170B">
        <w:rPr>
          <w:rFonts w:ascii="Arial" w:hAnsi="Arial" w:cs="Arial"/>
          <w:spacing w:val="0"/>
          <w:position w:val="0"/>
          <w:sz w:val="20"/>
          <w:lang w:val="ms-MY"/>
        </w:rPr>
        <w:t>No. K</w:t>
      </w:r>
      <w:r w:rsidRPr="0034170B">
        <w:rPr>
          <w:rFonts w:ascii="Arial" w:hAnsi="Arial" w:cs="Arial"/>
          <w:bCs/>
          <w:spacing w:val="0"/>
          <w:position w:val="0"/>
          <w:sz w:val="20"/>
          <w:lang w:val="ms-MY"/>
        </w:rPr>
        <w:t>ad</w:t>
      </w:r>
      <w:r w:rsidRPr="0034170B">
        <w:rPr>
          <w:rFonts w:ascii="Arial" w:hAnsi="Arial" w:cs="Arial"/>
          <w:spacing w:val="0"/>
          <w:position w:val="0"/>
          <w:sz w:val="20"/>
          <w:lang w:val="ms-MY"/>
        </w:rPr>
        <w:t xml:space="preserve"> P</w:t>
      </w:r>
      <w:r w:rsidRPr="0034170B">
        <w:rPr>
          <w:rFonts w:ascii="Arial" w:hAnsi="Arial" w:cs="Arial"/>
          <w:bCs/>
          <w:spacing w:val="0"/>
          <w:position w:val="0"/>
          <w:sz w:val="20"/>
          <w:lang w:val="ms-MY"/>
        </w:rPr>
        <w:t xml:space="preserve">engenalan </w:t>
      </w:r>
      <w:r w:rsidR="00A86406">
        <w:rPr>
          <w:rFonts w:ascii="Arial" w:hAnsi="Arial" w:cs="Arial"/>
          <w:bCs/>
          <w:spacing w:val="0"/>
          <w:position w:val="0"/>
          <w:sz w:val="20"/>
          <w:lang w:val="ms-MY"/>
        </w:rPr>
        <w:t>Peserta</w:t>
      </w:r>
      <w:r w:rsidRPr="0034170B">
        <w:rPr>
          <w:rFonts w:ascii="Arial" w:hAnsi="Arial" w:cs="Arial"/>
          <w:b w:val="0"/>
          <w:spacing w:val="0"/>
          <w:position w:val="0"/>
          <w:sz w:val="20"/>
          <w:lang w:val="ms-MY"/>
        </w:rPr>
        <w:tab/>
      </w:r>
      <w:r w:rsidRPr="0034170B">
        <w:rPr>
          <w:rFonts w:ascii="Arial" w:hAnsi="Arial" w:cs="Arial"/>
          <w:b w:val="0"/>
          <w:spacing w:val="0"/>
          <w:position w:val="0"/>
          <w:sz w:val="20"/>
          <w:lang w:val="ms-MY"/>
        </w:rPr>
        <w:tab/>
      </w:r>
      <w:r w:rsidRPr="0034170B">
        <w:rPr>
          <w:rFonts w:ascii="Arial" w:hAnsi="Arial" w:cs="Arial"/>
          <w:b w:val="0"/>
          <w:spacing w:val="0"/>
          <w:position w:val="0"/>
          <w:sz w:val="20"/>
          <w:lang w:val="ms-MY"/>
        </w:rPr>
        <w:tab/>
      </w:r>
      <w:r w:rsidR="0034170B">
        <w:rPr>
          <w:rFonts w:ascii="Arial" w:hAnsi="Arial" w:cs="Arial"/>
          <w:b w:val="0"/>
          <w:spacing w:val="0"/>
          <w:position w:val="0"/>
          <w:sz w:val="20"/>
          <w:lang w:val="ms-MY"/>
        </w:rPr>
        <w:tab/>
      </w:r>
    </w:p>
    <w:p w14:paraId="2057E1A1" w14:textId="77777777" w:rsidR="00663938" w:rsidRDefault="00663938" w:rsidP="00060592">
      <w:pPr>
        <w:pStyle w:val="BodyText"/>
        <w:rPr>
          <w:rFonts w:cs="Arial"/>
          <w:b/>
          <w:sz w:val="20"/>
          <w:lang w:val="ms-MY"/>
        </w:rPr>
      </w:pPr>
    </w:p>
    <w:p w14:paraId="6677A1BF" w14:textId="77777777" w:rsidR="00E94486" w:rsidRDefault="00E94486" w:rsidP="00060592">
      <w:pPr>
        <w:pStyle w:val="BodyText"/>
        <w:rPr>
          <w:rFonts w:cs="Arial"/>
          <w:b/>
          <w:sz w:val="20"/>
          <w:lang w:val="ms-MY"/>
        </w:rPr>
      </w:pPr>
    </w:p>
    <w:p w14:paraId="16850870" w14:textId="77777777" w:rsidR="00E94486" w:rsidRPr="0034170B" w:rsidRDefault="00E94486" w:rsidP="00060592">
      <w:pPr>
        <w:pStyle w:val="BodyText"/>
        <w:rPr>
          <w:rFonts w:cs="Arial"/>
          <w:b/>
          <w:sz w:val="20"/>
          <w:lang w:val="ms-MY"/>
        </w:rPr>
      </w:pPr>
    </w:p>
    <w:p w14:paraId="08A16152" w14:textId="77777777" w:rsidR="00663938" w:rsidRPr="0034170B" w:rsidRDefault="00663938" w:rsidP="00060592">
      <w:pPr>
        <w:pStyle w:val="BodyText"/>
        <w:rPr>
          <w:rFonts w:cs="Arial"/>
          <w:b/>
          <w:sz w:val="20"/>
          <w:lang w:val="ms-MY"/>
        </w:rPr>
      </w:pPr>
    </w:p>
    <w:p w14:paraId="321F35D8" w14:textId="77777777" w:rsidR="00663938" w:rsidRPr="0034170B" w:rsidRDefault="000564A1" w:rsidP="00060592">
      <w:pPr>
        <w:pStyle w:val="BodyText"/>
        <w:rPr>
          <w:rFonts w:cs="Arial"/>
          <w:b/>
          <w:sz w:val="20"/>
          <w:lang w:val="ms-MY"/>
        </w:rPr>
      </w:pPr>
      <w:r>
        <w:rPr>
          <w:rFonts w:cs="Arial"/>
          <w:b/>
          <w:noProof/>
          <w:sz w:val="20"/>
          <w:lang w:val="en-MY" w:eastAsia="en-MY"/>
        </w:rPr>
        <mc:AlternateContent>
          <mc:Choice Requires="wps">
            <w:drawing>
              <wp:anchor distT="0" distB="0" distL="114300" distR="114300" simplePos="0" relativeHeight="251644928" behindDoc="0" locked="0" layoutInCell="1" allowOverlap="1" wp14:anchorId="7A23AA7D" wp14:editId="45506BDB">
                <wp:simplePos x="0" y="0"/>
                <wp:positionH relativeFrom="column">
                  <wp:posOffset>12065</wp:posOffset>
                </wp:positionH>
                <wp:positionV relativeFrom="paragraph">
                  <wp:posOffset>121285</wp:posOffset>
                </wp:positionV>
                <wp:extent cx="3403600" cy="0"/>
                <wp:effectExtent l="12065" t="6985" r="13335" b="12065"/>
                <wp:wrapNone/>
                <wp:docPr id="16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391FE" id="Line 8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55pt" to="268.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"/>
            </w:pict>
          </mc:Fallback>
        </mc:AlternateContent>
      </w:r>
      <w:r>
        <w:rPr>
          <w:rFonts w:cs="Arial"/>
          <w:b/>
          <w:noProof/>
          <w:sz w:val="20"/>
          <w:lang w:val="en-MY" w:eastAsia="en-MY"/>
        </w:rPr>
        <mc:AlternateContent>
          <mc:Choice Requires="wps">
            <w:drawing>
              <wp:anchor distT="0" distB="0" distL="114300" distR="114300" simplePos="0" relativeHeight="251646976" behindDoc="0" locked="0" layoutInCell="1" allowOverlap="1" wp14:anchorId="39468082" wp14:editId="60BCCDCC">
                <wp:simplePos x="0" y="0"/>
                <wp:positionH relativeFrom="column">
                  <wp:posOffset>3645535</wp:posOffset>
                </wp:positionH>
                <wp:positionV relativeFrom="paragraph">
                  <wp:posOffset>121285</wp:posOffset>
                </wp:positionV>
                <wp:extent cx="2359025" cy="0"/>
                <wp:effectExtent l="6985" t="6985" r="5715" b="12065"/>
                <wp:wrapNone/>
                <wp:docPr id="15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5AAB0" id="Line 8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05pt,9.55pt" to="472.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"/>
            </w:pict>
          </mc:Fallback>
        </mc:AlternateContent>
      </w:r>
    </w:p>
    <w:p w14:paraId="72617C01" w14:textId="77777777" w:rsidR="00663938" w:rsidRPr="0034170B" w:rsidRDefault="00663938" w:rsidP="00060592">
      <w:pPr>
        <w:pStyle w:val="BodyText"/>
        <w:jc w:val="left"/>
        <w:rPr>
          <w:rFonts w:cs="Arial"/>
          <w:sz w:val="20"/>
          <w:lang w:val="ms-MY"/>
        </w:rPr>
      </w:pPr>
      <w:r w:rsidRPr="0034170B">
        <w:rPr>
          <w:rFonts w:cs="Arial"/>
          <w:b/>
          <w:sz w:val="20"/>
          <w:lang w:val="ms-MY"/>
        </w:rPr>
        <w:t xml:space="preserve">Tandatangan </w:t>
      </w:r>
      <w:r w:rsidR="00A86406">
        <w:rPr>
          <w:rFonts w:cs="Arial"/>
          <w:b/>
          <w:sz w:val="20"/>
          <w:lang w:val="ms-MY"/>
        </w:rPr>
        <w:t>Peserta</w:t>
      </w:r>
      <w:r w:rsidRPr="0034170B">
        <w:rPr>
          <w:rFonts w:cs="Arial"/>
          <w:b/>
          <w:sz w:val="20"/>
          <w:lang w:val="ms-MY"/>
        </w:rPr>
        <w:t xml:space="preserve"> </w:t>
      </w:r>
      <w:r w:rsidRPr="0034170B">
        <w:rPr>
          <w:rFonts w:cs="Arial"/>
          <w:sz w:val="20"/>
          <w:lang w:val="ms-MY"/>
        </w:rPr>
        <w:t>atau Wakil Sah</w:t>
      </w:r>
      <w:r w:rsidRPr="0034170B">
        <w:rPr>
          <w:rFonts w:cs="Arial"/>
          <w:b/>
          <w:sz w:val="20"/>
          <w:lang w:val="ms-MY"/>
        </w:rPr>
        <w:tab/>
      </w:r>
      <w:r w:rsidRPr="0034170B">
        <w:rPr>
          <w:rFonts w:cs="Arial"/>
          <w:b/>
          <w:sz w:val="20"/>
          <w:lang w:val="ms-MY"/>
        </w:rPr>
        <w:tab/>
      </w:r>
      <w:r w:rsidRPr="0034170B">
        <w:rPr>
          <w:rFonts w:cs="Arial"/>
          <w:b/>
          <w:sz w:val="20"/>
          <w:lang w:val="ms-MY"/>
        </w:rPr>
        <w:tab/>
      </w:r>
      <w:r w:rsidR="0034170B">
        <w:rPr>
          <w:rFonts w:cs="Arial"/>
          <w:b/>
          <w:sz w:val="20"/>
          <w:lang w:val="ms-MY"/>
        </w:rPr>
        <w:tab/>
      </w:r>
      <w:r w:rsidRPr="0034170B">
        <w:rPr>
          <w:rFonts w:cs="Arial"/>
          <w:b/>
          <w:sz w:val="20"/>
          <w:lang w:val="ms-MY"/>
        </w:rPr>
        <w:t xml:space="preserve">Tarikh </w:t>
      </w:r>
      <w:r w:rsidRPr="0034170B">
        <w:rPr>
          <w:rFonts w:cs="Arial"/>
          <w:sz w:val="20"/>
          <w:lang w:val="ms-MY"/>
        </w:rPr>
        <w:t>(dd/MM/yy)</w:t>
      </w:r>
    </w:p>
    <w:p w14:paraId="20DF18B8" w14:textId="77777777" w:rsidR="00663938" w:rsidRPr="0034170B" w:rsidRDefault="00663938" w:rsidP="00060592">
      <w:pPr>
        <w:pStyle w:val="BodyText"/>
        <w:ind w:left="5040" w:firstLine="720"/>
        <w:jc w:val="left"/>
        <w:rPr>
          <w:rFonts w:cs="Arial"/>
          <w:bCs/>
          <w:sz w:val="20"/>
          <w:lang w:val="ms-MY"/>
        </w:rPr>
      </w:pPr>
      <w:r w:rsidRPr="0034170B">
        <w:rPr>
          <w:rFonts w:cs="Arial"/>
          <w:sz w:val="20"/>
          <w:lang w:val="ms-MY"/>
        </w:rPr>
        <w:t>(</w:t>
      </w:r>
      <w:r w:rsidR="0040420D" w:rsidRPr="0034170B">
        <w:rPr>
          <w:rFonts w:cs="Arial"/>
          <w:sz w:val="20"/>
          <w:lang w:val="ms-MY"/>
        </w:rPr>
        <w:t>M</w:t>
      </w:r>
      <w:r w:rsidRPr="0034170B">
        <w:rPr>
          <w:rFonts w:cs="Arial"/>
          <w:sz w:val="20"/>
          <w:lang w:val="ms-MY"/>
        </w:rPr>
        <w:t>asa jika perlu)</w:t>
      </w:r>
    </w:p>
    <w:p w14:paraId="29C4031E" w14:textId="77777777" w:rsidR="00663938" w:rsidRPr="0034170B" w:rsidRDefault="00663938" w:rsidP="00060592">
      <w:pPr>
        <w:jc w:val="both"/>
        <w:rPr>
          <w:rFonts w:ascii="Arial" w:hAnsi="Arial" w:cs="Arial"/>
          <w:b w:val="0"/>
          <w:spacing w:val="0"/>
          <w:position w:val="0"/>
          <w:sz w:val="20"/>
          <w:lang w:val="ms-MY"/>
        </w:rPr>
      </w:pPr>
    </w:p>
    <w:p w14:paraId="5FB8592F" w14:textId="77777777" w:rsidR="00663938" w:rsidRPr="0034170B" w:rsidRDefault="00663938" w:rsidP="00060592">
      <w:pPr>
        <w:jc w:val="both"/>
        <w:rPr>
          <w:rFonts w:ascii="Arial" w:hAnsi="Arial" w:cs="Arial"/>
          <w:b w:val="0"/>
          <w:spacing w:val="0"/>
          <w:position w:val="0"/>
          <w:sz w:val="20"/>
          <w:lang w:val="ms-MY"/>
        </w:rPr>
      </w:pPr>
    </w:p>
    <w:p w14:paraId="3E423E42" w14:textId="77777777" w:rsidR="00663938" w:rsidRPr="0034170B" w:rsidRDefault="00663938" w:rsidP="00060592">
      <w:pPr>
        <w:jc w:val="both"/>
        <w:rPr>
          <w:rFonts w:ascii="Arial" w:hAnsi="Arial" w:cs="Arial"/>
          <w:b w:val="0"/>
          <w:spacing w:val="0"/>
          <w:position w:val="0"/>
          <w:sz w:val="20"/>
          <w:lang w:val="ms-MY"/>
        </w:rPr>
      </w:pPr>
    </w:p>
    <w:p w14:paraId="0E5B502F" w14:textId="77777777" w:rsidR="0034170B" w:rsidRDefault="0034170B" w:rsidP="00060592">
      <w:pPr>
        <w:jc w:val="both"/>
        <w:rPr>
          <w:rFonts w:ascii="Arial" w:hAnsi="Arial" w:cs="Arial"/>
          <w:b w:val="0"/>
          <w:spacing w:val="0"/>
          <w:position w:val="0"/>
          <w:sz w:val="20"/>
          <w:lang w:val="ms-MY"/>
        </w:rPr>
      </w:pPr>
    </w:p>
    <w:p w14:paraId="601FC542" w14:textId="77777777" w:rsidR="00663938" w:rsidRPr="0034170B"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42880" behindDoc="0" locked="0" layoutInCell="1" allowOverlap="1" wp14:anchorId="462FEB64" wp14:editId="376644D4">
                <wp:simplePos x="0" y="0"/>
                <wp:positionH relativeFrom="column">
                  <wp:posOffset>12065</wp:posOffset>
                </wp:positionH>
                <wp:positionV relativeFrom="paragraph">
                  <wp:posOffset>114935</wp:posOffset>
                </wp:positionV>
                <wp:extent cx="3403600" cy="0"/>
                <wp:effectExtent l="12065" t="10160" r="13335" b="8890"/>
                <wp:wrapNone/>
                <wp:docPr id="1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62562" id="Line 8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05pt" to="268.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48000" behindDoc="0" locked="0" layoutInCell="1" allowOverlap="1" wp14:anchorId="696B4943" wp14:editId="53E67DC9">
                <wp:simplePos x="0" y="0"/>
                <wp:positionH relativeFrom="column">
                  <wp:posOffset>3657600</wp:posOffset>
                </wp:positionH>
                <wp:positionV relativeFrom="paragraph">
                  <wp:posOffset>114935</wp:posOffset>
                </wp:positionV>
                <wp:extent cx="2347595" cy="0"/>
                <wp:effectExtent l="9525" t="10160" r="5080" b="8890"/>
                <wp:wrapNone/>
                <wp:docPr id="15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D3FC" id="Line 8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9.05pt" to="472.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ED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"/>
            </w:pict>
          </mc:Fallback>
        </mc:AlternateContent>
      </w:r>
    </w:p>
    <w:p w14:paraId="3DDF58EE" w14:textId="77777777" w:rsidR="00663938" w:rsidRPr="0034170B" w:rsidRDefault="00663938" w:rsidP="00060592">
      <w:pPr>
        <w:jc w:val="both"/>
        <w:rPr>
          <w:rFonts w:ascii="Arial" w:hAnsi="Arial" w:cs="Arial"/>
          <w:bCs/>
          <w:spacing w:val="0"/>
          <w:position w:val="0"/>
          <w:sz w:val="20"/>
          <w:lang w:val="ms-MY"/>
        </w:rPr>
      </w:pPr>
      <w:r w:rsidRPr="0034170B">
        <w:rPr>
          <w:rFonts w:ascii="Arial" w:hAnsi="Arial" w:cs="Arial"/>
          <w:spacing w:val="0"/>
          <w:position w:val="0"/>
          <w:sz w:val="20"/>
          <w:lang w:val="ms-MY"/>
        </w:rPr>
        <w:t xml:space="preserve">Nama &amp; Tandatangan  Individu </w:t>
      </w:r>
      <w:r w:rsidRPr="0034170B">
        <w:rPr>
          <w:rFonts w:ascii="Arial" w:hAnsi="Arial" w:cs="Arial"/>
          <w:b w:val="0"/>
          <w:bCs/>
          <w:spacing w:val="0"/>
          <w:position w:val="0"/>
          <w:sz w:val="20"/>
          <w:lang w:val="ms-MY"/>
        </w:rPr>
        <w:t>yang Mengendalikan</w:t>
      </w:r>
      <w:r w:rsidRPr="0034170B">
        <w:rPr>
          <w:rFonts w:ascii="Arial" w:hAnsi="Arial" w:cs="Arial"/>
          <w:bCs/>
          <w:spacing w:val="0"/>
          <w:position w:val="0"/>
          <w:sz w:val="20"/>
          <w:lang w:val="ms-MY"/>
        </w:rPr>
        <w:t xml:space="preserve">  </w:t>
      </w:r>
      <w:r w:rsidRPr="0034170B">
        <w:rPr>
          <w:rFonts w:ascii="Arial" w:hAnsi="Arial" w:cs="Arial"/>
          <w:bCs/>
          <w:spacing w:val="0"/>
          <w:position w:val="0"/>
          <w:sz w:val="20"/>
          <w:lang w:val="ms-MY"/>
        </w:rPr>
        <w:tab/>
      </w:r>
      <w:r w:rsidR="0034170B">
        <w:rPr>
          <w:rFonts w:ascii="Arial" w:hAnsi="Arial" w:cs="Arial"/>
          <w:bCs/>
          <w:spacing w:val="0"/>
          <w:position w:val="0"/>
          <w:sz w:val="20"/>
          <w:lang w:val="ms-MY"/>
        </w:rPr>
        <w:tab/>
      </w:r>
      <w:r w:rsidRPr="0034170B">
        <w:rPr>
          <w:rFonts w:ascii="Arial" w:hAnsi="Arial" w:cs="Arial"/>
          <w:spacing w:val="0"/>
          <w:position w:val="0"/>
          <w:sz w:val="20"/>
          <w:lang w:val="ms-MY"/>
        </w:rPr>
        <w:t xml:space="preserve">Tarikh </w:t>
      </w:r>
      <w:r w:rsidRPr="0034170B">
        <w:rPr>
          <w:rFonts w:ascii="Arial" w:hAnsi="Arial" w:cs="Arial"/>
          <w:b w:val="0"/>
          <w:bCs/>
          <w:spacing w:val="0"/>
          <w:position w:val="0"/>
          <w:sz w:val="20"/>
          <w:lang w:val="ms-MY"/>
        </w:rPr>
        <w:t>(dd/MM/yy)</w:t>
      </w:r>
    </w:p>
    <w:p w14:paraId="3C638824" w14:textId="77777777" w:rsidR="00663938" w:rsidRPr="0034170B" w:rsidRDefault="00663938" w:rsidP="00060592">
      <w:pPr>
        <w:jc w:val="both"/>
        <w:rPr>
          <w:rFonts w:ascii="Arial" w:hAnsi="Arial" w:cs="Arial"/>
          <w:spacing w:val="0"/>
          <w:position w:val="0"/>
          <w:sz w:val="20"/>
          <w:lang w:val="ms-MY"/>
        </w:rPr>
      </w:pPr>
      <w:r w:rsidRPr="0034170B">
        <w:rPr>
          <w:rFonts w:ascii="Arial" w:hAnsi="Arial" w:cs="Arial"/>
          <w:b w:val="0"/>
          <w:spacing w:val="0"/>
          <w:position w:val="0"/>
          <w:sz w:val="20"/>
          <w:lang w:val="ms-MY"/>
        </w:rPr>
        <w:t xml:space="preserve">Perbincangan Keizinan </w:t>
      </w:r>
    </w:p>
    <w:p w14:paraId="516A9336" w14:textId="77777777" w:rsidR="00663938" w:rsidRPr="0034170B" w:rsidRDefault="00663938" w:rsidP="00060592">
      <w:pPr>
        <w:jc w:val="both"/>
        <w:rPr>
          <w:rFonts w:ascii="Arial" w:hAnsi="Arial" w:cs="Arial"/>
          <w:b w:val="0"/>
          <w:spacing w:val="0"/>
          <w:position w:val="0"/>
          <w:sz w:val="20"/>
          <w:lang w:val="ms-MY"/>
        </w:rPr>
      </w:pPr>
    </w:p>
    <w:p w14:paraId="009E590F" w14:textId="77777777" w:rsidR="00663938" w:rsidRDefault="00663938" w:rsidP="00060592">
      <w:pPr>
        <w:jc w:val="both"/>
        <w:rPr>
          <w:rFonts w:ascii="Arial" w:hAnsi="Arial" w:cs="Arial"/>
          <w:b w:val="0"/>
          <w:spacing w:val="0"/>
          <w:position w:val="0"/>
          <w:sz w:val="20"/>
          <w:lang w:val="ms-MY"/>
        </w:rPr>
      </w:pPr>
    </w:p>
    <w:p w14:paraId="55CB5124" w14:textId="77777777" w:rsidR="00E94486" w:rsidRDefault="00E94486" w:rsidP="00060592">
      <w:pPr>
        <w:jc w:val="both"/>
        <w:rPr>
          <w:rFonts w:ascii="Arial" w:hAnsi="Arial" w:cs="Arial"/>
          <w:b w:val="0"/>
          <w:spacing w:val="0"/>
          <w:position w:val="0"/>
          <w:sz w:val="20"/>
          <w:lang w:val="ms-MY"/>
        </w:rPr>
      </w:pPr>
    </w:p>
    <w:p w14:paraId="73F4B0DC" w14:textId="77777777" w:rsidR="00E94486" w:rsidRPr="0034170B" w:rsidRDefault="00E94486" w:rsidP="00060592">
      <w:pPr>
        <w:jc w:val="both"/>
        <w:rPr>
          <w:rFonts w:ascii="Arial" w:hAnsi="Arial" w:cs="Arial"/>
          <w:b w:val="0"/>
          <w:spacing w:val="0"/>
          <w:position w:val="0"/>
          <w:sz w:val="20"/>
          <w:lang w:val="ms-MY"/>
        </w:rPr>
      </w:pPr>
    </w:p>
    <w:p w14:paraId="0D31EAFA" w14:textId="77777777" w:rsidR="00663938" w:rsidRPr="0034170B"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52096" behindDoc="0" locked="0" layoutInCell="1" allowOverlap="1" wp14:anchorId="4C7457D1" wp14:editId="2659D7ED">
                <wp:simplePos x="0" y="0"/>
                <wp:positionH relativeFrom="column">
                  <wp:posOffset>3656965</wp:posOffset>
                </wp:positionH>
                <wp:positionV relativeFrom="paragraph">
                  <wp:posOffset>133350</wp:posOffset>
                </wp:positionV>
                <wp:extent cx="2347595" cy="0"/>
                <wp:effectExtent l="8890" t="9525" r="5715" b="9525"/>
                <wp:wrapNone/>
                <wp:docPr id="15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6513A" id="Line 9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95pt,10.5pt" to="47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ED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51072" behindDoc="0" locked="0" layoutInCell="1" allowOverlap="1" wp14:anchorId="5FBD6142" wp14:editId="7F4909B9">
                <wp:simplePos x="0" y="0"/>
                <wp:positionH relativeFrom="column">
                  <wp:posOffset>-635</wp:posOffset>
                </wp:positionH>
                <wp:positionV relativeFrom="paragraph">
                  <wp:posOffset>133350</wp:posOffset>
                </wp:positionV>
                <wp:extent cx="3403600" cy="0"/>
                <wp:effectExtent l="8890" t="9525" r="6985" b="9525"/>
                <wp:wrapNone/>
                <wp:docPr id="15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DCAC7" id="Line 8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0.5pt" to="26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"/>
            </w:pict>
          </mc:Fallback>
        </mc:AlternateContent>
      </w:r>
    </w:p>
    <w:p w14:paraId="4F102075" w14:textId="77777777" w:rsidR="00663938" w:rsidRPr="0034170B" w:rsidRDefault="00663938" w:rsidP="00060592">
      <w:pPr>
        <w:jc w:val="both"/>
        <w:rPr>
          <w:rFonts w:ascii="Arial" w:hAnsi="Arial" w:cs="Arial"/>
          <w:bCs/>
          <w:spacing w:val="0"/>
          <w:position w:val="0"/>
          <w:sz w:val="20"/>
          <w:lang w:val="ms-MY"/>
        </w:rPr>
      </w:pPr>
      <w:r w:rsidRPr="0034170B">
        <w:rPr>
          <w:rFonts w:ascii="Arial" w:hAnsi="Arial" w:cs="Arial"/>
          <w:spacing w:val="0"/>
          <w:position w:val="0"/>
          <w:sz w:val="20"/>
          <w:lang w:val="ms-MY"/>
        </w:rPr>
        <w:t xml:space="preserve">Nama Saksi </w:t>
      </w:r>
      <w:r w:rsidRPr="0034170B">
        <w:rPr>
          <w:rFonts w:ascii="Arial" w:hAnsi="Arial" w:cs="Arial"/>
          <w:bCs/>
          <w:spacing w:val="0"/>
          <w:position w:val="0"/>
          <w:sz w:val="20"/>
          <w:lang w:val="ms-MY"/>
        </w:rPr>
        <w:t>dan</w:t>
      </w:r>
      <w:r w:rsidRPr="0034170B">
        <w:rPr>
          <w:rFonts w:ascii="Arial" w:hAnsi="Arial" w:cs="Arial"/>
          <w:spacing w:val="0"/>
          <w:position w:val="0"/>
          <w:sz w:val="20"/>
          <w:lang w:val="ms-MY"/>
        </w:rPr>
        <w:t xml:space="preserve"> Tandatangan</w:t>
      </w:r>
      <w:r w:rsidRPr="0034170B">
        <w:rPr>
          <w:rFonts w:ascii="Arial" w:hAnsi="Arial" w:cs="Arial"/>
          <w:b w:val="0"/>
          <w:spacing w:val="0"/>
          <w:position w:val="0"/>
          <w:sz w:val="20"/>
          <w:lang w:val="ms-MY"/>
        </w:rPr>
        <w:tab/>
      </w:r>
      <w:r w:rsidRPr="0034170B">
        <w:rPr>
          <w:rFonts w:ascii="Arial" w:hAnsi="Arial" w:cs="Arial"/>
          <w:b w:val="0"/>
          <w:spacing w:val="0"/>
          <w:position w:val="0"/>
          <w:sz w:val="20"/>
          <w:lang w:val="ms-MY"/>
        </w:rPr>
        <w:tab/>
      </w:r>
      <w:r w:rsidRPr="0034170B">
        <w:rPr>
          <w:rFonts w:ascii="Arial" w:hAnsi="Arial" w:cs="Arial"/>
          <w:b w:val="0"/>
          <w:spacing w:val="0"/>
          <w:position w:val="0"/>
          <w:sz w:val="20"/>
          <w:lang w:val="ms-MY"/>
        </w:rPr>
        <w:tab/>
      </w:r>
      <w:r w:rsidRPr="0034170B">
        <w:rPr>
          <w:rFonts w:ascii="Arial" w:hAnsi="Arial" w:cs="Arial"/>
          <w:b w:val="0"/>
          <w:spacing w:val="0"/>
          <w:position w:val="0"/>
          <w:sz w:val="20"/>
          <w:lang w:val="ms-MY"/>
        </w:rPr>
        <w:tab/>
      </w:r>
      <w:r w:rsidR="0034170B">
        <w:rPr>
          <w:rFonts w:ascii="Arial" w:hAnsi="Arial" w:cs="Arial"/>
          <w:b w:val="0"/>
          <w:spacing w:val="0"/>
          <w:position w:val="0"/>
          <w:sz w:val="20"/>
          <w:lang w:val="ms-MY"/>
        </w:rPr>
        <w:tab/>
      </w:r>
      <w:r w:rsidRPr="0034170B">
        <w:rPr>
          <w:rFonts w:ascii="Arial" w:hAnsi="Arial" w:cs="Arial"/>
          <w:spacing w:val="0"/>
          <w:position w:val="0"/>
          <w:sz w:val="20"/>
          <w:lang w:val="ms-MY"/>
        </w:rPr>
        <w:t xml:space="preserve">Tarikh </w:t>
      </w:r>
      <w:r w:rsidRPr="0034170B">
        <w:rPr>
          <w:rFonts w:ascii="Arial" w:hAnsi="Arial" w:cs="Arial"/>
          <w:b w:val="0"/>
          <w:bCs/>
          <w:spacing w:val="0"/>
          <w:position w:val="0"/>
          <w:sz w:val="20"/>
          <w:lang w:val="ms-MY"/>
        </w:rPr>
        <w:t>(dd/MM/yy)</w:t>
      </w:r>
    </w:p>
    <w:p w14:paraId="38BA05B7" w14:textId="77777777" w:rsidR="00663938" w:rsidRPr="00663938" w:rsidRDefault="00663938" w:rsidP="00060592">
      <w:pPr>
        <w:jc w:val="both"/>
        <w:rPr>
          <w:rFonts w:ascii="Arial" w:hAnsi="Arial" w:cs="Arial"/>
          <w:b w:val="0"/>
          <w:spacing w:val="0"/>
          <w:position w:val="0"/>
          <w:sz w:val="22"/>
          <w:szCs w:val="22"/>
          <w:lang w:val="ms-MY"/>
        </w:rPr>
      </w:pPr>
    </w:p>
    <w:p w14:paraId="537A15D2" w14:textId="77777777" w:rsidR="00663938" w:rsidRDefault="00663938" w:rsidP="00060592">
      <w:pPr>
        <w:jc w:val="both"/>
        <w:rPr>
          <w:rFonts w:ascii="Arial" w:hAnsi="Arial" w:cs="Arial"/>
          <w:b w:val="0"/>
          <w:spacing w:val="0"/>
          <w:position w:val="0"/>
          <w:sz w:val="22"/>
          <w:szCs w:val="22"/>
          <w:lang w:val="ms-MY"/>
        </w:rPr>
      </w:pPr>
    </w:p>
    <w:p w14:paraId="0DA3F90D" w14:textId="77777777" w:rsidR="0034170B" w:rsidRDefault="0034170B" w:rsidP="00060592">
      <w:pPr>
        <w:jc w:val="both"/>
        <w:rPr>
          <w:rFonts w:ascii="Arial" w:hAnsi="Arial" w:cs="Arial"/>
          <w:b w:val="0"/>
          <w:spacing w:val="0"/>
          <w:position w:val="0"/>
          <w:sz w:val="22"/>
          <w:szCs w:val="22"/>
          <w:lang w:val="ms-MY"/>
        </w:rPr>
      </w:pPr>
    </w:p>
    <w:p w14:paraId="66962071" w14:textId="77777777" w:rsidR="00900440" w:rsidRDefault="00663938" w:rsidP="00060592">
      <w:pPr>
        <w:ind w:left="720" w:hanging="720"/>
        <w:jc w:val="both"/>
        <w:rPr>
          <w:rFonts w:ascii="Arial" w:hAnsi="Arial" w:cs="Arial"/>
          <w:b w:val="0"/>
          <w:bCs/>
          <w:spacing w:val="0"/>
          <w:position w:val="0"/>
          <w:sz w:val="16"/>
          <w:szCs w:val="16"/>
          <w:lang w:val="ms-MY"/>
        </w:rPr>
      </w:pPr>
      <w:r w:rsidRPr="00663938">
        <w:rPr>
          <w:rFonts w:ascii="Arial" w:hAnsi="Arial" w:cs="Arial"/>
          <w:bCs/>
          <w:spacing w:val="0"/>
          <w:position w:val="0"/>
          <w:sz w:val="16"/>
          <w:szCs w:val="16"/>
          <w:u w:val="single"/>
          <w:lang w:val="ms-MY"/>
        </w:rPr>
        <w:t>Nota:</w:t>
      </w:r>
      <w:r w:rsidR="0024679F" w:rsidRPr="0024679F">
        <w:rPr>
          <w:rFonts w:ascii="Arial" w:hAnsi="Arial" w:cs="Arial"/>
          <w:bCs/>
          <w:spacing w:val="0"/>
          <w:position w:val="0"/>
          <w:sz w:val="16"/>
          <w:szCs w:val="16"/>
          <w:lang w:val="ms-MY"/>
        </w:rPr>
        <w:tab/>
      </w:r>
      <w:r w:rsidR="0024679F" w:rsidRPr="0024679F">
        <w:rPr>
          <w:rFonts w:ascii="Arial" w:hAnsi="Arial" w:cs="Arial"/>
          <w:b w:val="0"/>
          <w:bCs/>
          <w:spacing w:val="0"/>
          <w:position w:val="0"/>
          <w:sz w:val="16"/>
          <w:szCs w:val="16"/>
          <w:lang w:val="ms-MY"/>
        </w:rPr>
        <w:t xml:space="preserve">i) </w:t>
      </w:r>
      <w:r w:rsidRPr="0024679F">
        <w:rPr>
          <w:rFonts w:ascii="Arial" w:hAnsi="Arial" w:cs="Arial"/>
          <w:b w:val="0"/>
          <w:bCs/>
          <w:spacing w:val="0"/>
          <w:position w:val="0"/>
          <w:sz w:val="16"/>
          <w:szCs w:val="16"/>
          <w:lang w:val="ms-MY"/>
        </w:rPr>
        <w:t>Semua</w:t>
      </w:r>
      <w:r w:rsidRPr="00663938">
        <w:rPr>
          <w:rFonts w:ascii="Arial" w:hAnsi="Arial" w:cs="Arial"/>
          <w:b w:val="0"/>
          <w:bCs/>
          <w:spacing w:val="0"/>
          <w:position w:val="0"/>
          <w:sz w:val="16"/>
          <w:szCs w:val="16"/>
          <w:lang w:val="ms-MY"/>
        </w:rPr>
        <w:t xml:space="preserve"> </w:t>
      </w:r>
      <w:r w:rsidR="004D6E56">
        <w:rPr>
          <w:rFonts w:ascii="Arial" w:hAnsi="Arial" w:cs="Arial"/>
          <w:b w:val="0"/>
          <w:bCs/>
          <w:spacing w:val="0"/>
          <w:position w:val="0"/>
          <w:sz w:val="16"/>
          <w:szCs w:val="16"/>
          <w:lang w:val="ms-MY"/>
        </w:rPr>
        <w:t xml:space="preserve">peserta </w:t>
      </w:r>
      <w:r w:rsidRPr="00663938">
        <w:rPr>
          <w:rFonts w:ascii="Arial" w:hAnsi="Arial" w:cs="Arial"/>
          <w:b w:val="0"/>
          <w:bCs/>
          <w:spacing w:val="0"/>
          <w:position w:val="0"/>
          <w:sz w:val="16"/>
          <w:szCs w:val="16"/>
          <w:lang w:val="ms-MY"/>
        </w:rPr>
        <w:t xml:space="preserve">yang mengambil bahagian dalam projek penyelidikan ini </w:t>
      </w:r>
      <w:r w:rsidRPr="00663938">
        <w:rPr>
          <w:rFonts w:ascii="Arial" w:hAnsi="Arial" w:cs="Arial"/>
          <w:b w:val="0"/>
          <w:bCs/>
          <w:spacing w:val="0"/>
          <w:position w:val="0"/>
          <w:sz w:val="16"/>
          <w:szCs w:val="16"/>
          <w:u w:val="single"/>
          <w:lang w:val="ms-MY"/>
        </w:rPr>
        <w:t>tidak dilindungi insuran</w:t>
      </w:r>
      <w:r w:rsidRPr="00663938">
        <w:rPr>
          <w:rFonts w:ascii="Arial" w:hAnsi="Arial" w:cs="Arial"/>
          <w:b w:val="0"/>
          <w:bCs/>
          <w:spacing w:val="0"/>
          <w:position w:val="0"/>
          <w:sz w:val="16"/>
          <w:szCs w:val="16"/>
          <w:lang w:val="ms-MY"/>
        </w:rPr>
        <w:t>.</w:t>
      </w:r>
    </w:p>
    <w:p w14:paraId="28677C26" w14:textId="77777777" w:rsidR="00E81022" w:rsidRPr="00900440" w:rsidRDefault="00900440" w:rsidP="00060592">
      <w:pPr>
        <w:pStyle w:val="Heading9"/>
        <w:ind w:left="0" w:firstLine="0"/>
        <w:jc w:val="right"/>
        <w:rPr>
          <w:spacing w:val="0"/>
          <w:sz w:val="24"/>
          <w:szCs w:val="24"/>
          <w:lang w:val="ms-MY"/>
        </w:rPr>
      </w:pPr>
      <w:r>
        <w:rPr>
          <w:position w:val="0"/>
          <w:lang w:val="ms-MY"/>
        </w:rPr>
        <w:br w:type="page"/>
      </w:r>
      <w:r w:rsidR="00E81022" w:rsidRPr="00900440">
        <w:rPr>
          <w:spacing w:val="0"/>
          <w:sz w:val="24"/>
          <w:szCs w:val="24"/>
          <w:lang w:val="ms-MY"/>
        </w:rPr>
        <w:lastRenderedPageBreak/>
        <w:t xml:space="preserve">LAMPIRAN </w:t>
      </w:r>
      <w:r w:rsidR="006E636B" w:rsidRPr="00900440">
        <w:rPr>
          <w:spacing w:val="0"/>
          <w:sz w:val="24"/>
          <w:szCs w:val="24"/>
          <w:lang w:val="ms-MY"/>
        </w:rPr>
        <w:t>G</w:t>
      </w:r>
    </w:p>
    <w:p w14:paraId="25128344" w14:textId="77777777" w:rsidR="00A23044" w:rsidRDefault="00A23044" w:rsidP="00060592">
      <w:pPr>
        <w:rPr>
          <w:rFonts w:ascii="Arial" w:hAnsi="Arial" w:cs="Arial"/>
          <w:bCs/>
          <w:spacing w:val="0"/>
          <w:sz w:val="22"/>
          <w:szCs w:val="28"/>
          <w:lang w:val="ms-MY"/>
        </w:rPr>
      </w:pPr>
    </w:p>
    <w:p w14:paraId="524289CA" w14:textId="77777777" w:rsidR="00E81022" w:rsidRDefault="000564A1" w:rsidP="00060592">
      <w:pPr>
        <w:rPr>
          <w:rFonts w:ascii="Arial" w:hAnsi="Arial" w:cs="Arial"/>
          <w:bCs/>
          <w:spacing w:val="0"/>
          <w:sz w:val="22"/>
          <w:szCs w:val="28"/>
          <w:lang w:val="ms-MY"/>
        </w:rPr>
      </w:pPr>
      <w:r>
        <w:rPr>
          <w:rFonts w:ascii="Arial" w:hAnsi="Arial" w:cs="Arial"/>
          <w:bCs/>
          <w:noProof/>
          <w:spacing w:val="0"/>
          <w:sz w:val="22"/>
          <w:szCs w:val="28"/>
          <w:lang w:val="en-MY" w:eastAsia="en-MY"/>
        </w:rPr>
        <mc:AlternateContent>
          <mc:Choice Requires="wps">
            <w:drawing>
              <wp:anchor distT="0" distB="0" distL="114300" distR="114300" simplePos="0" relativeHeight="251669504" behindDoc="0" locked="0" layoutInCell="1" allowOverlap="1" wp14:anchorId="3006FBDD" wp14:editId="16F9184B">
                <wp:simplePos x="0" y="0"/>
                <wp:positionH relativeFrom="column">
                  <wp:posOffset>14605</wp:posOffset>
                </wp:positionH>
                <wp:positionV relativeFrom="paragraph">
                  <wp:posOffset>106680</wp:posOffset>
                </wp:positionV>
                <wp:extent cx="6023610" cy="0"/>
                <wp:effectExtent l="14605" t="20955" r="19685" b="17145"/>
                <wp:wrapNone/>
                <wp:docPr id="15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714AC" id="Line 10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XdsQEAAEkDAAAOAAAAZHJzL2Uyb0RvYy54bWysU01v2zAMvQ/YfxB0X+xkaFYY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" strokeweight="2.25pt"/>
            </w:pict>
          </mc:Fallback>
        </mc:AlternateContent>
      </w:r>
    </w:p>
    <w:p w14:paraId="5DACEC2A" w14:textId="40D430A6" w:rsidR="00E81022" w:rsidRPr="00663938" w:rsidRDefault="00E81022" w:rsidP="00060592">
      <w:pPr>
        <w:jc w:val="center"/>
        <w:rPr>
          <w:rFonts w:ascii="Arial" w:hAnsi="Arial"/>
          <w:i/>
          <w:spacing w:val="0"/>
          <w:position w:val="0"/>
          <w:sz w:val="24"/>
          <w:szCs w:val="24"/>
          <w:lang w:val="ms-MY"/>
        </w:rPr>
      </w:pPr>
      <w:r w:rsidRPr="00663938">
        <w:rPr>
          <w:rFonts w:ascii="Arial" w:hAnsi="Arial" w:cs="Arial"/>
          <w:bCs/>
          <w:spacing w:val="0"/>
          <w:position w:val="0"/>
          <w:sz w:val="24"/>
          <w:szCs w:val="24"/>
          <w:lang w:val="ms-MY"/>
        </w:rPr>
        <w:t xml:space="preserve">Borang Keizinan </w:t>
      </w:r>
      <w:r w:rsidR="004D6E56">
        <w:rPr>
          <w:rFonts w:ascii="Arial" w:hAnsi="Arial" w:cs="Arial"/>
          <w:bCs/>
          <w:spacing w:val="0"/>
          <w:position w:val="0"/>
          <w:sz w:val="24"/>
          <w:szCs w:val="24"/>
          <w:lang w:val="ms-MY"/>
        </w:rPr>
        <w:t xml:space="preserve">Peserta </w:t>
      </w:r>
      <w:r w:rsidR="00663938" w:rsidRPr="00663938">
        <w:rPr>
          <w:rFonts w:ascii="Arial" w:hAnsi="Arial"/>
          <w:spacing w:val="0"/>
          <w:position w:val="0"/>
          <w:sz w:val="24"/>
          <w:szCs w:val="24"/>
          <w:lang w:val="ms-MY"/>
        </w:rPr>
        <w:t xml:space="preserve">untuk </w:t>
      </w:r>
      <w:r w:rsidR="004D6E56">
        <w:rPr>
          <w:rFonts w:ascii="Arial" w:hAnsi="Arial"/>
          <w:spacing w:val="0"/>
          <w:position w:val="0"/>
          <w:sz w:val="24"/>
          <w:szCs w:val="24"/>
          <w:lang w:val="ms-MY"/>
        </w:rPr>
        <w:t xml:space="preserve">Pengambilan </w:t>
      </w:r>
      <w:r w:rsidR="00663938" w:rsidRPr="00663938">
        <w:rPr>
          <w:rFonts w:ascii="Arial" w:hAnsi="Arial"/>
          <w:i/>
          <w:spacing w:val="0"/>
          <w:position w:val="0"/>
          <w:sz w:val="24"/>
          <w:szCs w:val="24"/>
          <w:lang w:val="ms-MY"/>
        </w:rPr>
        <w:t>Sampel Genetik</w:t>
      </w:r>
      <w:r w:rsidR="00B5648F">
        <w:rPr>
          <w:rFonts w:ascii="Arial" w:hAnsi="Arial"/>
          <w:i/>
          <w:spacing w:val="0"/>
          <w:position w:val="0"/>
          <w:sz w:val="24"/>
          <w:szCs w:val="24"/>
          <w:lang w:val="ms-MY"/>
        </w:rPr>
        <w:t xml:space="preserve"> (JIKA BERKAITAN)</w:t>
      </w:r>
    </w:p>
    <w:p w14:paraId="4DECE2AB" w14:textId="77777777" w:rsidR="00E81022" w:rsidRPr="00663938" w:rsidRDefault="00E81022" w:rsidP="00060592">
      <w:pPr>
        <w:jc w:val="center"/>
        <w:rPr>
          <w:rFonts w:ascii="Arial" w:hAnsi="Arial" w:cs="Arial"/>
          <w:bCs/>
          <w:spacing w:val="0"/>
          <w:position w:val="0"/>
          <w:sz w:val="24"/>
          <w:szCs w:val="24"/>
          <w:lang w:val="ms-MY"/>
        </w:rPr>
      </w:pPr>
      <w:r w:rsidRPr="00663938">
        <w:rPr>
          <w:rFonts w:ascii="Arial" w:hAnsi="Arial" w:cs="Arial"/>
          <w:bCs/>
          <w:spacing w:val="0"/>
          <w:position w:val="0"/>
          <w:sz w:val="24"/>
          <w:szCs w:val="24"/>
          <w:lang w:val="ms-MY"/>
        </w:rPr>
        <w:t>(Halaman Tandatangan)</w:t>
      </w:r>
    </w:p>
    <w:p w14:paraId="13C0AB0B" w14:textId="77777777" w:rsidR="00E81022" w:rsidRPr="00663938" w:rsidRDefault="000564A1" w:rsidP="00060592">
      <w:pPr>
        <w:jc w:val="both"/>
        <w:rPr>
          <w:rFonts w:ascii="Arial" w:hAnsi="Arial" w:cs="Arial"/>
          <w:b w:val="0"/>
          <w:spacing w:val="0"/>
          <w:position w:val="0"/>
          <w:sz w:val="22"/>
          <w:szCs w:val="22"/>
          <w:lang w:val="ms-MY"/>
        </w:rPr>
      </w:pPr>
      <w:r>
        <w:rPr>
          <w:rFonts w:ascii="Arial" w:hAnsi="Arial" w:cs="Arial"/>
          <w:bCs/>
          <w:noProof/>
          <w:spacing w:val="0"/>
          <w:sz w:val="22"/>
          <w:szCs w:val="28"/>
          <w:lang w:val="en-MY" w:eastAsia="en-MY"/>
        </w:rPr>
        <mc:AlternateContent>
          <mc:Choice Requires="wps">
            <w:drawing>
              <wp:anchor distT="0" distB="0" distL="114300" distR="114300" simplePos="0" relativeHeight="251670528" behindDoc="0" locked="0" layoutInCell="1" allowOverlap="1" wp14:anchorId="6D25A1E7" wp14:editId="57C0FEA5">
                <wp:simplePos x="0" y="0"/>
                <wp:positionH relativeFrom="column">
                  <wp:posOffset>15240</wp:posOffset>
                </wp:positionH>
                <wp:positionV relativeFrom="paragraph">
                  <wp:posOffset>50165</wp:posOffset>
                </wp:positionV>
                <wp:extent cx="6035040" cy="0"/>
                <wp:effectExtent l="15240" t="21590" r="17145" b="16510"/>
                <wp:wrapNone/>
                <wp:docPr id="15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7BDCE" id="Line 10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" strokeweight="2.25pt"/>
            </w:pict>
          </mc:Fallback>
        </mc:AlternateContent>
      </w:r>
    </w:p>
    <w:p w14:paraId="616E6E34" w14:textId="77777777" w:rsidR="00900440" w:rsidRPr="0034170B" w:rsidRDefault="00900440" w:rsidP="00060592">
      <w:pPr>
        <w:pStyle w:val="BodyText"/>
        <w:rPr>
          <w:b/>
          <w:sz w:val="20"/>
          <w:lang w:val="ms-MY"/>
        </w:rPr>
      </w:pPr>
      <w:r w:rsidRPr="0034170B">
        <w:rPr>
          <w:rFonts w:cs="Arial"/>
          <w:b/>
          <w:bCs/>
          <w:i/>
          <w:iCs/>
          <w:sz w:val="20"/>
          <w:lang w:val="ms-MY"/>
        </w:rPr>
        <w:t>Tajuk Kajian:</w:t>
      </w:r>
      <w:r w:rsidRPr="0034170B">
        <w:rPr>
          <w:rFonts w:cs="Arial"/>
          <w:b/>
          <w:bCs/>
          <w:iCs/>
          <w:sz w:val="20"/>
          <w:lang w:val="ms-MY"/>
        </w:rPr>
        <w:tab/>
      </w:r>
      <w:r w:rsidRPr="0034170B">
        <w:rPr>
          <w:rFonts w:cs="Arial"/>
          <w:b/>
          <w:bCs/>
          <w:iCs/>
          <w:sz w:val="20"/>
          <w:lang w:val="ms-MY"/>
        </w:rPr>
        <w:tab/>
      </w:r>
      <w:r>
        <w:rPr>
          <w:b/>
          <w:sz w:val="20"/>
          <w:lang w:val="ms-MY"/>
        </w:rPr>
        <w:t>_____________________________________________</w:t>
      </w:r>
    </w:p>
    <w:p w14:paraId="6486BD58" w14:textId="77777777" w:rsidR="00900440" w:rsidRPr="0034170B" w:rsidRDefault="00900440" w:rsidP="00060592">
      <w:pPr>
        <w:pStyle w:val="BodyText"/>
        <w:jc w:val="left"/>
        <w:rPr>
          <w:rFonts w:cs="Arial"/>
          <w:b/>
          <w:bCs/>
          <w:i/>
          <w:iCs/>
          <w:sz w:val="20"/>
          <w:lang w:val="ms-MY"/>
        </w:rPr>
      </w:pPr>
    </w:p>
    <w:p w14:paraId="201ACDDC" w14:textId="77777777" w:rsidR="00900440" w:rsidRPr="00900440" w:rsidRDefault="00900440" w:rsidP="00060592">
      <w:pPr>
        <w:pStyle w:val="BodyText"/>
        <w:rPr>
          <w:rFonts w:cs="Arial"/>
          <w:b/>
          <w:bCs/>
          <w:i/>
          <w:iCs/>
          <w:sz w:val="20"/>
          <w:lang w:val="ms-MY"/>
        </w:rPr>
      </w:pPr>
      <w:r w:rsidRPr="00900440">
        <w:rPr>
          <w:rFonts w:cs="Arial"/>
          <w:b/>
          <w:bCs/>
          <w:i/>
          <w:iCs/>
          <w:sz w:val="20"/>
          <w:lang w:val="ms-MY"/>
        </w:rPr>
        <w:t xml:space="preserve">Nama Penyelidik: </w:t>
      </w:r>
      <w:r w:rsidRPr="00900440">
        <w:rPr>
          <w:rFonts w:cs="Arial"/>
          <w:b/>
          <w:bCs/>
          <w:i/>
          <w:iCs/>
          <w:sz w:val="20"/>
          <w:lang w:val="ms-MY"/>
        </w:rPr>
        <w:tab/>
      </w:r>
      <w:r>
        <w:rPr>
          <w:rFonts w:cs="Arial"/>
          <w:b/>
          <w:bCs/>
          <w:i/>
          <w:iCs/>
          <w:sz w:val="20"/>
          <w:lang w:val="ms-MY"/>
        </w:rPr>
        <w:t>_____________________________________________</w:t>
      </w:r>
    </w:p>
    <w:p w14:paraId="3F58322F" w14:textId="77777777" w:rsidR="00E81022" w:rsidRPr="00A23044" w:rsidRDefault="00E81022" w:rsidP="00060592">
      <w:pPr>
        <w:pStyle w:val="BodyText"/>
        <w:jc w:val="left"/>
        <w:rPr>
          <w:rFonts w:cs="Arial"/>
          <w:b/>
          <w:iCs/>
          <w:sz w:val="20"/>
          <w:lang w:val="ms-MY"/>
        </w:rPr>
      </w:pPr>
    </w:p>
    <w:p w14:paraId="358A16EE" w14:textId="77777777" w:rsidR="00E81022" w:rsidRPr="00A23044" w:rsidRDefault="00E81022" w:rsidP="00060592">
      <w:pPr>
        <w:jc w:val="both"/>
        <w:rPr>
          <w:rFonts w:ascii="Arial" w:hAnsi="Arial" w:cs="Arial"/>
          <w:b w:val="0"/>
          <w:bCs/>
          <w:spacing w:val="0"/>
          <w:sz w:val="20"/>
          <w:lang w:val="ms-MY"/>
        </w:rPr>
      </w:pPr>
      <w:r w:rsidRPr="00A23044">
        <w:rPr>
          <w:rFonts w:ascii="Arial" w:hAnsi="Arial" w:cs="Arial"/>
          <w:b w:val="0"/>
          <w:bCs/>
          <w:spacing w:val="0"/>
          <w:sz w:val="20"/>
          <w:lang w:val="ms-MY"/>
        </w:rPr>
        <w:t>Untuk menyertai kajian ini, anda atau wakil sah anda mesti menandatangani mukasurat ini. Dengan menandatangani mukasurat ini, saya mengesahkan yang berikut:</w:t>
      </w:r>
    </w:p>
    <w:p w14:paraId="0D9E8AD8" w14:textId="77777777" w:rsidR="00E81022" w:rsidRPr="00A23044" w:rsidRDefault="00E81022" w:rsidP="00060592">
      <w:pPr>
        <w:jc w:val="both"/>
        <w:rPr>
          <w:rFonts w:ascii="Arial" w:hAnsi="Arial" w:cs="Arial"/>
          <w:bCs/>
          <w:spacing w:val="0"/>
          <w:sz w:val="20"/>
          <w:lang w:val="ms-MY"/>
        </w:rPr>
      </w:pPr>
    </w:p>
    <w:p w14:paraId="164146E7" w14:textId="77777777" w:rsidR="00E81022" w:rsidRPr="00A23044" w:rsidRDefault="00E81022" w:rsidP="00060592">
      <w:pPr>
        <w:numPr>
          <w:ilvl w:val="0"/>
          <w:numId w:val="23"/>
        </w:numPr>
        <w:jc w:val="both"/>
        <w:rPr>
          <w:rFonts w:ascii="Arial" w:hAnsi="Arial" w:cs="Arial"/>
          <w:b w:val="0"/>
          <w:bCs/>
          <w:spacing w:val="24"/>
          <w:position w:val="0"/>
          <w:sz w:val="20"/>
          <w:lang w:val="ms-MY"/>
        </w:rPr>
      </w:pPr>
      <w:r w:rsidRPr="00A23044">
        <w:rPr>
          <w:rFonts w:ascii="Arial" w:hAnsi="Arial" w:cs="Arial"/>
          <w:b w:val="0"/>
          <w:bCs/>
          <w:spacing w:val="24"/>
          <w:position w:val="0"/>
          <w:sz w:val="20"/>
          <w:lang w:val="ms-MY"/>
        </w:rPr>
        <w:t xml:space="preserve">Saya telah membaca semua maklumat dalam Borang Maklumat dan Keizinan Pesakit ini </w:t>
      </w:r>
      <w:r w:rsidRPr="00A23044">
        <w:rPr>
          <w:rFonts w:ascii="Arial" w:hAnsi="Arial" w:cs="Arial"/>
          <w:spacing w:val="24"/>
          <w:position w:val="0"/>
          <w:sz w:val="20"/>
          <w:lang w:val="ms-MY"/>
        </w:rPr>
        <w:t>termasuk apa-apa maklumat berkaitan risiko yang ada dalam kajian</w:t>
      </w:r>
      <w:r w:rsidRPr="00A23044">
        <w:rPr>
          <w:rFonts w:ascii="Arial" w:hAnsi="Arial" w:cs="Arial"/>
          <w:b w:val="0"/>
          <w:bCs/>
          <w:spacing w:val="24"/>
          <w:position w:val="0"/>
          <w:sz w:val="20"/>
          <w:lang w:val="ms-MY"/>
        </w:rPr>
        <w:t xml:space="preserve"> dan saya telah pun diberi masa yang mencukupi untuk mempertimbangkan maklumat tersebut.</w:t>
      </w:r>
    </w:p>
    <w:p w14:paraId="6149DBDD" w14:textId="77777777" w:rsidR="00E81022" w:rsidRPr="00A23044" w:rsidRDefault="00E81022" w:rsidP="00060592">
      <w:pPr>
        <w:numPr>
          <w:ilvl w:val="0"/>
          <w:numId w:val="23"/>
        </w:numPr>
        <w:jc w:val="both"/>
        <w:rPr>
          <w:rFonts w:ascii="Arial" w:hAnsi="Arial" w:cs="Arial"/>
          <w:b w:val="0"/>
          <w:bCs/>
          <w:spacing w:val="24"/>
          <w:position w:val="0"/>
          <w:sz w:val="20"/>
          <w:lang w:val="ms-MY"/>
        </w:rPr>
      </w:pPr>
      <w:r w:rsidRPr="00A23044">
        <w:rPr>
          <w:rFonts w:ascii="Arial" w:hAnsi="Arial" w:cs="Arial"/>
          <w:b w:val="0"/>
          <w:bCs/>
          <w:spacing w:val="24"/>
          <w:position w:val="0"/>
          <w:sz w:val="20"/>
          <w:lang w:val="ms-MY"/>
        </w:rPr>
        <w:t>Semua soalan-soalan saya telah dijawab dengan memuaskan.</w:t>
      </w:r>
    </w:p>
    <w:p w14:paraId="6984A638" w14:textId="77777777" w:rsidR="00E81022" w:rsidRPr="00A23044" w:rsidRDefault="00E81022" w:rsidP="00060592">
      <w:pPr>
        <w:numPr>
          <w:ilvl w:val="0"/>
          <w:numId w:val="23"/>
        </w:numPr>
        <w:jc w:val="both"/>
        <w:rPr>
          <w:rFonts w:ascii="Arial" w:hAnsi="Arial" w:cs="Arial"/>
          <w:b w:val="0"/>
          <w:bCs/>
          <w:spacing w:val="24"/>
          <w:position w:val="0"/>
          <w:sz w:val="20"/>
          <w:lang w:val="ms-MY"/>
        </w:rPr>
      </w:pPr>
      <w:r w:rsidRPr="00A23044">
        <w:rPr>
          <w:rFonts w:ascii="Arial" w:hAnsi="Arial" w:cs="Arial"/>
          <w:b w:val="0"/>
          <w:bCs/>
          <w:spacing w:val="24"/>
          <w:position w:val="0"/>
          <w:sz w:val="20"/>
          <w:lang w:val="ms-MY"/>
        </w:rPr>
        <w:t>Saya, secara sukarela, bersetuju menyertai kajian penyelidikan ini, mematuhi segala prosedur kajian dan memberi maklumat yang diperlukan kepada doktor, para jururawat dan juga kakitangan lain yang berkaitan apabila diminta.</w:t>
      </w:r>
    </w:p>
    <w:p w14:paraId="20E992A1" w14:textId="77777777" w:rsidR="00E81022" w:rsidRPr="00A23044" w:rsidRDefault="00E81022" w:rsidP="00060592">
      <w:pPr>
        <w:numPr>
          <w:ilvl w:val="0"/>
          <w:numId w:val="23"/>
        </w:numPr>
        <w:jc w:val="both"/>
        <w:rPr>
          <w:rFonts w:ascii="Arial" w:hAnsi="Arial" w:cs="Arial"/>
          <w:b w:val="0"/>
          <w:bCs/>
          <w:spacing w:val="24"/>
          <w:position w:val="0"/>
          <w:sz w:val="20"/>
          <w:lang w:val="ms-MY"/>
        </w:rPr>
      </w:pPr>
      <w:r w:rsidRPr="00A23044">
        <w:rPr>
          <w:rFonts w:ascii="Arial" w:hAnsi="Arial" w:cs="Arial"/>
          <w:b w:val="0"/>
          <w:bCs/>
          <w:spacing w:val="24"/>
          <w:position w:val="0"/>
          <w:sz w:val="20"/>
          <w:lang w:val="ms-MY"/>
        </w:rPr>
        <w:t>Saya boleh menamatkan penyertaan saya dalam kajian ini pada bila-bila masa.</w:t>
      </w:r>
    </w:p>
    <w:p w14:paraId="3BAAEDA0" w14:textId="77777777" w:rsidR="00E81022" w:rsidRPr="00A23044" w:rsidRDefault="00E81022" w:rsidP="00060592">
      <w:pPr>
        <w:numPr>
          <w:ilvl w:val="0"/>
          <w:numId w:val="23"/>
        </w:numPr>
        <w:jc w:val="both"/>
        <w:rPr>
          <w:rFonts w:ascii="Arial" w:hAnsi="Arial" w:cs="Arial"/>
          <w:b w:val="0"/>
          <w:bCs/>
          <w:spacing w:val="24"/>
          <w:position w:val="0"/>
          <w:sz w:val="20"/>
          <w:lang w:val="ms-MY"/>
        </w:rPr>
      </w:pPr>
      <w:r w:rsidRPr="00A23044">
        <w:rPr>
          <w:rFonts w:ascii="Arial" w:hAnsi="Arial" w:cs="Arial"/>
          <w:b w:val="0"/>
          <w:bCs/>
          <w:spacing w:val="24"/>
          <w:position w:val="0"/>
          <w:sz w:val="20"/>
          <w:lang w:val="ms-MY"/>
        </w:rPr>
        <w:t>Saya telah pun menerima satu salinan Borang Maklumat dan Keizinan Pes</w:t>
      </w:r>
      <w:r w:rsidR="001E0A1E">
        <w:rPr>
          <w:rFonts w:ascii="Arial" w:hAnsi="Arial" w:cs="Arial"/>
          <w:b w:val="0"/>
          <w:bCs/>
          <w:spacing w:val="24"/>
          <w:position w:val="0"/>
          <w:sz w:val="20"/>
          <w:lang w:val="ms-MY"/>
        </w:rPr>
        <w:t>erta</w:t>
      </w:r>
      <w:r w:rsidRPr="00A23044">
        <w:rPr>
          <w:rFonts w:ascii="Arial" w:hAnsi="Arial" w:cs="Arial"/>
          <w:b w:val="0"/>
          <w:bCs/>
          <w:spacing w:val="24"/>
          <w:position w:val="0"/>
          <w:sz w:val="20"/>
          <w:lang w:val="ms-MY"/>
        </w:rPr>
        <w:t xml:space="preserve"> untuk simpanan peribadi saya.</w:t>
      </w:r>
    </w:p>
    <w:p w14:paraId="276AE360" w14:textId="77777777" w:rsidR="00E81022" w:rsidRDefault="00E81022" w:rsidP="00060592">
      <w:pPr>
        <w:jc w:val="both"/>
        <w:rPr>
          <w:rFonts w:ascii="Arial" w:hAnsi="Arial" w:cs="Arial"/>
          <w:b w:val="0"/>
          <w:spacing w:val="0"/>
          <w:sz w:val="20"/>
          <w:lang w:val="ms-MY"/>
        </w:rPr>
      </w:pPr>
    </w:p>
    <w:p w14:paraId="4AA1A1F5" w14:textId="77777777" w:rsidR="00696A31" w:rsidRPr="00A23044" w:rsidRDefault="00696A31" w:rsidP="00060592">
      <w:pPr>
        <w:jc w:val="both"/>
        <w:rPr>
          <w:rFonts w:ascii="Arial" w:hAnsi="Arial" w:cs="Arial"/>
          <w:b w:val="0"/>
          <w:spacing w:val="0"/>
          <w:sz w:val="20"/>
          <w:lang w:val="ms-MY"/>
        </w:rPr>
      </w:pPr>
    </w:p>
    <w:p w14:paraId="35CF03CE" w14:textId="77777777" w:rsidR="00663938" w:rsidRPr="00A23044" w:rsidRDefault="00663938" w:rsidP="00060592">
      <w:pPr>
        <w:jc w:val="both"/>
        <w:rPr>
          <w:rFonts w:ascii="Arial" w:hAnsi="Arial" w:cs="Arial"/>
          <w:b w:val="0"/>
          <w:spacing w:val="0"/>
          <w:sz w:val="20"/>
          <w:lang w:val="ms-MY"/>
        </w:rPr>
      </w:pPr>
    </w:p>
    <w:p w14:paraId="61D1BA78" w14:textId="77777777" w:rsidR="00E81022" w:rsidRPr="00A23044" w:rsidRDefault="000564A1" w:rsidP="00060592">
      <w:pPr>
        <w:jc w:val="both"/>
        <w:rPr>
          <w:rFonts w:ascii="Arial" w:hAnsi="Arial" w:cs="Arial"/>
          <w:b w:val="0"/>
          <w:spacing w:val="0"/>
          <w:position w:val="0"/>
          <w:sz w:val="20"/>
          <w:lang w:val="ms-MY"/>
        </w:rPr>
      </w:pPr>
      <w:r>
        <w:rPr>
          <w:rFonts w:ascii="Arial" w:hAnsi="Arial" w:cs="Arial"/>
          <w:b w:val="0"/>
          <w:noProof/>
          <w:spacing w:val="0"/>
          <w:sz w:val="20"/>
          <w:lang w:val="en-MY" w:eastAsia="en-MY"/>
        </w:rPr>
        <mc:AlternateContent>
          <mc:Choice Requires="wps">
            <w:drawing>
              <wp:anchor distT="0" distB="0" distL="114300" distR="114300" simplePos="0" relativeHeight="251633664" behindDoc="0" locked="0" layoutInCell="1" allowOverlap="1" wp14:anchorId="21F5F728" wp14:editId="74176CA1">
                <wp:simplePos x="0" y="0"/>
                <wp:positionH relativeFrom="column">
                  <wp:posOffset>16510</wp:posOffset>
                </wp:positionH>
                <wp:positionV relativeFrom="paragraph">
                  <wp:posOffset>129540</wp:posOffset>
                </wp:positionV>
                <wp:extent cx="3403600" cy="0"/>
                <wp:effectExtent l="6985" t="5715" r="8890" b="13335"/>
                <wp:wrapNone/>
                <wp:docPr id="15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D143F" id="Line 6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2pt" to="269.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"/>
            </w:pict>
          </mc:Fallback>
        </mc:AlternateContent>
      </w:r>
    </w:p>
    <w:p w14:paraId="45EB761E" w14:textId="77777777" w:rsidR="00E81022" w:rsidRDefault="00E81022" w:rsidP="00060592">
      <w:pPr>
        <w:jc w:val="both"/>
        <w:rPr>
          <w:rFonts w:ascii="Arial" w:hAnsi="Arial" w:cs="Arial"/>
          <w:b w:val="0"/>
          <w:spacing w:val="0"/>
          <w:position w:val="0"/>
          <w:sz w:val="20"/>
          <w:lang w:val="ms-MY"/>
        </w:rPr>
      </w:pPr>
      <w:r w:rsidRPr="00A23044">
        <w:rPr>
          <w:rFonts w:ascii="Arial" w:hAnsi="Arial" w:cs="Arial"/>
          <w:spacing w:val="0"/>
          <w:position w:val="0"/>
          <w:sz w:val="20"/>
          <w:lang w:val="ms-MY"/>
        </w:rPr>
        <w:t xml:space="preserve">Nama </w:t>
      </w:r>
      <w:r w:rsidR="001E0A1E">
        <w:rPr>
          <w:rFonts w:ascii="Arial" w:hAnsi="Arial" w:cs="Arial"/>
          <w:spacing w:val="0"/>
          <w:position w:val="0"/>
          <w:sz w:val="20"/>
          <w:lang w:val="ms-MY"/>
        </w:rPr>
        <w:t>Peserta</w:t>
      </w:r>
      <w:r w:rsidRPr="00A23044">
        <w:rPr>
          <w:rFonts w:ascii="Arial" w:hAnsi="Arial" w:cs="Arial"/>
          <w:spacing w:val="0"/>
          <w:position w:val="0"/>
          <w:sz w:val="20"/>
          <w:lang w:val="ms-MY"/>
        </w:rPr>
        <w:tab/>
      </w:r>
      <w:r w:rsidRPr="00A23044">
        <w:rPr>
          <w:rFonts w:ascii="Arial" w:hAnsi="Arial" w:cs="Arial"/>
          <w:spacing w:val="0"/>
          <w:position w:val="0"/>
          <w:sz w:val="20"/>
          <w:lang w:val="ms-MY"/>
        </w:rPr>
        <w:tab/>
      </w:r>
      <w:r w:rsidRPr="00A23044">
        <w:rPr>
          <w:rFonts w:ascii="Arial" w:hAnsi="Arial" w:cs="Arial"/>
          <w:spacing w:val="0"/>
          <w:position w:val="0"/>
          <w:sz w:val="20"/>
          <w:lang w:val="ms-MY"/>
        </w:rPr>
        <w:tab/>
      </w:r>
      <w:r w:rsidR="00663938" w:rsidRPr="00A23044">
        <w:rPr>
          <w:rFonts w:ascii="Arial" w:hAnsi="Arial" w:cs="Arial"/>
          <w:spacing w:val="0"/>
          <w:position w:val="0"/>
          <w:sz w:val="20"/>
          <w:lang w:val="ms-MY"/>
        </w:rPr>
        <w:tab/>
      </w:r>
    </w:p>
    <w:p w14:paraId="751F45A5" w14:textId="77777777" w:rsidR="00A23044" w:rsidRDefault="00A23044" w:rsidP="00060592">
      <w:pPr>
        <w:jc w:val="both"/>
        <w:rPr>
          <w:rFonts w:ascii="Arial" w:hAnsi="Arial" w:cs="Arial"/>
          <w:b w:val="0"/>
          <w:spacing w:val="0"/>
          <w:position w:val="0"/>
          <w:sz w:val="20"/>
          <w:lang w:val="ms-MY"/>
        </w:rPr>
      </w:pPr>
    </w:p>
    <w:p w14:paraId="4BBFC899" w14:textId="77777777" w:rsidR="00E94486" w:rsidRPr="00A23044" w:rsidRDefault="00E94486" w:rsidP="00060592">
      <w:pPr>
        <w:jc w:val="both"/>
        <w:rPr>
          <w:rFonts w:ascii="Arial" w:hAnsi="Arial" w:cs="Arial"/>
          <w:b w:val="0"/>
          <w:spacing w:val="0"/>
          <w:position w:val="0"/>
          <w:sz w:val="20"/>
          <w:lang w:val="ms-MY"/>
        </w:rPr>
      </w:pPr>
    </w:p>
    <w:p w14:paraId="177F6097" w14:textId="77777777" w:rsidR="00E81022" w:rsidRPr="00A23044"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38784" behindDoc="0" locked="0" layoutInCell="1" allowOverlap="1" wp14:anchorId="41AF580C" wp14:editId="7ED18C10">
                <wp:simplePos x="0" y="0"/>
                <wp:positionH relativeFrom="column">
                  <wp:posOffset>16510</wp:posOffset>
                </wp:positionH>
                <wp:positionV relativeFrom="paragraph">
                  <wp:posOffset>117475</wp:posOffset>
                </wp:positionV>
                <wp:extent cx="3403600" cy="0"/>
                <wp:effectExtent l="6985" t="12700" r="8890" b="6350"/>
                <wp:wrapNone/>
                <wp:docPr id="15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FD4B6" id="Line 7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26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"/>
            </w:pict>
          </mc:Fallback>
        </mc:AlternateContent>
      </w:r>
    </w:p>
    <w:p w14:paraId="0CA92D84" w14:textId="77777777" w:rsidR="00E81022" w:rsidRPr="00A23044" w:rsidRDefault="00E81022" w:rsidP="00060592">
      <w:pPr>
        <w:jc w:val="both"/>
        <w:rPr>
          <w:rFonts w:ascii="Arial" w:hAnsi="Arial" w:cs="Arial"/>
          <w:b w:val="0"/>
          <w:spacing w:val="0"/>
          <w:position w:val="0"/>
          <w:sz w:val="20"/>
          <w:lang w:val="ms-MY"/>
        </w:rPr>
      </w:pPr>
      <w:r w:rsidRPr="00A23044">
        <w:rPr>
          <w:rFonts w:ascii="Arial" w:hAnsi="Arial" w:cs="Arial"/>
          <w:spacing w:val="0"/>
          <w:position w:val="0"/>
          <w:sz w:val="20"/>
          <w:lang w:val="ms-MY"/>
        </w:rPr>
        <w:t>No. K</w:t>
      </w:r>
      <w:r w:rsidRPr="00A23044">
        <w:rPr>
          <w:rFonts w:ascii="Arial" w:hAnsi="Arial" w:cs="Arial"/>
          <w:bCs/>
          <w:spacing w:val="0"/>
          <w:position w:val="0"/>
          <w:sz w:val="20"/>
          <w:lang w:val="ms-MY"/>
        </w:rPr>
        <w:t>ad</w:t>
      </w:r>
      <w:r w:rsidRPr="00A23044">
        <w:rPr>
          <w:rFonts w:ascii="Arial" w:hAnsi="Arial" w:cs="Arial"/>
          <w:spacing w:val="0"/>
          <w:position w:val="0"/>
          <w:sz w:val="20"/>
          <w:lang w:val="ms-MY"/>
        </w:rPr>
        <w:t xml:space="preserve"> P</w:t>
      </w:r>
      <w:r w:rsidRPr="00A23044">
        <w:rPr>
          <w:rFonts w:ascii="Arial" w:hAnsi="Arial" w:cs="Arial"/>
          <w:bCs/>
          <w:spacing w:val="0"/>
          <w:position w:val="0"/>
          <w:sz w:val="20"/>
          <w:lang w:val="ms-MY"/>
        </w:rPr>
        <w:t xml:space="preserve">engenalan </w:t>
      </w:r>
      <w:r w:rsidR="001E0A1E">
        <w:rPr>
          <w:rFonts w:ascii="Arial" w:hAnsi="Arial" w:cs="Arial"/>
          <w:bCs/>
          <w:spacing w:val="0"/>
          <w:position w:val="0"/>
          <w:sz w:val="20"/>
          <w:lang w:val="ms-MY"/>
        </w:rPr>
        <w:t>Peserta</w:t>
      </w:r>
      <w:r w:rsidRPr="00A23044">
        <w:rPr>
          <w:rFonts w:ascii="Arial" w:hAnsi="Arial" w:cs="Arial"/>
          <w:b w:val="0"/>
          <w:spacing w:val="0"/>
          <w:position w:val="0"/>
          <w:sz w:val="20"/>
          <w:lang w:val="ms-MY"/>
        </w:rPr>
        <w:tab/>
      </w:r>
      <w:r w:rsidRPr="00A23044">
        <w:rPr>
          <w:rFonts w:ascii="Arial" w:hAnsi="Arial" w:cs="Arial"/>
          <w:b w:val="0"/>
          <w:spacing w:val="0"/>
          <w:position w:val="0"/>
          <w:sz w:val="20"/>
          <w:lang w:val="ms-MY"/>
        </w:rPr>
        <w:tab/>
      </w:r>
      <w:r w:rsidRPr="00A23044">
        <w:rPr>
          <w:rFonts w:ascii="Arial" w:hAnsi="Arial" w:cs="Arial"/>
          <w:b w:val="0"/>
          <w:spacing w:val="0"/>
          <w:position w:val="0"/>
          <w:sz w:val="20"/>
          <w:lang w:val="ms-MY"/>
        </w:rPr>
        <w:tab/>
      </w:r>
      <w:r w:rsidR="00A23044">
        <w:rPr>
          <w:rFonts w:ascii="Arial" w:hAnsi="Arial" w:cs="Arial"/>
          <w:b w:val="0"/>
          <w:spacing w:val="0"/>
          <w:position w:val="0"/>
          <w:sz w:val="20"/>
          <w:lang w:val="ms-MY"/>
        </w:rPr>
        <w:tab/>
      </w:r>
    </w:p>
    <w:p w14:paraId="5143DE52" w14:textId="77777777" w:rsidR="00E81022" w:rsidRDefault="00E81022" w:rsidP="00060592">
      <w:pPr>
        <w:pStyle w:val="BodyText"/>
        <w:rPr>
          <w:rFonts w:cs="Arial"/>
          <w:b/>
          <w:sz w:val="20"/>
          <w:lang w:val="ms-MY"/>
        </w:rPr>
      </w:pPr>
    </w:p>
    <w:p w14:paraId="33B4C090" w14:textId="77777777" w:rsidR="00A23044" w:rsidRDefault="00A23044" w:rsidP="00060592">
      <w:pPr>
        <w:pStyle w:val="BodyText"/>
        <w:rPr>
          <w:rFonts w:cs="Arial"/>
          <w:b/>
          <w:sz w:val="20"/>
          <w:lang w:val="ms-MY"/>
        </w:rPr>
      </w:pPr>
    </w:p>
    <w:p w14:paraId="384C26CF" w14:textId="77777777" w:rsidR="00E94486" w:rsidRPr="00A23044" w:rsidRDefault="00E94486" w:rsidP="00060592">
      <w:pPr>
        <w:pStyle w:val="BodyText"/>
        <w:rPr>
          <w:rFonts w:cs="Arial"/>
          <w:b/>
          <w:sz w:val="20"/>
          <w:lang w:val="ms-MY"/>
        </w:rPr>
      </w:pPr>
    </w:p>
    <w:p w14:paraId="5C79AC83" w14:textId="77777777" w:rsidR="00E81022" w:rsidRPr="00A23044" w:rsidRDefault="000564A1" w:rsidP="00060592">
      <w:pPr>
        <w:pStyle w:val="BodyText"/>
        <w:rPr>
          <w:rFonts w:cs="Arial"/>
          <w:b/>
          <w:sz w:val="20"/>
          <w:lang w:val="ms-MY"/>
        </w:rPr>
      </w:pPr>
      <w:r>
        <w:rPr>
          <w:rFonts w:cs="Arial"/>
          <w:b/>
          <w:noProof/>
          <w:sz w:val="20"/>
          <w:lang w:val="en-MY" w:eastAsia="en-MY"/>
        </w:rPr>
        <mc:AlternateContent>
          <mc:Choice Requires="wps">
            <w:drawing>
              <wp:anchor distT="0" distB="0" distL="114300" distR="114300" simplePos="0" relativeHeight="251634688" behindDoc="0" locked="0" layoutInCell="1" allowOverlap="1" wp14:anchorId="47F73B7F" wp14:editId="72B25060">
                <wp:simplePos x="0" y="0"/>
                <wp:positionH relativeFrom="column">
                  <wp:posOffset>12065</wp:posOffset>
                </wp:positionH>
                <wp:positionV relativeFrom="paragraph">
                  <wp:posOffset>121285</wp:posOffset>
                </wp:positionV>
                <wp:extent cx="3403600" cy="0"/>
                <wp:effectExtent l="12065" t="6985" r="13335" b="12065"/>
                <wp:wrapNone/>
                <wp:docPr id="14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28703" id="Line 7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55pt" to="268.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"/>
            </w:pict>
          </mc:Fallback>
        </mc:AlternateContent>
      </w:r>
      <w:r>
        <w:rPr>
          <w:rFonts w:cs="Arial"/>
          <w:b/>
          <w:noProof/>
          <w:sz w:val="20"/>
          <w:lang w:val="en-MY" w:eastAsia="en-MY"/>
        </w:rPr>
        <mc:AlternateContent>
          <mc:Choice Requires="wps">
            <w:drawing>
              <wp:anchor distT="0" distB="0" distL="114300" distR="114300" simplePos="0" relativeHeight="251636736" behindDoc="0" locked="0" layoutInCell="1" allowOverlap="1" wp14:anchorId="3DC25987" wp14:editId="63F16430">
                <wp:simplePos x="0" y="0"/>
                <wp:positionH relativeFrom="column">
                  <wp:posOffset>3645535</wp:posOffset>
                </wp:positionH>
                <wp:positionV relativeFrom="paragraph">
                  <wp:posOffset>121285</wp:posOffset>
                </wp:positionV>
                <wp:extent cx="2359025" cy="0"/>
                <wp:effectExtent l="6985" t="6985" r="5715" b="12065"/>
                <wp:wrapNone/>
                <wp:docPr id="14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B2798" id="Line 7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05pt,9.55pt" to="472.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"/>
            </w:pict>
          </mc:Fallback>
        </mc:AlternateContent>
      </w:r>
    </w:p>
    <w:p w14:paraId="42DC0B36" w14:textId="77777777" w:rsidR="0040420D" w:rsidRPr="00A23044" w:rsidRDefault="00E81022" w:rsidP="00060592">
      <w:pPr>
        <w:pStyle w:val="BodyText"/>
        <w:jc w:val="left"/>
        <w:rPr>
          <w:rFonts w:cs="Arial"/>
          <w:sz w:val="20"/>
          <w:lang w:val="ms-MY"/>
        </w:rPr>
      </w:pPr>
      <w:r w:rsidRPr="00A23044">
        <w:rPr>
          <w:rFonts w:cs="Arial"/>
          <w:b/>
          <w:sz w:val="20"/>
          <w:lang w:val="ms-MY"/>
        </w:rPr>
        <w:t xml:space="preserve">Tandatangan </w:t>
      </w:r>
      <w:r w:rsidR="001E0A1E">
        <w:rPr>
          <w:rFonts w:cs="Arial"/>
          <w:b/>
          <w:sz w:val="20"/>
          <w:lang w:val="ms-MY"/>
        </w:rPr>
        <w:t xml:space="preserve">Peserta </w:t>
      </w:r>
      <w:r w:rsidRPr="00A23044">
        <w:rPr>
          <w:rFonts w:cs="Arial"/>
          <w:sz w:val="20"/>
          <w:lang w:val="ms-MY"/>
        </w:rPr>
        <w:t>atau Wakil Sah</w:t>
      </w:r>
      <w:r w:rsidRPr="00A23044">
        <w:rPr>
          <w:rFonts w:cs="Arial"/>
          <w:b/>
          <w:sz w:val="20"/>
          <w:lang w:val="ms-MY"/>
        </w:rPr>
        <w:tab/>
      </w:r>
      <w:r w:rsidRPr="00A23044">
        <w:rPr>
          <w:rFonts w:cs="Arial"/>
          <w:b/>
          <w:sz w:val="20"/>
          <w:lang w:val="ms-MY"/>
        </w:rPr>
        <w:tab/>
      </w:r>
      <w:r w:rsidRPr="00A23044">
        <w:rPr>
          <w:rFonts w:cs="Arial"/>
          <w:b/>
          <w:sz w:val="20"/>
          <w:lang w:val="ms-MY"/>
        </w:rPr>
        <w:tab/>
      </w:r>
      <w:r w:rsidR="00A23044">
        <w:rPr>
          <w:rFonts w:cs="Arial"/>
          <w:b/>
          <w:sz w:val="20"/>
          <w:lang w:val="ms-MY"/>
        </w:rPr>
        <w:tab/>
      </w:r>
      <w:r w:rsidRPr="00A23044">
        <w:rPr>
          <w:rFonts w:cs="Arial"/>
          <w:b/>
          <w:sz w:val="20"/>
          <w:lang w:val="ms-MY"/>
        </w:rPr>
        <w:t xml:space="preserve">Tarikh </w:t>
      </w:r>
      <w:r w:rsidRPr="00A23044">
        <w:rPr>
          <w:rFonts w:cs="Arial"/>
          <w:sz w:val="20"/>
          <w:lang w:val="ms-MY"/>
        </w:rPr>
        <w:t>(dd/MM/yy)</w:t>
      </w:r>
      <w:r w:rsidR="00C9029E" w:rsidRPr="00A23044">
        <w:rPr>
          <w:rFonts w:cs="Arial"/>
          <w:sz w:val="20"/>
          <w:lang w:val="ms-MY"/>
        </w:rPr>
        <w:t xml:space="preserve">   </w:t>
      </w:r>
    </w:p>
    <w:p w14:paraId="0EA6E67E" w14:textId="77777777" w:rsidR="00E81022" w:rsidRPr="00A23044" w:rsidRDefault="0040420D" w:rsidP="00060592">
      <w:pPr>
        <w:pStyle w:val="BodyText"/>
        <w:jc w:val="left"/>
        <w:rPr>
          <w:rFonts w:cs="Arial"/>
          <w:bCs/>
          <w:sz w:val="20"/>
          <w:lang w:val="ms-MY"/>
        </w:rPr>
      </w:pPr>
      <w:r w:rsidRPr="00A23044">
        <w:rPr>
          <w:rFonts w:cs="Arial"/>
          <w:sz w:val="20"/>
          <w:lang w:val="ms-MY"/>
        </w:rPr>
        <w:tab/>
      </w:r>
      <w:r w:rsidRPr="00A23044">
        <w:rPr>
          <w:rFonts w:cs="Arial"/>
          <w:sz w:val="20"/>
          <w:lang w:val="ms-MY"/>
        </w:rPr>
        <w:tab/>
      </w:r>
      <w:r w:rsidRPr="00A23044">
        <w:rPr>
          <w:rFonts w:cs="Arial"/>
          <w:sz w:val="20"/>
          <w:lang w:val="ms-MY"/>
        </w:rPr>
        <w:tab/>
      </w:r>
      <w:r w:rsidRPr="00A23044">
        <w:rPr>
          <w:rFonts w:cs="Arial"/>
          <w:sz w:val="20"/>
          <w:lang w:val="ms-MY"/>
        </w:rPr>
        <w:tab/>
      </w:r>
      <w:r w:rsidRPr="00A23044">
        <w:rPr>
          <w:rFonts w:cs="Arial"/>
          <w:sz w:val="20"/>
          <w:lang w:val="ms-MY"/>
        </w:rPr>
        <w:tab/>
      </w:r>
      <w:r w:rsidRPr="00A23044">
        <w:rPr>
          <w:rFonts w:cs="Arial"/>
          <w:sz w:val="20"/>
          <w:lang w:val="ms-MY"/>
        </w:rPr>
        <w:tab/>
      </w:r>
      <w:r w:rsidRPr="00A23044">
        <w:rPr>
          <w:rFonts w:cs="Arial"/>
          <w:sz w:val="20"/>
          <w:lang w:val="ms-MY"/>
        </w:rPr>
        <w:tab/>
      </w:r>
      <w:r w:rsidRPr="00A23044">
        <w:rPr>
          <w:rFonts w:cs="Arial"/>
          <w:sz w:val="20"/>
          <w:lang w:val="ms-MY"/>
        </w:rPr>
        <w:tab/>
      </w:r>
      <w:r w:rsidR="00C9029E" w:rsidRPr="00A23044">
        <w:rPr>
          <w:rFonts w:cs="Arial"/>
          <w:sz w:val="20"/>
          <w:lang w:val="ms-MY"/>
        </w:rPr>
        <w:t>M</w:t>
      </w:r>
      <w:r w:rsidR="00E81022" w:rsidRPr="00A23044">
        <w:rPr>
          <w:rFonts w:cs="Arial"/>
          <w:sz w:val="20"/>
          <w:lang w:val="ms-MY"/>
        </w:rPr>
        <w:t xml:space="preserve">asa </w:t>
      </w:r>
      <w:r w:rsidR="00C9029E" w:rsidRPr="00A23044">
        <w:rPr>
          <w:rFonts w:cs="Arial"/>
          <w:sz w:val="20"/>
          <w:lang w:val="ms-MY"/>
        </w:rPr>
        <w:t>(</w:t>
      </w:r>
      <w:r w:rsidR="00E81022" w:rsidRPr="00A23044">
        <w:rPr>
          <w:rFonts w:cs="Arial"/>
          <w:sz w:val="20"/>
          <w:lang w:val="ms-MY"/>
        </w:rPr>
        <w:t>jika perlu)</w:t>
      </w:r>
    </w:p>
    <w:p w14:paraId="33E53B61" w14:textId="77777777" w:rsidR="00E81022" w:rsidRDefault="00E81022" w:rsidP="00060592">
      <w:pPr>
        <w:jc w:val="both"/>
        <w:rPr>
          <w:rFonts w:ascii="Arial" w:hAnsi="Arial" w:cs="Arial"/>
          <w:b w:val="0"/>
          <w:spacing w:val="0"/>
          <w:position w:val="0"/>
          <w:sz w:val="20"/>
          <w:lang w:val="ms-MY"/>
        </w:rPr>
      </w:pPr>
    </w:p>
    <w:p w14:paraId="7C23B647" w14:textId="77777777" w:rsidR="00A23044" w:rsidRPr="00A23044" w:rsidRDefault="00A23044" w:rsidP="00060592">
      <w:pPr>
        <w:jc w:val="both"/>
        <w:rPr>
          <w:rFonts w:ascii="Arial" w:hAnsi="Arial" w:cs="Arial"/>
          <w:b w:val="0"/>
          <w:spacing w:val="0"/>
          <w:position w:val="0"/>
          <w:sz w:val="20"/>
          <w:lang w:val="ms-MY"/>
        </w:rPr>
      </w:pPr>
    </w:p>
    <w:p w14:paraId="0114AAEC" w14:textId="77777777" w:rsidR="00663938" w:rsidRDefault="00663938" w:rsidP="00060592">
      <w:pPr>
        <w:jc w:val="both"/>
        <w:rPr>
          <w:rFonts w:ascii="Arial" w:hAnsi="Arial" w:cs="Arial"/>
          <w:b w:val="0"/>
          <w:spacing w:val="0"/>
          <w:position w:val="0"/>
          <w:sz w:val="20"/>
          <w:lang w:val="ms-MY"/>
        </w:rPr>
      </w:pPr>
    </w:p>
    <w:p w14:paraId="10EDCD38" w14:textId="77777777" w:rsidR="00E94486" w:rsidRPr="00A23044" w:rsidRDefault="00E94486" w:rsidP="00060592">
      <w:pPr>
        <w:jc w:val="both"/>
        <w:rPr>
          <w:rFonts w:ascii="Arial" w:hAnsi="Arial" w:cs="Arial"/>
          <w:b w:val="0"/>
          <w:spacing w:val="0"/>
          <w:position w:val="0"/>
          <w:sz w:val="20"/>
          <w:lang w:val="ms-MY"/>
        </w:rPr>
      </w:pPr>
    </w:p>
    <w:p w14:paraId="0DE69AA4" w14:textId="77777777" w:rsidR="00E81022" w:rsidRPr="00A23044"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37760" behindDoc="0" locked="0" layoutInCell="1" allowOverlap="1" wp14:anchorId="3E9D5E9A" wp14:editId="364319A1">
                <wp:simplePos x="0" y="0"/>
                <wp:positionH relativeFrom="column">
                  <wp:posOffset>3657600</wp:posOffset>
                </wp:positionH>
                <wp:positionV relativeFrom="paragraph">
                  <wp:posOffset>139065</wp:posOffset>
                </wp:positionV>
                <wp:extent cx="2347595" cy="0"/>
                <wp:effectExtent l="9525" t="5715" r="5080" b="13335"/>
                <wp:wrapNone/>
                <wp:docPr id="14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B5DBC" id="Line 7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95pt" to="472.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ED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32640" behindDoc="0" locked="0" layoutInCell="1" allowOverlap="1" wp14:anchorId="473B0D9B" wp14:editId="3F85BE2A">
                <wp:simplePos x="0" y="0"/>
                <wp:positionH relativeFrom="column">
                  <wp:posOffset>12065</wp:posOffset>
                </wp:positionH>
                <wp:positionV relativeFrom="paragraph">
                  <wp:posOffset>139065</wp:posOffset>
                </wp:positionV>
                <wp:extent cx="3403600" cy="0"/>
                <wp:effectExtent l="12065" t="5715" r="13335" b="13335"/>
                <wp:wrapNone/>
                <wp:docPr id="1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8A3DC" id="Line 6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0.95pt" to="268.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"/>
            </w:pict>
          </mc:Fallback>
        </mc:AlternateContent>
      </w:r>
    </w:p>
    <w:p w14:paraId="62C73485" w14:textId="77777777" w:rsidR="00E81022" w:rsidRPr="00A23044" w:rsidRDefault="00E81022" w:rsidP="00060592">
      <w:pPr>
        <w:jc w:val="both"/>
        <w:rPr>
          <w:rFonts w:ascii="Arial" w:hAnsi="Arial" w:cs="Arial"/>
          <w:bCs/>
          <w:spacing w:val="0"/>
          <w:position w:val="0"/>
          <w:sz w:val="20"/>
          <w:lang w:val="ms-MY"/>
        </w:rPr>
      </w:pPr>
      <w:r w:rsidRPr="00A23044">
        <w:rPr>
          <w:rFonts w:ascii="Arial" w:hAnsi="Arial" w:cs="Arial"/>
          <w:spacing w:val="0"/>
          <w:position w:val="0"/>
          <w:sz w:val="20"/>
          <w:lang w:val="ms-MY"/>
        </w:rPr>
        <w:t xml:space="preserve">Nama </w:t>
      </w:r>
      <w:r w:rsidR="00663938" w:rsidRPr="00A23044">
        <w:rPr>
          <w:rFonts w:ascii="Arial" w:hAnsi="Arial" w:cs="Arial"/>
          <w:spacing w:val="0"/>
          <w:position w:val="0"/>
          <w:sz w:val="20"/>
          <w:lang w:val="ms-MY"/>
        </w:rPr>
        <w:t xml:space="preserve">&amp; Tandatangan  </w:t>
      </w:r>
      <w:r w:rsidRPr="00A23044">
        <w:rPr>
          <w:rFonts w:ascii="Arial" w:hAnsi="Arial" w:cs="Arial"/>
          <w:spacing w:val="0"/>
          <w:position w:val="0"/>
          <w:sz w:val="20"/>
          <w:lang w:val="ms-MY"/>
        </w:rPr>
        <w:t xml:space="preserve">Individu </w:t>
      </w:r>
      <w:r w:rsidRPr="00A23044">
        <w:rPr>
          <w:rFonts w:ascii="Arial" w:hAnsi="Arial" w:cs="Arial"/>
          <w:b w:val="0"/>
          <w:bCs/>
          <w:spacing w:val="0"/>
          <w:position w:val="0"/>
          <w:sz w:val="20"/>
          <w:lang w:val="ms-MY"/>
        </w:rPr>
        <w:t>yang Mengendalikan</w:t>
      </w:r>
      <w:r w:rsidR="00A23044">
        <w:rPr>
          <w:rFonts w:ascii="Arial" w:hAnsi="Arial" w:cs="Arial"/>
          <w:b w:val="0"/>
          <w:bCs/>
          <w:spacing w:val="0"/>
          <w:position w:val="0"/>
          <w:sz w:val="20"/>
          <w:lang w:val="ms-MY"/>
        </w:rPr>
        <w:tab/>
      </w:r>
      <w:r w:rsidRPr="00A23044">
        <w:rPr>
          <w:rFonts w:ascii="Arial" w:hAnsi="Arial" w:cs="Arial"/>
          <w:bCs/>
          <w:spacing w:val="0"/>
          <w:position w:val="0"/>
          <w:sz w:val="20"/>
          <w:lang w:val="ms-MY"/>
        </w:rPr>
        <w:t xml:space="preserve">  </w:t>
      </w:r>
      <w:r w:rsidRPr="00A23044">
        <w:rPr>
          <w:rFonts w:ascii="Arial" w:hAnsi="Arial" w:cs="Arial"/>
          <w:bCs/>
          <w:spacing w:val="0"/>
          <w:position w:val="0"/>
          <w:sz w:val="20"/>
          <w:lang w:val="ms-MY"/>
        </w:rPr>
        <w:tab/>
      </w:r>
      <w:r w:rsidRPr="00A23044">
        <w:rPr>
          <w:rFonts w:ascii="Arial" w:hAnsi="Arial" w:cs="Arial"/>
          <w:spacing w:val="0"/>
          <w:position w:val="0"/>
          <w:sz w:val="20"/>
          <w:lang w:val="ms-MY"/>
        </w:rPr>
        <w:t xml:space="preserve">Tarikh </w:t>
      </w:r>
      <w:r w:rsidRPr="00A23044">
        <w:rPr>
          <w:rFonts w:ascii="Arial" w:hAnsi="Arial" w:cs="Arial"/>
          <w:b w:val="0"/>
          <w:bCs/>
          <w:spacing w:val="0"/>
          <w:position w:val="0"/>
          <w:sz w:val="20"/>
          <w:lang w:val="ms-MY"/>
        </w:rPr>
        <w:t>(dd</w:t>
      </w:r>
      <w:r w:rsidR="00663938" w:rsidRPr="00A23044">
        <w:rPr>
          <w:rFonts w:ascii="Arial" w:hAnsi="Arial" w:cs="Arial"/>
          <w:b w:val="0"/>
          <w:bCs/>
          <w:spacing w:val="0"/>
          <w:position w:val="0"/>
          <w:sz w:val="20"/>
          <w:lang w:val="ms-MY"/>
        </w:rPr>
        <w:t>/</w:t>
      </w:r>
      <w:r w:rsidRPr="00A23044">
        <w:rPr>
          <w:rFonts w:ascii="Arial" w:hAnsi="Arial" w:cs="Arial"/>
          <w:b w:val="0"/>
          <w:bCs/>
          <w:spacing w:val="0"/>
          <w:position w:val="0"/>
          <w:sz w:val="20"/>
          <w:lang w:val="ms-MY"/>
        </w:rPr>
        <w:t>MM</w:t>
      </w:r>
      <w:r w:rsidR="00663938" w:rsidRPr="00A23044">
        <w:rPr>
          <w:rFonts w:ascii="Arial" w:hAnsi="Arial" w:cs="Arial"/>
          <w:b w:val="0"/>
          <w:bCs/>
          <w:spacing w:val="0"/>
          <w:position w:val="0"/>
          <w:sz w:val="20"/>
          <w:lang w:val="ms-MY"/>
        </w:rPr>
        <w:t>/</w:t>
      </w:r>
      <w:r w:rsidRPr="00A23044">
        <w:rPr>
          <w:rFonts w:ascii="Arial" w:hAnsi="Arial" w:cs="Arial"/>
          <w:b w:val="0"/>
          <w:bCs/>
          <w:spacing w:val="0"/>
          <w:position w:val="0"/>
          <w:sz w:val="20"/>
          <w:lang w:val="ms-MY"/>
        </w:rPr>
        <w:t>yy)</w:t>
      </w:r>
    </w:p>
    <w:p w14:paraId="0F36B796" w14:textId="77777777" w:rsidR="00E81022" w:rsidRPr="00A23044" w:rsidRDefault="00A43C22" w:rsidP="00060592">
      <w:pPr>
        <w:jc w:val="both"/>
        <w:rPr>
          <w:rFonts w:ascii="Arial" w:hAnsi="Arial" w:cs="Arial"/>
          <w:spacing w:val="0"/>
          <w:position w:val="0"/>
          <w:sz w:val="20"/>
          <w:lang w:val="ms-MY"/>
        </w:rPr>
      </w:pPr>
      <w:r>
        <w:rPr>
          <w:rFonts w:ascii="Arial" w:hAnsi="Arial" w:cs="Arial"/>
          <w:b w:val="0"/>
          <w:spacing w:val="0"/>
          <w:position w:val="0"/>
          <w:sz w:val="20"/>
          <w:lang w:val="ms-MY"/>
        </w:rPr>
        <w:t>Perbincangan Keizinan</w:t>
      </w:r>
    </w:p>
    <w:p w14:paraId="412DA872" w14:textId="77777777" w:rsidR="00663938" w:rsidRPr="00A23044" w:rsidRDefault="00663938" w:rsidP="00060592">
      <w:pPr>
        <w:jc w:val="both"/>
        <w:rPr>
          <w:rFonts w:ascii="Arial" w:hAnsi="Arial" w:cs="Arial"/>
          <w:b w:val="0"/>
          <w:spacing w:val="0"/>
          <w:position w:val="0"/>
          <w:sz w:val="20"/>
          <w:lang w:val="ms-MY"/>
        </w:rPr>
      </w:pPr>
    </w:p>
    <w:p w14:paraId="0FA3E4AD" w14:textId="77777777" w:rsidR="0024679F" w:rsidRPr="00A23044" w:rsidRDefault="0024679F" w:rsidP="00060592">
      <w:pPr>
        <w:jc w:val="both"/>
        <w:rPr>
          <w:rFonts w:ascii="Arial" w:hAnsi="Arial" w:cs="Arial"/>
          <w:b w:val="0"/>
          <w:spacing w:val="0"/>
          <w:position w:val="0"/>
          <w:sz w:val="20"/>
          <w:lang w:val="ms-MY"/>
        </w:rPr>
      </w:pPr>
    </w:p>
    <w:p w14:paraId="1D886A5C" w14:textId="77777777" w:rsidR="00E94486" w:rsidRDefault="00E94486" w:rsidP="00060592">
      <w:pPr>
        <w:jc w:val="both"/>
        <w:rPr>
          <w:rFonts w:ascii="Arial" w:hAnsi="Arial" w:cs="Arial"/>
          <w:b w:val="0"/>
          <w:spacing w:val="0"/>
          <w:position w:val="0"/>
          <w:sz w:val="20"/>
          <w:lang w:val="ms-MY"/>
        </w:rPr>
      </w:pPr>
    </w:p>
    <w:p w14:paraId="15651707" w14:textId="77777777" w:rsidR="00E94486" w:rsidRDefault="00E94486" w:rsidP="00060592">
      <w:pPr>
        <w:jc w:val="both"/>
        <w:rPr>
          <w:rFonts w:ascii="Arial" w:hAnsi="Arial" w:cs="Arial"/>
          <w:b w:val="0"/>
          <w:spacing w:val="0"/>
          <w:position w:val="0"/>
          <w:sz w:val="20"/>
          <w:lang w:val="ms-MY"/>
        </w:rPr>
      </w:pPr>
    </w:p>
    <w:p w14:paraId="62312595" w14:textId="77777777" w:rsidR="00E81022" w:rsidRPr="00A23044"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41856" behindDoc="0" locked="0" layoutInCell="1" allowOverlap="1" wp14:anchorId="08DD1658" wp14:editId="24AEF394">
                <wp:simplePos x="0" y="0"/>
                <wp:positionH relativeFrom="column">
                  <wp:posOffset>3644900</wp:posOffset>
                </wp:positionH>
                <wp:positionV relativeFrom="paragraph">
                  <wp:posOffset>133350</wp:posOffset>
                </wp:positionV>
                <wp:extent cx="2347595" cy="0"/>
                <wp:effectExtent l="6350" t="9525" r="8255" b="9525"/>
                <wp:wrapNone/>
                <wp:docPr id="14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92DA6" id="Line 7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10.5pt" to="47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ED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40832" behindDoc="0" locked="0" layoutInCell="1" allowOverlap="1" wp14:anchorId="66C344C9" wp14:editId="6C32D2EB">
                <wp:simplePos x="0" y="0"/>
                <wp:positionH relativeFrom="column">
                  <wp:posOffset>11430</wp:posOffset>
                </wp:positionH>
                <wp:positionV relativeFrom="paragraph">
                  <wp:posOffset>133350</wp:posOffset>
                </wp:positionV>
                <wp:extent cx="3403600" cy="0"/>
                <wp:effectExtent l="11430" t="9525" r="13970" b="9525"/>
                <wp:wrapNone/>
                <wp:docPr id="14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FCDE8" id="Line 7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5pt" to="268.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"/>
            </w:pict>
          </mc:Fallback>
        </mc:AlternateContent>
      </w:r>
    </w:p>
    <w:p w14:paraId="127BAE42" w14:textId="77777777" w:rsidR="00E81022" w:rsidRPr="00A23044" w:rsidRDefault="00E81022" w:rsidP="00060592">
      <w:pPr>
        <w:jc w:val="both"/>
        <w:rPr>
          <w:rFonts w:ascii="Arial" w:hAnsi="Arial" w:cs="Arial"/>
          <w:bCs/>
          <w:spacing w:val="0"/>
          <w:position w:val="0"/>
          <w:sz w:val="20"/>
          <w:lang w:val="ms-MY"/>
        </w:rPr>
      </w:pPr>
      <w:r w:rsidRPr="00A23044">
        <w:rPr>
          <w:rFonts w:ascii="Arial" w:hAnsi="Arial" w:cs="Arial"/>
          <w:spacing w:val="0"/>
          <w:position w:val="0"/>
          <w:sz w:val="20"/>
          <w:lang w:val="ms-MY"/>
        </w:rPr>
        <w:t xml:space="preserve">Nama Saksi </w:t>
      </w:r>
      <w:r w:rsidRPr="00A23044">
        <w:rPr>
          <w:rFonts w:ascii="Arial" w:hAnsi="Arial" w:cs="Arial"/>
          <w:bCs/>
          <w:spacing w:val="0"/>
          <w:position w:val="0"/>
          <w:sz w:val="20"/>
          <w:lang w:val="ms-MY"/>
        </w:rPr>
        <w:t>dan</w:t>
      </w:r>
      <w:r w:rsidRPr="00A23044">
        <w:rPr>
          <w:rFonts w:ascii="Arial" w:hAnsi="Arial" w:cs="Arial"/>
          <w:spacing w:val="0"/>
          <w:position w:val="0"/>
          <w:sz w:val="20"/>
          <w:lang w:val="ms-MY"/>
        </w:rPr>
        <w:t xml:space="preserve"> Tandatangan</w:t>
      </w:r>
      <w:r w:rsidRPr="00A23044">
        <w:rPr>
          <w:rFonts w:ascii="Arial" w:hAnsi="Arial" w:cs="Arial"/>
          <w:b w:val="0"/>
          <w:spacing w:val="0"/>
          <w:position w:val="0"/>
          <w:sz w:val="20"/>
          <w:lang w:val="ms-MY"/>
        </w:rPr>
        <w:tab/>
      </w:r>
      <w:r w:rsidRPr="00A23044">
        <w:rPr>
          <w:rFonts w:ascii="Arial" w:hAnsi="Arial" w:cs="Arial"/>
          <w:b w:val="0"/>
          <w:spacing w:val="0"/>
          <w:position w:val="0"/>
          <w:sz w:val="20"/>
          <w:lang w:val="ms-MY"/>
        </w:rPr>
        <w:tab/>
      </w:r>
      <w:r w:rsidRPr="00A23044">
        <w:rPr>
          <w:rFonts w:ascii="Arial" w:hAnsi="Arial" w:cs="Arial"/>
          <w:b w:val="0"/>
          <w:spacing w:val="0"/>
          <w:position w:val="0"/>
          <w:sz w:val="20"/>
          <w:lang w:val="ms-MY"/>
        </w:rPr>
        <w:tab/>
      </w:r>
      <w:r w:rsidRPr="00A23044">
        <w:rPr>
          <w:rFonts w:ascii="Arial" w:hAnsi="Arial" w:cs="Arial"/>
          <w:b w:val="0"/>
          <w:spacing w:val="0"/>
          <w:position w:val="0"/>
          <w:sz w:val="20"/>
          <w:lang w:val="ms-MY"/>
        </w:rPr>
        <w:tab/>
      </w:r>
      <w:r w:rsidR="00A23044">
        <w:rPr>
          <w:rFonts w:ascii="Arial" w:hAnsi="Arial" w:cs="Arial"/>
          <w:b w:val="0"/>
          <w:spacing w:val="0"/>
          <w:position w:val="0"/>
          <w:sz w:val="20"/>
          <w:lang w:val="ms-MY"/>
        </w:rPr>
        <w:tab/>
      </w:r>
      <w:r w:rsidRPr="00A23044">
        <w:rPr>
          <w:rFonts w:ascii="Arial" w:hAnsi="Arial" w:cs="Arial"/>
          <w:spacing w:val="0"/>
          <w:position w:val="0"/>
          <w:sz w:val="20"/>
          <w:lang w:val="ms-MY"/>
        </w:rPr>
        <w:t xml:space="preserve">Tarikh </w:t>
      </w:r>
      <w:r w:rsidRPr="00A23044">
        <w:rPr>
          <w:rFonts w:ascii="Arial" w:hAnsi="Arial" w:cs="Arial"/>
          <w:b w:val="0"/>
          <w:bCs/>
          <w:spacing w:val="0"/>
          <w:position w:val="0"/>
          <w:sz w:val="20"/>
          <w:lang w:val="ms-MY"/>
        </w:rPr>
        <w:t>(dd</w:t>
      </w:r>
      <w:r w:rsidR="00663938" w:rsidRPr="00A23044">
        <w:rPr>
          <w:rFonts w:ascii="Arial" w:hAnsi="Arial" w:cs="Arial"/>
          <w:b w:val="0"/>
          <w:bCs/>
          <w:spacing w:val="0"/>
          <w:position w:val="0"/>
          <w:sz w:val="20"/>
          <w:lang w:val="ms-MY"/>
        </w:rPr>
        <w:t>/</w:t>
      </w:r>
      <w:r w:rsidRPr="00A23044">
        <w:rPr>
          <w:rFonts w:ascii="Arial" w:hAnsi="Arial" w:cs="Arial"/>
          <w:b w:val="0"/>
          <w:bCs/>
          <w:spacing w:val="0"/>
          <w:position w:val="0"/>
          <w:sz w:val="20"/>
          <w:lang w:val="ms-MY"/>
        </w:rPr>
        <w:t>MM</w:t>
      </w:r>
      <w:r w:rsidR="00663938" w:rsidRPr="00A23044">
        <w:rPr>
          <w:rFonts w:ascii="Arial" w:hAnsi="Arial" w:cs="Arial"/>
          <w:b w:val="0"/>
          <w:bCs/>
          <w:spacing w:val="0"/>
          <w:position w:val="0"/>
          <w:sz w:val="20"/>
          <w:lang w:val="ms-MY"/>
        </w:rPr>
        <w:t>/</w:t>
      </w:r>
      <w:r w:rsidRPr="00A23044">
        <w:rPr>
          <w:rFonts w:ascii="Arial" w:hAnsi="Arial" w:cs="Arial"/>
          <w:b w:val="0"/>
          <w:bCs/>
          <w:spacing w:val="0"/>
          <w:position w:val="0"/>
          <w:sz w:val="20"/>
          <w:lang w:val="ms-MY"/>
        </w:rPr>
        <w:t>yy)</w:t>
      </w:r>
    </w:p>
    <w:p w14:paraId="2DD8C762" w14:textId="77777777" w:rsidR="00E81022" w:rsidRPr="00663938" w:rsidRDefault="00E81022" w:rsidP="00060592">
      <w:pPr>
        <w:jc w:val="both"/>
        <w:rPr>
          <w:rFonts w:ascii="Arial" w:hAnsi="Arial" w:cs="Arial"/>
          <w:b w:val="0"/>
          <w:spacing w:val="0"/>
          <w:position w:val="0"/>
          <w:sz w:val="22"/>
          <w:szCs w:val="22"/>
          <w:lang w:val="ms-MY"/>
        </w:rPr>
      </w:pPr>
    </w:p>
    <w:p w14:paraId="7065D749" w14:textId="77777777" w:rsidR="00A23044" w:rsidRDefault="00A23044" w:rsidP="00060592">
      <w:pPr>
        <w:jc w:val="both"/>
        <w:rPr>
          <w:rFonts w:ascii="Arial" w:hAnsi="Arial" w:cs="Arial"/>
          <w:b w:val="0"/>
          <w:spacing w:val="0"/>
          <w:position w:val="0"/>
          <w:sz w:val="22"/>
          <w:szCs w:val="22"/>
          <w:lang w:val="ms-MY"/>
        </w:rPr>
      </w:pPr>
    </w:p>
    <w:p w14:paraId="0E00FFD0" w14:textId="77777777" w:rsidR="00696A31" w:rsidRDefault="00E81022" w:rsidP="00060592">
      <w:pPr>
        <w:tabs>
          <w:tab w:val="left" w:pos="990"/>
        </w:tabs>
        <w:ind w:left="720" w:hanging="720"/>
        <w:jc w:val="both"/>
        <w:rPr>
          <w:rFonts w:ascii="Arial" w:hAnsi="Arial" w:cs="Arial"/>
          <w:b w:val="0"/>
          <w:bCs/>
          <w:spacing w:val="0"/>
          <w:position w:val="0"/>
          <w:sz w:val="16"/>
          <w:szCs w:val="16"/>
          <w:lang w:val="ms-MY"/>
        </w:rPr>
      </w:pPr>
      <w:r w:rsidRPr="00663938">
        <w:rPr>
          <w:rFonts w:ascii="Arial" w:hAnsi="Arial" w:cs="Arial"/>
          <w:bCs/>
          <w:spacing w:val="0"/>
          <w:position w:val="0"/>
          <w:sz w:val="16"/>
          <w:szCs w:val="16"/>
          <w:u w:val="single"/>
          <w:lang w:val="ms-MY"/>
        </w:rPr>
        <w:t>Nota:</w:t>
      </w:r>
      <w:r w:rsidR="00696A31" w:rsidRPr="00696A31">
        <w:rPr>
          <w:rFonts w:ascii="Arial" w:hAnsi="Arial" w:cs="Arial"/>
          <w:bCs/>
          <w:spacing w:val="0"/>
          <w:position w:val="0"/>
          <w:sz w:val="16"/>
          <w:szCs w:val="16"/>
          <w:lang w:val="ms-MY"/>
        </w:rPr>
        <w:tab/>
      </w:r>
      <w:r w:rsidR="00696A31" w:rsidRPr="009A462A">
        <w:rPr>
          <w:rFonts w:ascii="Arial" w:hAnsi="Arial" w:cs="Arial"/>
          <w:b w:val="0"/>
          <w:bCs/>
          <w:spacing w:val="0"/>
          <w:position w:val="0"/>
          <w:sz w:val="16"/>
          <w:szCs w:val="16"/>
          <w:lang w:val="ms-MY"/>
        </w:rPr>
        <w:t>i)</w:t>
      </w:r>
      <w:r w:rsidR="00696A31">
        <w:rPr>
          <w:rFonts w:ascii="Arial" w:hAnsi="Arial" w:cs="Arial"/>
          <w:bCs/>
          <w:spacing w:val="0"/>
          <w:position w:val="0"/>
          <w:sz w:val="16"/>
          <w:szCs w:val="16"/>
          <w:lang w:val="ms-MY"/>
        </w:rPr>
        <w:tab/>
      </w:r>
      <w:r w:rsidRPr="00663938">
        <w:rPr>
          <w:rFonts w:ascii="Arial" w:hAnsi="Arial" w:cs="Arial"/>
          <w:b w:val="0"/>
          <w:bCs/>
          <w:spacing w:val="0"/>
          <w:position w:val="0"/>
          <w:sz w:val="16"/>
          <w:szCs w:val="16"/>
          <w:lang w:val="ms-MY"/>
        </w:rPr>
        <w:t>Lebihan sampel kajian ini akan dilupuskan dan tidak akan digunakan untuk tujuan lain kecuali</w:t>
      </w:r>
      <w:r w:rsidR="00696A31">
        <w:rPr>
          <w:rFonts w:ascii="Arial" w:hAnsi="Arial" w:cs="Arial"/>
          <w:b w:val="0"/>
          <w:bCs/>
          <w:spacing w:val="0"/>
          <w:position w:val="0"/>
          <w:sz w:val="16"/>
          <w:szCs w:val="16"/>
          <w:lang w:val="ms-MY"/>
        </w:rPr>
        <w:t xml:space="preserve"> setelah mendapat </w:t>
      </w:r>
    </w:p>
    <w:p w14:paraId="57627E71" w14:textId="77777777" w:rsidR="00696A31" w:rsidRDefault="00696A31" w:rsidP="00060592">
      <w:pPr>
        <w:tabs>
          <w:tab w:val="left" w:pos="990"/>
        </w:tabs>
        <w:ind w:left="720" w:hanging="720"/>
        <w:jc w:val="both"/>
        <w:rPr>
          <w:rFonts w:ascii="Arial" w:hAnsi="Arial" w:cs="Arial"/>
          <w:b w:val="0"/>
          <w:bCs/>
          <w:spacing w:val="0"/>
          <w:position w:val="0"/>
          <w:sz w:val="16"/>
          <w:szCs w:val="16"/>
          <w:lang w:val="ms-MY"/>
        </w:rPr>
      </w:pPr>
      <w:r w:rsidRPr="00696A31">
        <w:rPr>
          <w:rFonts w:ascii="Arial" w:hAnsi="Arial" w:cs="Arial"/>
          <w:bCs/>
          <w:spacing w:val="0"/>
          <w:position w:val="0"/>
          <w:sz w:val="16"/>
          <w:szCs w:val="16"/>
          <w:lang w:val="ms-MY"/>
        </w:rPr>
        <w:tab/>
      </w:r>
      <w:r w:rsidRPr="00696A31">
        <w:rPr>
          <w:rFonts w:ascii="Arial" w:hAnsi="Arial" w:cs="Arial"/>
          <w:bCs/>
          <w:spacing w:val="0"/>
          <w:position w:val="0"/>
          <w:sz w:val="16"/>
          <w:szCs w:val="16"/>
          <w:lang w:val="ms-MY"/>
        </w:rPr>
        <w:tab/>
      </w:r>
      <w:r w:rsidR="00E81022" w:rsidRPr="00663938">
        <w:rPr>
          <w:rFonts w:ascii="Arial" w:hAnsi="Arial" w:cs="Arial"/>
          <w:b w:val="0"/>
          <w:bCs/>
          <w:spacing w:val="0"/>
          <w:position w:val="0"/>
          <w:sz w:val="16"/>
          <w:szCs w:val="16"/>
          <w:lang w:val="ms-MY"/>
        </w:rPr>
        <w:t>kebenaran daripada Jawatankuasa Etika Penyelidikan (Manusia), USM</w:t>
      </w:r>
      <w:r w:rsidR="0024679F">
        <w:rPr>
          <w:rFonts w:ascii="Arial" w:hAnsi="Arial" w:cs="Arial"/>
          <w:b w:val="0"/>
          <w:bCs/>
          <w:spacing w:val="0"/>
          <w:position w:val="0"/>
          <w:sz w:val="16"/>
          <w:szCs w:val="16"/>
          <w:lang w:val="ms-MY"/>
        </w:rPr>
        <w:t>.</w:t>
      </w:r>
    </w:p>
    <w:p w14:paraId="78999182" w14:textId="77777777" w:rsidR="00E81022" w:rsidRDefault="00696A31" w:rsidP="00060592">
      <w:pPr>
        <w:tabs>
          <w:tab w:val="left" w:pos="990"/>
        </w:tabs>
        <w:ind w:left="720" w:hanging="720"/>
        <w:jc w:val="both"/>
        <w:rPr>
          <w:rFonts w:ascii="Arial" w:hAnsi="Arial" w:cs="Arial"/>
          <w:b w:val="0"/>
          <w:bCs/>
          <w:spacing w:val="0"/>
          <w:position w:val="0"/>
          <w:sz w:val="16"/>
          <w:szCs w:val="16"/>
          <w:lang w:val="ms-MY"/>
        </w:rPr>
      </w:pPr>
      <w:r>
        <w:rPr>
          <w:rFonts w:ascii="Arial" w:hAnsi="Arial" w:cs="Arial"/>
          <w:b w:val="0"/>
          <w:bCs/>
          <w:spacing w:val="0"/>
          <w:position w:val="0"/>
          <w:sz w:val="16"/>
          <w:szCs w:val="16"/>
          <w:lang w:val="ms-MY"/>
        </w:rPr>
        <w:tab/>
        <w:t>ii)</w:t>
      </w:r>
      <w:r>
        <w:rPr>
          <w:rFonts w:ascii="Arial" w:hAnsi="Arial" w:cs="Arial"/>
          <w:b w:val="0"/>
          <w:bCs/>
          <w:spacing w:val="0"/>
          <w:position w:val="0"/>
          <w:sz w:val="16"/>
          <w:szCs w:val="16"/>
          <w:lang w:val="ms-MY"/>
        </w:rPr>
        <w:tab/>
      </w:r>
      <w:r w:rsidR="00E81022" w:rsidRPr="00663938">
        <w:rPr>
          <w:rFonts w:ascii="Arial" w:hAnsi="Arial" w:cs="Arial"/>
          <w:b w:val="0"/>
          <w:bCs/>
          <w:spacing w:val="0"/>
          <w:position w:val="0"/>
          <w:sz w:val="16"/>
          <w:szCs w:val="16"/>
          <w:lang w:val="ms-MY"/>
        </w:rPr>
        <w:t xml:space="preserve">Semua </w:t>
      </w:r>
      <w:r w:rsidR="004D6E56">
        <w:rPr>
          <w:rFonts w:ascii="Arial" w:hAnsi="Arial" w:cs="Arial"/>
          <w:b w:val="0"/>
          <w:bCs/>
          <w:spacing w:val="0"/>
          <w:position w:val="0"/>
          <w:sz w:val="16"/>
          <w:szCs w:val="16"/>
          <w:lang w:val="ms-MY"/>
        </w:rPr>
        <w:t xml:space="preserve">peserta </w:t>
      </w:r>
      <w:r w:rsidR="00E81022" w:rsidRPr="00663938">
        <w:rPr>
          <w:rFonts w:ascii="Arial" w:hAnsi="Arial" w:cs="Arial"/>
          <w:b w:val="0"/>
          <w:bCs/>
          <w:spacing w:val="0"/>
          <w:position w:val="0"/>
          <w:sz w:val="16"/>
          <w:szCs w:val="16"/>
          <w:lang w:val="ms-MY"/>
        </w:rPr>
        <w:t xml:space="preserve">yang mengambil bahagian dalam projek penyelidikan ini </w:t>
      </w:r>
      <w:r w:rsidR="00E81022" w:rsidRPr="00663938">
        <w:rPr>
          <w:rFonts w:ascii="Arial" w:hAnsi="Arial" w:cs="Arial"/>
          <w:b w:val="0"/>
          <w:bCs/>
          <w:spacing w:val="0"/>
          <w:position w:val="0"/>
          <w:sz w:val="16"/>
          <w:szCs w:val="16"/>
          <w:u w:val="single"/>
          <w:lang w:val="ms-MY"/>
        </w:rPr>
        <w:t>tidak dilindungi insuran</w:t>
      </w:r>
      <w:r w:rsidR="00E81022" w:rsidRPr="00663938">
        <w:rPr>
          <w:rFonts w:ascii="Arial" w:hAnsi="Arial" w:cs="Arial"/>
          <w:b w:val="0"/>
          <w:bCs/>
          <w:spacing w:val="0"/>
          <w:position w:val="0"/>
          <w:sz w:val="16"/>
          <w:szCs w:val="16"/>
          <w:lang w:val="ms-MY"/>
        </w:rPr>
        <w:t>.</w:t>
      </w:r>
    </w:p>
    <w:p w14:paraId="36702DF9" w14:textId="77777777" w:rsidR="00C360A0" w:rsidRPr="0007070D" w:rsidRDefault="00A7205B" w:rsidP="00060592">
      <w:pPr>
        <w:pStyle w:val="Heading9"/>
        <w:ind w:left="0" w:firstLine="0"/>
        <w:jc w:val="right"/>
        <w:rPr>
          <w:spacing w:val="0"/>
          <w:sz w:val="24"/>
          <w:szCs w:val="24"/>
          <w:lang w:val="ms-MY"/>
        </w:rPr>
      </w:pPr>
      <w:r>
        <w:rPr>
          <w:spacing w:val="0"/>
          <w:sz w:val="24"/>
          <w:szCs w:val="24"/>
          <w:lang w:val="ms-MY"/>
        </w:rPr>
        <w:br w:type="page"/>
      </w:r>
      <w:r w:rsidR="00C360A0" w:rsidRPr="0007070D">
        <w:rPr>
          <w:spacing w:val="0"/>
          <w:sz w:val="24"/>
          <w:szCs w:val="24"/>
          <w:lang w:val="ms-MY"/>
        </w:rPr>
        <w:lastRenderedPageBreak/>
        <w:t xml:space="preserve">LAMPIRAN </w:t>
      </w:r>
      <w:r w:rsidR="006E636B">
        <w:rPr>
          <w:spacing w:val="0"/>
          <w:sz w:val="24"/>
          <w:szCs w:val="24"/>
          <w:lang w:val="ms-MY"/>
        </w:rPr>
        <w:t>P</w:t>
      </w:r>
    </w:p>
    <w:p w14:paraId="08A08C24" w14:textId="77777777" w:rsidR="00C360A0" w:rsidRDefault="00C360A0" w:rsidP="00060592">
      <w:pPr>
        <w:rPr>
          <w:rFonts w:ascii="Arial" w:hAnsi="Arial" w:cs="Arial"/>
          <w:bCs/>
          <w:spacing w:val="0"/>
          <w:sz w:val="22"/>
          <w:szCs w:val="28"/>
          <w:lang w:val="ms-MY"/>
        </w:rPr>
      </w:pPr>
    </w:p>
    <w:p w14:paraId="122CFD06" w14:textId="77777777" w:rsidR="00C360A0" w:rsidRDefault="000564A1" w:rsidP="00060592">
      <w:pPr>
        <w:rPr>
          <w:rFonts w:ascii="Arial" w:hAnsi="Arial" w:cs="Arial"/>
          <w:bCs/>
          <w:spacing w:val="0"/>
          <w:sz w:val="22"/>
          <w:szCs w:val="28"/>
          <w:lang w:val="ms-MY"/>
        </w:rPr>
      </w:pPr>
      <w:r>
        <w:rPr>
          <w:rFonts w:ascii="Arial" w:hAnsi="Arial" w:cs="Arial"/>
          <w:bCs/>
          <w:noProof/>
          <w:spacing w:val="0"/>
          <w:sz w:val="22"/>
          <w:szCs w:val="28"/>
          <w:lang w:val="en-MY" w:eastAsia="en-MY"/>
        </w:rPr>
        <mc:AlternateContent>
          <mc:Choice Requires="wps">
            <w:drawing>
              <wp:anchor distT="0" distB="0" distL="114300" distR="114300" simplePos="0" relativeHeight="251680768" behindDoc="0" locked="0" layoutInCell="1" allowOverlap="1" wp14:anchorId="74D283E5" wp14:editId="4B1AD237">
                <wp:simplePos x="0" y="0"/>
                <wp:positionH relativeFrom="column">
                  <wp:posOffset>14605</wp:posOffset>
                </wp:positionH>
                <wp:positionV relativeFrom="paragraph">
                  <wp:posOffset>106680</wp:posOffset>
                </wp:positionV>
                <wp:extent cx="6023610" cy="0"/>
                <wp:effectExtent l="14605" t="20955" r="19685" b="17145"/>
                <wp:wrapNone/>
                <wp:docPr id="14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0D522" id="Line 12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XdsQEAAEkDAAAOAAAAZHJzL2Uyb0RvYy54bWysU01v2zAMvQ/YfxB0X+xkaFYY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" strokeweight="2.25pt"/>
            </w:pict>
          </mc:Fallback>
        </mc:AlternateContent>
      </w:r>
    </w:p>
    <w:p w14:paraId="62F38EA4" w14:textId="77777777" w:rsidR="00C360A0" w:rsidRPr="00663938" w:rsidRDefault="00C360A0" w:rsidP="00060592">
      <w:pPr>
        <w:jc w:val="center"/>
        <w:rPr>
          <w:rFonts w:ascii="Arial" w:hAnsi="Arial"/>
          <w:i/>
          <w:spacing w:val="0"/>
          <w:position w:val="0"/>
          <w:sz w:val="24"/>
          <w:szCs w:val="24"/>
          <w:lang w:val="ms-MY"/>
        </w:rPr>
      </w:pPr>
      <w:r w:rsidRPr="00663938">
        <w:rPr>
          <w:rFonts w:ascii="Arial" w:hAnsi="Arial" w:cs="Arial"/>
          <w:bCs/>
          <w:spacing w:val="0"/>
          <w:position w:val="0"/>
          <w:sz w:val="24"/>
          <w:szCs w:val="24"/>
          <w:lang w:val="ms-MY"/>
        </w:rPr>
        <w:t xml:space="preserve">Borang Keizinan </w:t>
      </w:r>
      <w:r>
        <w:rPr>
          <w:rFonts w:ascii="Arial" w:hAnsi="Arial" w:cs="Arial"/>
          <w:bCs/>
          <w:spacing w:val="0"/>
          <w:position w:val="0"/>
          <w:sz w:val="24"/>
          <w:szCs w:val="24"/>
          <w:lang w:val="ms-MY"/>
        </w:rPr>
        <w:t xml:space="preserve">bagi Penerbitan Bahan yang berkaitan dengan </w:t>
      </w:r>
      <w:r w:rsidR="00862D69">
        <w:rPr>
          <w:rFonts w:ascii="Arial" w:hAnsi="Arial" w:cs="Arial"/>
          <w:bCs/>
          <w:spacing w:val="0"/>
          <w:position w:val="0"/>
          <w:sz w:val="24"/>
          <w:szCs w:val="24"/>
          <w:lang w:val="ms-MY"/>
        </w:rPr>
        <w:t>Peserta Kajian</w:t>
      </w:r>
    </w:p>
    <w:p w14:paraId="34B42403" w14:textId="77777777" w:rsidR="00C360A0" w:rsidRPr="00663938" w:rsidRDefault="00C360A0" w:rsidP="00060592">
      <w:pPr>
        <w:jc w:val="center"/>
        <w:rPr>
          <w:rFonts w:ascii="Arial" w:hAnsi="Arial" w:cs="Arial"/>
          <w:bCs/>
          <w:spacing w:val="0"/>
          <w:position w:val="0"/>
          <w:sz w:val="24"/>
          <w:szCs w:val="24"/>
          <w:lang w:val="ms-MY"/>
        </w:rPr>
      </w:pPr>
      <w:r w:rsidRPr="00663938">
        <w:rPr>
          <w:rFonts w:ascii="Arial" w:hAnsi="Arial" w:cs="Arial"/>
          <w:bCs/>
          <w:spacing w:val="0"/>
          <w:position w:val="0"/>
          <w:sz w:val="24"/>
          <w:szCs w:val="24"/>
          <w:lang w:val="ms-MY"/>
        </w:rPr>
        <w:t>(Halaman Tandatangan)</w:t>
      </w:r>
    </w:p>
    <w:p w14:paraId="7DD65948" w14:textId="77777777" w:rsidR="00C360A0" w:rsidRPr="00663938" w:rsidRDefault="000564A1" w:rsidP="00060592">
      <w:pPr>
        <w:jc w:val="both"/>
        <w:rPr>
          <w:rFonts w:ascii="Arial" w:hAnsi="Arial" w:cs="Arial"/>
          <w:b w:val="0"/>
          <w:spacing w:val="0"/>
          <w:position w:val="0"/>
          <w:sz w:val="22"/>
          <w:szCs w:val="22"/>
          <w:lang w:val="ms-MY"/>
        </w:rPr>
      </w:pPr>
      <w:r>
        <w:rPr>
          <w:rFonts w:ascii="Arial" w:hAnsi="Arial" w:cs="Arial"/>
          <w:bCs/>
          <w:noProof/>
          <w:spacing w:val="0"/>
          <w:sz w:val="22"/>
          <w:szCs w:val="28"/>
          <w:lang w:val="en-MY" w:eastAsia="en-MY"/>
        </w:rPr>
        <mc:AlternateContent>
          <mc:Choice Requires="wps">
            <w:drawing>
              <wp:anchor distT="0" distB="0" distL="114300" distR="114300" simplePos="0" relativeHeight="251681792" behindDoc="0" locked="0" layoutInCell="1" allowOverlap="1" wp14:anchorId="5EFF62B8" wp14:editId="067B056A">
                <wp:simplePos x="0" y="0"/>
                <wp:positionH relativeFrom="column">
                  <wp:posOffset>15240</wp:posOffset>
                </wp:positionH>
                <wp:positionV relativeFrom="paragraph">
                  <wp:posOffset>50165</wp:posOffset>
                </wp:positionV>
                <wp:extent cx="6035040" cy="0"/>
                <wp:effectExtent l="15240" t="21590" r="17145" b="16510"/>
                <wp:wrapNone/>
                <wp:docPr id="14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B100" id="Line 1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" strokeweight="2.25pt"/>
            </w:pict>
          </mc:Fallback>
        </mc:AlternateContent>
      </w:r>
    </w:p>
    <w:p w14:paraId="232C2953" w14:textId="77777777" w:rsidR="00900440" w:rsidRPr="0034170B" w:rsidRDefault="00900440" w:rsidP="00060592">
      <w:pPr>
        <w:pStyle w:val="BodyText"/>
        <w:rPr>
          <w:b/>
          <w:sz w:val="20"/>
          <w:lang w:val="ms-MY"/>
        </w:rPr>
      </w:pPr>
      <w:r w:rsidRPr="0034170B">
        <w:rPr>
          <w:rFonts w:cs="Arial"/>
          <w:b/>
          <w:bCs/>
          <w:i/>
          <w:iCs/>
          <w:sz w:val="20"/>
          <w:lang w:val="ms-MY"/>
        </w:rPr>
        <w:t>Tajuk Kajian:</w:t>
      </w:r>
      <w:r w:rsidRPr="0034170B">
        <w:rPr>
          <w:rFonts w:cs="Arial"/>
          <w:b/>
          <w:bCs/>
          <w:iCs/>
          <w:sz w:val="20"/>
          <w:lang w:val="ms-MY"/>
        </w:rPr>
        <w:tab/>
      </w:r>
      <w:r w:rsidRPr="0034170B">
        <w:rPr>
          <w:rFonts w:cs="Arial"/>
          <w:b/>
          <w:bCs/>
          <w:iCs/>
          <w:sz w:val="20"/>
          <w:lang w:val="ms-MY"/>
        </w:rPr>
        <w:tab/>
      </w:r>
      <w:r>
        <w:rPr>
          <w:b/>
          <w:sz w:val="20"/>
          <w:lang w:val="ms-MY"/>
        </w:rPr>
        <w:t>_____________________________________________</w:t>
      </w:r>
    </w:p>
    <w:p w14:paraId="703A2CE4" w14:textId="77777777" w:rsidR="00900440" w:rsidRPr="0034170B" w:rsidRDefault="00900440" w:rsidP="00060592">
      <w:pPr>
        <w:pStyle w:val="BodyText"/>
        <w:jc w:val="left"/>
        <w:rPr>
          <w:rFonts w:cs="Arial"/>
          <w:b/>
          <w:bCs/>
          <w:i/>
          <w:iCs/>
          <w:sz w:val="20"/>
          <w:lang w:val="ms-MY"/>
        </w:rPr>
      </w:pPr>
    </w:p>
    <w:p w14:paraId="02D91B92" w14:textId="77777777" w:rsidR="00900440" w:rsidRPr="00900440" w:rsidRDefault="00900440" w:rsidP="00060592">
      <w:pPr>
        <w:pStyle w:val="BodyText"/>
        <w:rPr>
          <w:rFonts w:cs="Arial"/>
          <w:b/>
          <w:bCs/>
          <w:i/>
          <w:iCs/>
          <w:sz w:val="20"/>
          <w:lang w:val="ms-MY"/>
        </w:rPr>
      </w:pPr>
      <w:r w:rsidRPr="00900440">
        <w:rPr>
          <w:rFonts w:cs="Arial"/>
          <w:b/>
          <w:bCs/>
          <w:i/>
          <w:iCs/>
          <w:sz w:val="20"/>
          <w:lang w:val="ms-MY"/>
        </w:rPr>
        <w:t xml:space="preserve">Nama Penyelidik: </w:t>
      </w:r>
      <w:r w:rsidRPr="00900440">
        <w:rPr>
          <w:rFonts w:cs="Arial"/>
          <w:b/>
          <w:bCs/>
          <w:i/>
          <w:iCs/>
          <w:sz w:val="20"/>
          <w:lang w:val="ms-MY"/>
        </w:rPr>
        <w:tab/>
      </w:r>
      <w:r>
        <w:rPr>
          <w:rFonts w:cs="Arial"/>
          <w:b/>
          <w:bCs/>
          <w:i/>
          <w:iCs/>
          <w:sz w:val="20"/>
          <w:lang w:val="ms-MY"/>
        </w:rPr>
        <w:t>_____________________________________________</w:t>
      </w:r>
    </w:p>
    <w:p w14:paraId="5E036383" w14:textId="77777777" w:rsidR="00C360A0" w:rsidRPr="00A23044" w:rsidRDefault="00C360A0" w:rsidP="00060592">
      <w:pPr>
        <w:pStyle w:val="BodyText"/>
        <w:jc w:val="left"/>
        <w:rPr>
          <w:rFonts w:cs="Arial"/>
          <w:b/>
          <w:iCs/>
          <w:sz w:val="20"/>
          <w:lang w:val="ms-MY"/>
        </w:rPr>
      </w:pPr>
    </w:p>
    <w:p w14:paraId="430D90A1" w14:textId="77777777" w:rsidR="00AD05B5" w:rsidRDefault="00C360A0" w:rsidP="00060592">
      <w:pPr>
        <w:jc w:val="both"/>
        <w:rPr>
          <w:rFonts w:ascii="Arial" w:hAnsi="Arial" w:cs="Arial"/>
          <w:b w:val="0"/>
          <w:bCs/>
          <w:spacing w:val="0"/>
          <w:sz w:val="20"/>
          <w:lang w:val="ms-MY"/>
        </w:rPr>
      </w:pPr>
      <w:r w:rsidRPr="00A23044">
        <w:rPr>
          <w:rFonts w:ascii="Arial" w:hAnsi="Arial" w:cs="Arial"/>
          <w:b w:val="0"/>
          <w:bCs/>
          <w:spacing w:val="0"/>
          <w:sz w:val="20"/>
          <w:lang w:val="ms-MY"/>
        </w:rPr>
        <w:t xml:space="preserve">Untuk menyertai kajian ini, anda atau wakil sah anda mesti menandatangani mukasurat ini. </w:t>
      </w:r>
    </w:p>
    <w:p w14:paraId="7A723A84" w14:textId="77777777" w:rsidR="00AD05B5" w:rsidRDefault="00AD05B5" w:rsidP="00060592">
      <w:pPr>
        <w:jc w:val="both"/>
        <w:rPr>
          <w:rFonts w:ascii="Arial" w:hAnsi="Arial" w:cs="Arial"/>
          <w:b w:val="0"/>
          <w:bCs/>
          <w:spacing w:val="0"/>
          <w:sz w:val="20"/>
          <w:lang w:val="ms-MY"/>
        </w:rPr>
      </w:pPr>
    </w:p>
    <w:p w14:paraId="0B3BC57B" w14:textId="77777777" w:rsidR="00C360A0" w:rsidRPr="00A23044" w:rsidRDefault="00C360A0" w:rsidP="00060592">
      <w:pPr>
        <w:jc w:val="both"/>
        <w:rPr>
          <w:rFonts w:ascii="Arial" w:hAnsi="Arial" w:cs="Arial"/>
          <w:b w:val="0"/>
          <w:bCs/>
          <w:spacing w:val="0"/>
          <w:sz w:val="20"/>
          <w:lang w:val="ms-MY"/>
        </w:rPr>
      </w:pPr>
      <w:r w:rsidRPr="00A23044">
        <w:rPr>
          <w:rFonts w:ascii="Arial" w:hAnsi="Arial" w:cs="Arial"/>
          <w:b w:val="0"/>
          <w:bCs/>
          <w:spacing w:val="0"/>
          <w:sz w:val="20"/>
          <w:lang w:val="ms-MY"/>
        </w:rPr>
        <w:t>Dengan menandatangani mukasurat ini, saya m</w:t>
      </w:r>
      <w:r w:rsidR="00897850">
        <w:rPr>
          <w:rFonts w:ascii="Arial" w:hAnsi="Arial" w:cs="Arial"/>
          <w:b w:val="0"/>
          <w:bCs/>
          <w:spacing w:val="0"/>
          <w:sz w:val="20"/>
          <w:lang w:val="ms-MY"/>
        </w:rPr>
        <w:t xml:space="preserve">emahami </w:t>
      </w:r>
      <w:r w:rsidRPr="00A23044">
        <w:rPr>
          <w:rFonts w:ascii="Arial" w:hAnsi="Arial" w:cs="Arial"/>
          <w:b w:val="0"/>
          <w:bCs/>
          <w:spacing w:val="0"/>
          <w:sz w:val="20"/>
          <w:lang w:val="ms-MY"/>
        </w:rPr>
        <w:t>yang berikut:</w:t>
      </w:r>
    </w:p>
    <w:p w14:paraId="0F13A5FA" w14:textId="77777777" w:rsidR="00C360A0" w:rsidRPr="00A23044" w:rsidRDefault="00C360A0" w:rsidP="00060592">
      <w:pPr>
        <w:jc w:val="both"/>
        <w:rPr>
          <w:rFonts w:ascii="Arial" w:hAnsi="Arial" w:cs="Arial"/>
          <w:bCs/>
          <w:spacing w:val="0"/>
          <w:sz w:val="20"/>
          <w:lang w:val="ms-MY"/>
        </w:rPr>
      </w:pPr>
    </w:p>
    <w:p w14:paraId="7FD31453" w14:textId="3356774F" w:rsidR="00C360A0" w:rsidRDefault="00B5648F" w:rsidP="00060592">
      <w:pPr>
        <w:numPr>
          <w:ilvl w:val="0"/>
          <w:numId w:val="23"/>
        </w:numPr>
        <w:jc w:val="both"/>
        <w:rPr>
          <w:rFonts w:ascii="Arial" w:hAnsi="Arial" w:cs="Arial"/>
          <w:b w:val="0"/>
          <w:bCs/>
          <w:spacing w:val="24"/>
          <w:position w:val="0"/>
          <w:sz w:val="20"/>
          <w:lang w:val="ms-MY"/>
        </w:rPr>
      </w:pPr>
      <w:r w:rsidRPr="00B5648F">
        <w:rPr>
          <w:rFonts w:ascii="Arial" w:hAnsi="Arial" w:cs="Arial"/>
          <w:b w:val="0"/>
          <w:bCs/>
          <w:spacing w:val="24"/>
          <w:position w:val="0"/>
          <w:sz w:val="20"/>
          <w:lang w:val="ms-MY"/>
        </w:rPr>
        <w:t>Saya faham bahawa nama saya tidak akan dipaparkan pada bahan yang diterbitkan dan usaha telah dilakukan untuk memastikan nama saya kekal sulit, walaupun kerahsiaan tersebut tidak dapat dijamin sepenuhnya akibat keadaan yang tidak dijangka</w:t>
      </w:r>
      <w:r w:rsidR="00DC5148">
        <w:rPr>
          <w:rFonts w:ascii="Arial" w:hAnsi="Arial" w:cs="Arial"/>
          <w:b w:val="0"/>
          <w:bCs/>
          <w:spacing w:val="24"/>
          <w:position w:val="0"/>
          <w:sz w:val="20"/>
          <w:lang w:val="ms-MY"/>
        </w:rPr>
        <w:t>.</w:t>
      </w:r>
    </w:p>
    <w:p w14:paraId="70532809" w14:textId="77777777" w:rsidR="00B5648F" w:rsidRDefault="00B5648F" w:rsidP="00060592">
      <w:pPr>
        <w:numPr>
          <w:ilvl w:val="0"/>
          <w:numId w:val="23"/>
        </w:numPr>
        <w:jc w:val="both"/>
        <w:rPr>
          <w:rFonts w:ascii="Arial" w:hAnsi="Arial" w:cs="Arial"/>
          <w:b w:val="0"/>
          <w:bCs/>
          <w:spacing w:val="24"/>
          <w:position w:val="0"/>
          <w:sz w:val="20"/>
          <w:lang w:val="ms-MY"/>
        </w:rPr>
      </w:pPr>
      <w:r w:rsidRPr="00B5648F">
        <w:rPr>
          <w:rFonts w:ascii="Arial" w:hAnsi="Arial" w:cs="Arial"/>
          <w:b w:val="0"/>
          <w:bCs/>
          <w:spacing w:val="24"/>
          <w:position w:val="0"/>
          <w:sz w:val="20"/>
          <w:lang w:val="ms-MY"/>
        </w:rPr>
        <w:t>Semua bahan tersebut yang diterbitkan akan dikongsi dalam kalangan pengamal perubatan, saintis, ahli akademik, penyelidik, dan wartawan di seluruh dunia</w:t>
      </w:r>
      <w:r w:rsidRPr="00B5648F">
        <w:rPr>
          <w:rFonts w:ascii="Arial" w:hAnsi="Arial" w:cs="Arial"/>
          <w:b w:val="0"/>
          <w:bCs/>
          <w:spacing w:val="24"/>
          <w:position w:val="0"/>
          <w:sz w:val="20"/>
          <w:lang w:val="ms-MY"/>
        </w:rPr>
        <w:t xml:space="preserve"> </w:t>
      </w:r>
    </w:p>
    <w:p w14:paraId="639D9F4C" w14:textId="77777777" w:rsidR="00B5648F" w:rsidRDefault="00B5648F" w:rsidP="00060592">
      <w:pPr>
        <w:numPr>
          <w:ilvl w:val="0"/>
          <w:numId w:val="23"/>
        </w:numPr>
        <w:jc w:val="both"/>
        <w:rPr>
          <w:rFonts w:ascii="Arial" w:hAnsi="Arial" w:cs="Arial"/>
          <w:b w:val="0"/>
          <w:bCs/>
          <w:spacing w:val="24"/>
          <w:position w:val="0"/>
          <w:sz w:val="20"/>
          <w:lang w:val="ms-MY"/>
        </w:rPr>
      </w:pPr>
      <w:r w:rsidRPr="00B5648F">
        <w:rPr>
          <w:rFonts w:ascii="Arial" w:hAnsi="Arial" w:cs="Arial"/>
          <w:b w:val="0"/>
          <w:bCs/>
          <w:spacing w:val="24"/>
          <w:position w:val="0"/>
          <w:sz w:val="20"/>
          <w:lang w:val="ms-MY"/>
        </w:rPr>
        <w:t>Bahan tersebut juga akan digunakan dalam penerbitan tempatan, penerbitan buku, dan diakses oleh doktor, saintis, ahli akademik, dan penyelidik di seluruh dunia</w:t>
      </w:r>
      <w:r w:rsidRPr="00B5648F">
        <w:rPr>
          <w:rFonts w:ascii="Arial" w:hAnsi="Arial" w:cs="Arial"/>
          <w:b w:val="0"/>
          <w:bCs/>
          <w:spacing w:val="24"/>
          <w:position w:val="0"/>
          <w:sz w:val="20"/>
          <w:lang w:val="ms-MY"/>
        </w:rPr>
        <w:t xml:space="preserve"> </w:t>
      </w:r>
    </w:p>
    <w:p w14:paraId="3C317BAC" w14:textId="77777777" w:rsidR="00C360A0" w:rsidRDefault="00C360A0" w:rsidP="00060592">
      <w:pPr>
        <w:jc w:val="both"/>
        <w:rPr>
          <w:rFonts w:ascii="Arial" w:hAnsi="Arial" w:cs="Arial"/>
          <w:b w:val="0"/>
          <w:spacing w:val="0"/>
          <w:sz w:val="20"/>
          <w:lang w:val="ms-MY"/>
        </w:rPr>
      </w:pPr>
    </w:p>
    <w:p w14:paraId="51624FB3" w14:textId="61E7A223" w:rsidR="00AD05B5" w:rsidRDefault="00B5648F" w:rsidP="00060592">
      <w:pPr>
        <w:jc w:val="both"/>
        <w:rPr>
          <w:rFonts w:ascii="Arial" w:hAnsi="Arial" w:cs="Arial"/>
          <w:b w:val="0"/>
          <w:spacing w:val="24"/>
          <w:sz w:val="20"/>
          <w:lang w:val="ms-MY"/>
        </w:rPr>
      </w:pPr>
      <w:r w:rsidRPr="004A775D">
        <w:rPr>
          <w:rFonts w:ascii="Arial" w:hAnsi="Arial" w:cs="Arial"/>
          <w:b w:val="0"/>
          <w:spacing w:val="24"/>
          <w:sz w:val="20"/>
          <w:lang w:val="ms-MY"/>
        </w:rPr>
        <w:t xml:space="preserve">Saya juga memberi keizinan bahawa bahan tersebut boleh digunakan </w:t>
      </w:r>
      <w:r>
        <w:rPr>
          <w:rFonts w:ascii="Arial" w:hAnsi="Arial" w:cs="Arial"/>
          <w:b w:val="0"/>
          <w:spacing w:val="24"/>
          <w:sz w:val="20"/>
          <w:lang w:val="ms-MY"/>
        </w:rPr>
        <w:t>dalam</w:t>
      </w:r>
      <w:r w:rsidRPr="004A775D">
        <w:rPr>
          <w:rFonts w:ascii="Arial" w:hAnsi="Arial" w:cs="Arial"/>
          <w:b w:val="0"/>
          <w:spacing w:val="24"/>
          <w:sz w:val="20"/>
          <w:lang w:val="ms-MY"/>
        </w:rPr>
        <w:t xml:space="preserve"> penerbitan lain oleh penerbit dengan </w:t>
      </w:r>
      <w:r>
        <w:rPr>
          <w:rFonts w:ascii="Arial" w:hAnsi="Arial" w:cs="Arial"/>
          <w:b w:val="0"/>
          <w:spacing w:val="24"/>
          <w:sz w:val="20"/>
          <w:lang w:val="ms-MY"/>
        </w:rPr>
        <w:t xml:space="preserve">syarat-syarat </w:t>
      </w:r>
      <w:r w:rsidRPr="004A775D">
        <w:rPr>
          <w:rFonts w:ascii="Arial" w:hAnsi="Arial" w:cs="Arial"/>
          <w:b w:val="0"/>
          <w:spacing w:val="24"/>
          <w:sz w:val="20"/>
          <w:lang w:val="ms-MY"/>
        </w:rPr>
        <w:t>berikut</w:t>
      </w:r>
      <w:r w:rsidR="00AD05B5" w:rsidRPr="004A775D">
        <w:rPr>
          <w:rFonts w:ascii="Arial" w:hAnsi="Arial" w:cs="Arial"/>
          <w:b w:val="0"/>
          <w:spacing w:val="24"/>
          <w:sz w:val="20"/>
          <w:lang w:val="ms-MY"/>
        </w:rPr>
        <w:t>:</w:t>
      </w:r>
    </w:p>
    <w:p w14:paraId="4398542D" w14:textId="77777777" w:rsidR="004A775D" w:rsidRDefault="004A775D" w:rsidP="00060592">
      <w:pPr>
        <w:jc w:val="both"/>
        <w:rPr>
          <w:rFonts w:ascii="Arial" w:hAnsi="Arial" w:cs="Arial"/>
          <w:b w:val="0"/>
          <w:spacing w:val="24"/>
          <w:sz w:val="20"/>
          <w:lang w:val="ms-MY"/>
        </w:rPr>
      </w:pPr>
    </w:p>
    <w:p w14:paraId="6A525A38" w14:textId="77777777" w:rsidR="00B5648F" w:rsidRPr="00B5648F" w:rsidRDefault="00B5648F" w:rsidP="00B5648F">
      <w:pPr>
        <w:numPr>
          <w:ilvl w:val="0"/>
          <w:numId w:val="23"/>
        </w:numPr>
        <w:jc w:val="both"/>
        <w:rPr>
          <w:rFonts w:ascii="Arial" w:hAnsi="Arial" w:cs="Arial"/>
          <w:b w:val="0"/>
          <w:spacing w:val="24"/>
          <w:sz w:val="20"/>
          <w:lang w:val="ms-MY"/>
        </w:rPr>
      </w:pPr>
      <w:r w:rsidRPr="00B5648F">
        <w:rPr>
          <w:rFonts w:ascii="Arial" w:hAnsi="Arial" w:cs="Arial"/>
          <w:b w:val="0"/>
          <w:spacing w:val="24"/>
          <w:sz w:val="20"/>
          <w:lang w:val="ms-MY"/>
        </w:rPr>
        <w:t>Bahan tersebut tidak akan digunakan untuk tujuan pengiklanan atau sebagai bahan pembungkusan.</w:t>
      </w:r>
    </w:p>
    <w:p w14:paraId="1C85AB4F" w14:textId="5D074D3D" w:rsidR="00AD05B5" w:rsidRPr="00B5648F" w:rsidRDefault="00B5648F" w:rsidP="00060592">
      <w:pPr>
        <w:numPr>
          <w:ilvl w:val="0"/>
          <w:numId w:val="23"/>
        </w:numPr>
        <w:jc w:val="both"/>
        <w:rPr>
          <w:rFonts w:ascii="Arial" w:hAnsi="Arial" w:cs="Arial"/>
          <w:b w:val="0"/>
          <w:spacing w:val="24"/>
          <w:sz w:val="20"/>
          <w:lang w:val="ms-MY"/>
        </w:rPr>
      </w:pPr>
      <w:r w:rsidRPr="00B5648F">
        <w:rPr>
          <w:rFonts w:ascii="Arial" w:hAnsi="Arial" w:cs="Arial"/>
          <w:b w:val="0"/>
          <w:spacing w:val="24"/>
          <w:sz w:val="20"/>
          <w:lang w:val="ms-MY"/>
        </w:rPr>
        <w:t>Bahan tersebut tidak akan digunakan di luar konteks, iaitu gambar contoh tidak akan digunakan dalam artikel yang tidak berkaitan dengan gambar tersebut</w:t>
      </w:r>
      <w:r>
        <w:rPr>
          <w:rFonts w:ascii="Arial" w:hAnsi="Arial" w:cs="Arial"/>
          <w:b w:val="0"/>
          <w:spacing w:val="24"/>
          <w:sz w:val="20"/>
          <w:lang w:val="ms-MY"/>
        </w:rPr>
        <w:t>.</w:t>
      </w:r>
    </w:p>
    <w:p w14:paraId="4F09A760" w14:textId="77777777" w:rsidR="00103440" w:rsidRDefault="00103440" w:rsidP="00060592">
      <w:pPr>
        <w:jc w:val="both"/>
        <w:rPr>
          <w:rFonts w:ascii="Arial" w:hAnsi="Arial" w:cs="Arial"/>
          <w:b w:val="0"/>
          <w:spacing w:val="0"/>
          <w:sz w:val="20"/>
          <w:lang w:val="ms-MY"/>
        </w:rPr>
      </w:pPr>
    </w:p>
    <w:p w14:paraId="4066F820" w14:textId="77777777" w:rsidR="00C360A0" w:rsidRPr="00A23044" w:rsidRDefault="00C360A0" w:rsidP="00060592">
      <w:pPr>
        <w:jc w:val="both"/>
        <w:rPr>
          <w:rFonts w:ascii="Arial" w:hAnsi="Arial" w:cs="Arial"/>
          <w:b w:val="0"/>
          <w:spacing w:val="0"/>
          <w:sz w:val="20"/>
          <w:lang w:val="ms-MY"/>
        </w:rPr>
      </w:pPr>
    </w:p>
    <w:p w14:paraId="4949ACD4" w14:textId="77777777" w:rsidR="00C360A0" w:rsidRPr="00A23044" w:rsidRDefault="000564A1" w:rsidP="00060592">
      <w:pPr>
        <w:jc w:val="both"/>
        <w:rPr>
          <w:rFonts w:ascii="Arial" w:hAnsi="Arial" w:cs="Arial"/>
          <w:b w:val="0"/>
          <w:spacing w:val="0"/>
          <w:position w:val="0"/>
          <w:sz w:val="20"/>
          <w:lang w:val="ms-MY"/>
        </w:rPr>
      </w:pPr>
      <w:r>
        <w:rPr>
          <w:rFonts w:ascii="Arial" w:hAnsi="Arial" w:cs="Arial"/>
          <w:b w:val="0"/>
          <w:noProof/>
          <w:spacing w:val="0"/>
          <w:sz w:val="20"/>
          <w:lang w:val="en-MY" w:eastAsia="en-MY"/>
        </w:rPr>
        <mc:AlternateContent>
          <mc:Choice Requires="wps">
            <w:drawing>
              <wp:anchor distT="0" distB="0" distL="114300" distR="114300" simplePos="0" relativeHeight="251676672" behindDoc="0" locked="0" layoutInCell="1" allowOverlap="1" wp14:anchorId="388B5B72" wp14:editId="553FF722">
                <wp:simplePos x="0" y="0"/>
                <wp:positionH relativeFrom="column">
                  <wp:posOffset>3644900</wp:posOffset>
                </wp:positionH>
                <wp:positionV relativeFrom="paragraph">
                  <wp:posOffset>107950</wp:posOffset>
                </wp:positionV>
                <wp:extent cx="1981200" cy="0"/>
                <wp:effectExtent l="6350" t="12700" r="12700" b="6350"/>
                <wp:wrapNone/>
                <wp:docPr id="14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4F178" id="Line 11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8.5pt" to="44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"/>
            </w:pict>
          </mc:Fallback>
        </mc:AlternateContent>
      </w:r>
      <w:r>
        <w:rPr>
          <w:rFonts w:ascii="Arial" w:hAnsi="Arial" w:cs="Arial"/>
          <w:b w:val="0"/>
          <w:noProof/>
          <w:spacing w:val="0"/>
          <w:sz w:val="20"/>
          <w:lang w:val="en-MY" w:eastAsia="en-MY"/>
        </w:rPr>
        <mc:AlternateContent>
          <mc:Choice Requires="wps">
            <w:drawing>
              <wp:anchor distT="0" distB="0" distL="114300" distR="114300" simplePos="0" relativeHeight="251675648" behindDoc="0" locked="0" layoutInCell="1" allowOverlap="1" wp14:anchorId="11F8C193" wp14:editId="0F26DF4D">
                <wp:simplePos x="0" y="0"/>
                <wp:positionH relativeFrom="column">
                  <wp:posOffset>16510</wp:posOffset>
                </wp:positionH>
                <wp:positionV relativeFrom="paragraph">
                  <wp:posOffset>107950</wp:posOffset>
                </wp:positionV>
                <wp:extent cx="3403600" cy="0"/>
                <wp:effectExtent l="6985" t="12700" r="8890" b="6350"/>
                <wp:wrapNone/>
                <wp:docPr id="13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F8D7" id="Line 1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"/>
            </w:pict>
          </mc:Fallback>
        </mc:AlternateContent>
      </w:r>
    </w:p>
    <w:p w14:paraId="2A782C9D" w14:textId="77777777" w:rsidR="00C360A0" w:rsidRDefault="00C360A0" w:rsidP="00060592">
      <w:pPr>
        <w:jc w:val="both"/>
        <w:rPr>
          <w:rFonts w:ascii="Arial" w:hAnsi="Arial" w:cs="Arial"/>
          <w:b w:val="0"/>
          <w:spacing w:val="0"/>
          <w:position w:val="0"/>
          <w:sz w:val="20"/>
          <w:lang w:val="ms-MY"/>
        </w:rPr>
      </w:pPr>
      <w:r w:rsidRPr="00A23044">
        <w:rPr>
          <w:rFonts w:ascii="Arial" w:hAnsi="Arial" w:cs="Arial"/>
          <w:spacing w:val="0"/>
          <w:position w:val="0"/>
          <w:sz w:val="20"/>
          <w:lang w:val="ms-MY"/>
        </w:rPr>
        <w:t xml:space="preserve">Nama </w:t>
      </w:r>
      <w:r w:rsidR="00A43C22">
        <w:rPr>
          <w:rFonts w:ascii="Arial" w:hAnsi="Arial" w:cs="Arial"/>
          <w:spacing w:val="0"/>
          <w:position w:val="0"/>
          <w:sz w:val="20"/>
          <w:lang w:val="ms-MY"/>
        </w:rPr>
        <w:t>Peserta</w:t>
      </w:r>
      <w:r w:rsidRPr="00A23044">
        <w:rPr>
          <w:rFonts w:ascii="Arial" w:hAnsi="Arial" w:cs="Arial"/>
          <w:spacing w:val="0"/>
          <w:position w:val="0"/>
          <w:sz w:val="20"/>
          <w:lang w:val="ms-MY"/>
        </w:rPr>
        <w:tab/>
      </w:r>
      <w:r w:rsidRPr="00A23044">
        <w:rPr>
          <w:rFonts w:ascii="Arial" w:hAnsi="Arial" w:cs="Arial"/>
          <w:spacing w:val="0"/>
          <w:position w:val="0"/>
          <w:sz w:val="20"/>
          <w:lang w:val="ms-MY"/>
        </w:rPr>
        <w:tab/>
      </w:r>
      <w:r w:rsidRPr="00A23044">
        <w:rPr>
          <w:rFonts w:ascii="Arial" w:hAnsi="Arial" w:cs="Arial"/>
          <w:spacing w:val="0"/>
          <w:position w:val="0"/>
          <w:sz w:val="20"/>
          <w:lang w:val="ms-MY"/>
        </w:rPr>
        <w:tab/>
      </w:r>
    </w:p>
    <w:p w14:paraId="5F545694" w14:textId="77777777" w:rsidR="00C360A0" w:rsidRDefault="00C360A0" w:rsidP="00060592">
      <w:pPr>
        <w:jc w:val="both"/>
        <w:rPr>
          <w:rFonts w:ascii="Arial" w:hAnsi="Arial" w:cs="Arial"/>
          <w:b w:val="0"/>
          <w:spacing w:val="0"/>
          <w:position w:val="0"/>
          <w:sz w:val="20"/>
          <w:lang w:val="ms-MY"/>
        </w:rPr>
      </w:pPr>
    </w:p>
    <w:p w14:paraId="418A59E9" w14:textId="77777777" w:rsidR="00E42F63" w:rsidRDefault="00E42F63" w:rsidP="00060592">
      <w:pPr>
        <w:jc w:val="both"/>
        <w:rPr>
          <w:rFonts w:ascii="Arial" w:hAnsi="Arial" w:cs="Arial"/>
          <w:b w:val="0"/>
          <w:spacing w:val="0"/>
          <w:position w:val="0"/>
          <w:sz w:val="20"/>
          <w:lang w:val="ms-MY"/>
        </w:rPr>
      </w:pPr>
    </w:p>
    <w:p w14:paraId="73A819EE" w14:textId="77777777" w:rsidR="00C360A0" w:rsidRPr="004A775D"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82816" behindDoc="0" locked="0" layoutInCell="1" allowOverlap="1" wp14:anchorId="6151379B" wp14:editId="03CF1CB7">
                <wp:simplePos x="0" y="0"/>
                <wp:positionH relativeFrom="column">
                  <wp:posOffset>3639185</wp:posOffset>
                </wp:positionH>
                <wp:positionV relativeFrom="paragraph">
                  <wp:posOffset>115570</wp:posOffset>
                </wp:positionV>
                <wp:extent cx="1638935" cy="0"/>
                <wp:effectExtent l="10160" t="10795" r="8255" b="8255"/>
                <wp:wrapNone/>
                <wp:docPr id="13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4A333" id="Line 1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79744" behindDoc="0" locked="0" layoutInCell="1" allowOverlap="1" wp14:anchorId="3B8D3F12" wp14:editId="34B95DEC">
                <wp:simplePos x="0" y="0"/>
                <wp:positionH relativeFrom="column">
                  <wp:posOffset>2249170</wp:posOffset>
                </wp:positionH>
                <wp:positionV relativeFrom="paragraph">
                  <wp:posOffset>117475</wp:posOffset>
                </wp:positionV>
                <wp:extent cx="1170940" cy="0"/>
                <wp:effectExtent l="10795" t="12700" r="8890" b="6350"/>
                <wp:wrapNone/>
                <wp:docPr id="13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62C5E" id="Line 1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9.25pt" to="26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78720" behindDoc="0" locked="0" layoutInCell="1" allowOverlap="1" wp14:anchorId="4654EC0B" wp14:editId="42F03C82">
                <wp:simplePos x="0" y="0"/>
                <wp:positionH relativeFrom="column">
                  <wp:posOffset>16510</wp:posOffset>
                </wp:positionH>
                <wp:positionV relativeFrom="paragraph">
                  <wp:posOffset>117475</wp:posOffset>
                </wp:positionV>
                <wp:extent cx="1733550" cy="0"/>
                <wp:effectExtent l="6985" t="12700" r="12065" b="6350"/>
                <wp:wrapNone/>
                <wp:docPr id="13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28D8" id="Line 1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37.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LCsAEAAEgDAAAOAAAAZHJzL2Uyb0RvYy54bWysU01v2zAMvQ/YfxB0X5ykyD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"/>
            </w:pict>
          </mc:Fallback>
        </mc:AlternateContent>
      </w:r>
    </w:p>
    <w:p w14:paraId="12F7BAF2" w14:textId="77777777" w:rsidR="00C360A0" w:rsidRPr="004A775D" w:rsidRDefault="00C360A0" w:rsidP="00060592">
      <w:pPr>
        <w:jc w:val="both"/>
        <w:rPr>
          <w:rFonts w:ascii="Arial" w:hAnsi="Arial" w:cs="Arial"/>
          <w:b w:val="0"/>
          <w:spacing w:val="0"/>
          <w:position w:val="0"/>
          <w:sz w:val="20"/>
          <w:lang w:val="ms-MY"/>
        </w:rPr>
      </w:pPr>
      <w:r w:rsidRPr="004A775D">
        <w:rPr>
          <w:rFonts w:ascii="Arial" w:hAnsi="Arial" w:cs="Arial"/>
          <w:spacing w:val="0"/>
          <w:position w:val="0"/>
          <w:sz w:val="20"/>
          <w:lang w:val="ms-MY"/>
        </w:rPr>
        <w:t>No. K</w:t>
      </w:r>
      <w:r w:rsidRPr="004A775D">
        <w:rPr>
          <w:rFonts w:ascii="Arial" w:hAnsi="Arial" w:cs="Arial"/>
          <w:bCs/>
          <w:spacing w:val="0"/>
          <w:position w:val="0"/>
          <w:sz w:val="20"/>
          <w:lang w:val="ms-MY"/>
        </w:rPr>
        <w:t>ad</w:t>
      </w:r>
      <w:r w:rsidRPr="004A775D">
        <w:rPr>
          <w:rFonts w:ascii="Arial" w:hAnsi="Arial" w:cs="Arial"/>
          <w:spacing w:val="0"/>
          <w:position w:val="0"/>
          <w:sz w:val="20"/>
          <w:lang w:val="ms-MY"/>
        </w:rPr>
        <w:t xml:space="preserve"> P</w:t>
      </w:r>
      <w:r w:rsidRPr="004A775D">
        <w:rPr>
          <w:rFonts w:ascii="Arial" w:hAnsi="Arial" w:cs="Arial"/>
          <w:bCs/>
          <w:spacing w:val="0"/>
          <w:position w:val="0"/>
          <w:sz w:val="20"/>
          <w:lang w:val="ms-MY"/>
        </w:rPr>
        <w:t xml:space="preserve">engenalan </w:t>
      </w:r>
      <w:r w:rsidR="00A43C22">
        <w:rPr>
          <w:rFonts w:ascii="Arial" w:hAnsi="Arial" w:cs="Arial"/>
          <w:bCs/>
          <w:spacing w:val="0"/>
          <w:position w:val="0"/>
          <w:sz w:val="20"/>
          <w:lang w:val="ms-MY"/>
        </w:rPr>
        <w:t>Peserta</w:t>
      </w:r>
      <w:r w:rsidRPr="004A775D">
        <w:rPr>
          <w:rFonts w:ascii="Arial" w:hAnsi="Arial" w:cs="Arial"/>
          <w:b w:val="0"/>
          <w:spacing w:val="0"/>
          <w:position w:val="0"/>
          <w:sz w:val="20"/>
          <w:lang w:val="ms-MY"/>
        </w:rPr>
        <w:tab/>
      </w:r>
      <w:r w:rsidR="003712AA">
        <w:rPr>
          <w:rFonts w:ascii="Arial" w:hAnsi="Arial" w:cs="Arial"/>
          <w:b w:val="0"/>
          <w:spacing w:val="0"/>
          <w:position w:val="0"/>
          <w:sz w:val="20"/>
          <w:lang w:val="ms-MY"/>
        </w:rPr>
        <w:tab/>
      </w:r>
      <w:r w:rsidR="004A775D" w:rsidRPr="004A775D">
        <w:rPr>
          <w:rFonts w:ascii="Arial" w:hAnsi="Arial" w:cs="Arial"/>
          <w:b w:val="0"/>
          <w:sz w:val="20"/>
          <w:lang w:val="ms-MY"/>
        </w:rPr>
        <w:t>T</w:t>
      </w:r>
      <w:r w:rsidR="004A775D">
        <w:rPr>
          <w:rFonts w:ascii="Arial" w:hAnsi="Arial" w:cs="Arial"/>
          <w:b w:val="0"/>
          <w:sz w:val="20"/>
          <w:lang w:val="ms-MY"/>
        </w:rPr>
        <w:t>/</w:t>
      </w:r>
      <w:r w:rsidR="004A775D" w:rsidRPr="004A775D">
        <w:rPr>
          <w:rFonts w:ascii="Arial" w:hAnsi="Arial" w:cs="Arial"/>
          <w:b w:val="0"/>
          <w:sz w:val="20"/>
          <w:lang w:val="ms-MY"/>
        </w:rPr>
        <w:t xml:space="preserve">tangan </w:t>
      </w:r>
      <w:r w:rsidR="00A43C22">
        <w:rPr>
          <w:rFonts w:ascii="Arial" w:hAnsi="Arial" w:cs="Arial"/>
          <w:b w:val="0"/>
          <w:sz w:val="20"/>
          <w:lang w:val="ms-MY"/>
        </w:rPr>
        <w:t>Peserta</w:t>
      </w:r>
      <w:r w:rsidR="004A775D" w:rsidRPr="004A775D">
        <w:rPr>
          <w:rFonts w:ascii="Arial" w:hAnsi="Arial" w:cs="Arial"/>
          <w:b w:val="0"/>
          <w:sz w:val="20"/>
          <w:lang w:val="ms-MY"/>
        </w:rPr>
        <w:t xml:space="preserve"> </w:t>
      </w:r>
      <w:r w:rsidRPr="004A775D">
        <w:rPr>
          <w:rFonts w:ascii="Arial" w:hAnsi="Arial" w:cs="Arial"/>
          <w:b w:val="0"/>
          <w:spacing w:val="0"/>
          <w:position w:val="0"/>
          <w:sz w:val="20"/>
          <w:lang w:val="ms-MY"/>
        </w:rPr>
        <w:tab/>
      </w:r>
      <w:r w:rsidR="003712AA" w:rsidRPr="00A23044">
        <w:rPr>
          <w:rFonts w:ascii="Arial" w:hAnsi="Arial" w:cs="Arial"/>
          <w:spacing w:val="0"/>
          <w:position w:val="0"/>
          <w:sz w:val="20"/>
          <w:lang w:val="ms-MY"/>
        </w:rPr>
        <w:t xml:space="preserve">Tarikh </w:t>
      </w:r>
      <w:r w:rsidR="003712AA" w:rsidRPr="00A23044">
        <w:rPr>
          <w:rFonts w:ascii="Arial" w:hAnsi="Arial" w:cs="Arial"/>
          <w:b w:val="0"/>
          <w:bCs/>
          <w:spacing w:val="0"/>
          <w:position w:val="0"/>
          <w:sz w:val="20"/>
          <w:lang w:val="ms-MY"/>
        </w:rPr>
        <w:t>(dd/MM/yy)</w:t>
      </w:r>
    </w:p>
    <w:p w14:paraId="44CB9694" w14:textId="77777777" w:rsidR="00C360A0" w:rsidRPr="004A775D" w:rsidRDefault="00C360A0" w:rsidP="00060592">
      <w:pPr>
        <w:pStyle w:val="BodyText"/>
        <w:rPr>
          <w:rFonts w:cs="Arial"/>
          <w:b/>
          <w:sz w:val="20"/>
          <w:lang w:val="ms-MY"/>
        </w:rPr>
      </w:pPr>
    </w:p>
    <w:p w14:paraId="515C7C3D" w14:textId="77777777" w:rsidR="00C360A0" w:rsidRDefault="00C360A0" w:rsidP="00060592">
      <w:pPr>
        <w:pStyle w:val="BodyText"/>
        <w:rPr>
          <w:rFonts w:cs="Arial"/>
          <w:b/>
          <w:sz w:val="20"/>
          <w:lang w:val="ms-MY"/>
        </w:rPr>
      </w:pPr>
    </w:p>
    <w:p w14:paraId="64170D25" w14:textId="77777777" w:rsidR="003712AA" w:rsidRPr="004A775D" w:rsidRDefault="003712AA" w:rsidP="00060592">
      <w:pPr>
        <w:pStyle w:val="BodyText"/>
        <w:rPr>
          <w:rFonts w:cs="Arial"/>
          <w:b/>
          <w:sz w:val="20"/>
          <w:lang w:val="ms-MY"/>
        </w:rPr>
      </w:pPr>
    </w:p>
    <w:p w14:paraId="63602E3D" w14:textId="77777777" w:rsidR="00C360A0" w:rsidRPr="00A23044" w:rsidRDefault="00C360A0" w:rsidP="00060592">
      <w:pPr>
        <w:jc w:val="both"/>
        <w:rPr>
          <w:rFonts w:ascii="Arial" w:hAnsi="Arial" w:cs="Arial"/>
          <w:b w:val="0"/>
          <w:spacing w:val="0"/>
          <w:position w:val="0"/>
          <w:sz w:val="20"/>
          <w:lang w:val="ms-MY"/>
        </w:rPr>
      </w:pPr>
    </w:p>
    <w:p w14:paraId="7BDAC647" w14:textId="77777777" w:rsidR="00C360A0" w:rsidRPr="00A23044" w:rsidRDefault="000564A1" w:rsidP="00060592">
      <w:pPr>
        <w:jc w:val="both"/>
        <w:rPr>
          <w:rFonts w:ascii="Arial" w:hAnsi="Arial" w:cs="Arial"/>
          <w:b w:val="0"/>
          <w:spacing w:val="0"/>
          <w:position w:val="0"/>
          <w:sz w:val="20"/>
          <w:lang w:val="ms-MY"/>
        </w:rPr>
      </w:pPr>
      <w:r>
        <w:rPr>
          <w:rFonts w:ascii="Arial" w:hAnsi="Arial" w:cs="Arial"/>
          <w:b w:val="0"/>
          <w:noProof/>
          <w:spacing w:val="0"/>
          <w:position w:val="0"/>
          <w:sz w:val="20"/>
          <w:lang w:val="en-MY" w:eastAsia="en-MY"/>
        </w:rPr>
        <mc:AlternateContent>
          <mc:Choice Requires="wps">
            <w:drawing>
              <wp:anchor distT="0" distB="0" distL="114300" distR="114300" simplePos="0" relativeHeight="251677696" behindDoc="0" locked="0" layoutInCell="1" allowOverlap="1" wp14:anchorId="154E3141" wp14:editId="73C43EE9">
                <wp:simplePos x="0" y="0"/>
                <wp:positionH relativeFrom="column">
                  <wp:posOffset>3668395</wp:posOffset>
                </wp:positionH>
                <wp:positionV relativeFrom="paragraph">
                  <wp:posOffset>95885</wp:posOffset>
                </wp:positionV>
                <wp:extent cx="1614170" cy="0"/>
                <wp:effectExtent l="10795" t="10160" r="13335" b="8890"/>
                <wp:wrapNone/>
                <wp:docPr id="13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DADFF" id="Line 1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8zsAEAAEgDAAAOAAAAZHJzL2Uyb0RvYy54bWysU8GO0zAQvSPxD5bvNE3FLh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74624" behindDoc="0" locked="0" layoutInCell="1" allowOverlap="1" wp14:anchorId="4AAE689B" wp14:editId="1FEFD4CF">
                <wp:simplePos x="0" y="0"/>
                <wp:positionH relativeFrom="column">
                  <wp:posOffset>12065</wp:posOffset>
                </wp:positionH>
                <wp:positionV relativeFrom="paragraph">
                  <wp:posOffset>95885</wp:posOffset>
                </wp:positionV>
                <wp:extent cx="3403600" cy="0"/>
                <wp:effectExtent l="12065" t="10160" r="13335" b="8890"/>
                <wp:wrapNone/>
                <wp:docPr id="13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40960" id="Line 1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"/>
            </w:pict>
          </mc:Fallback>
        </mc:AlternateContent>
      </w:r>
    </w:p>
    <w:p w14:paraId="12F5961F" w14:textId="77777777" w:rsidR="00C360A0" w:rsidRPr="00A23044" w:rsidRDefault="00C360A0" w:rsidP="00060592">
      <w:pPr>
        <w:jc w:val="both"/>
        <w:rPr>
          <w:rFonts w:ascii="Arial" w:hAnsi="Arial" w:cs="Arial"/>
          <w:bCs/>
          <w:spacing w:val="0"/>
          <w:position w:val="0"/>
          <w:sz w:val="20"/>
          <w:lang w:val="ms-MY"/>
        </w:rPr>
      </w:pPr>
      <w:r w:rsidRPr="00A23044">
        <w:rPr>
          <w:rFonts w:ascii="Arial" w:hAnsi="Arial" w:cs="Arial"/>
          <w:spacing w:val="0"/>
          <w:position w:val="0"/>
          <w:sz w:val="20"/>
          <w:lang w:val="ms-MY"/>
        </w:rPr>
        <w:t xml:space="preserve">Nama &amp; Tandatangan  </w:t>
      </w:r>
      <w:r w:rsidRPr="00E42F63">
        <w:rPr>
          <w:rFonts w:ascii="Arial" w:hAnsi="Arial" w:cs="Arial"/>
          <w:b w:val="0"/>
          <w:bCs/>
          <w:spacing w:val="0"/>
          <w:position w:val="0"/>
          <w:sz w:val="20"/>
          <w:lang w:val="ms-MY"/>
        </w:rPr>
        <w:t>Individu</w:t>
      </w:r>
      <w:r w:rsidRPr="00A23044">
        <w:rPr>
          <w:rFonts w:ascii="Arial" w:hAnsi="Arial" w:cs="Arial"/>
          <w:spacing w:val="0"/>
          <w:position w:val="0"/>
          <w:sz w:val="20"/>
          <w:lang w:val="ms-MY"/>
        </w:rPr>
        <w:t xml:space="preserve"> </w:t>
      </w:r>
      <w:r w:rsidRPr="00A23044">
        <w:rPr>
          <w:rFonts w:ascii="Arial" w:hAnsi="Arial" w:cs="Arial"/>
          <w:b w:val="0"/>
          <w:bCs/>
          <w:spacing w:val="0"/>
          <w:position w:val="0"/>
          <w:sz w:val="20"/>
          <w:lang w:val="ms-MY"/>
        </w:rPr>
        <w:t>yang Mengendalikan</w:t>
      </w:r>
      <w:r>
        <w:rPr>
          <w:rFonts w:ascii="Arial" w:hAnsi="Arial" w:cs="Arial"/>
          <w:b w:val="0"/>
          <w:bCs/>
          <w:spacing w:val="0"/>
          <w:position w:val="0"/>
          <w:sz w:val="20"/>
          <w:lang w:val="ms-MY"/>
        </w:rPr>
        <w:tab/>
      </w:r>
      <w:r w:rsidRPr="00A23044">
        <w:rPr>
          <w:rFonts w:ascii="Arial" w:hAnsi="Arial" w:cs="Arial"/>
          <w:bCs/>
          <w:spacing w:val="0"/>
          <w:position w:val="0"/>
          <w:sz w:val="20"/>
          <w:lang w:val="ms-MY"/>
        </w:rPr>
        <w:t xml:space="preserve">  </w:t>
      </w:r>
      <w:r w:rsidRPr="00A23044">
        <w:rPr>
          <w:rFonts w:ascii="Arial" w:hAnsi="Arial" w:cs="Arial"/>
          <w:bCs/>
          <w:spacing w:val="0"/>
          <w:position w:val="0"/>
          <w:sz w:val="20"/>
          <w:lang w:val="ms-MY"/>
        </w:rPr>
        <w:tab/>
      </w:r>
      <w:r w:rsidRPr="00A23044">
        <w:rPr>
          <w:rFonts w:ascii="Arial" w:hAnsi="Arial" w:cs="Arial"/>
          <w:spacing w:val="0"/>
          <w:position w:val="0"/>
          <w:sz w:val="20"/>
          <w:lang w:val="ms-MY"/>
        </w:rPr>
        <w:t xml:space="preserve">Tarikh </w:t>
      </w:r>
      <w:r w:rsidRPr="00A23044">
        <w:rPr>
          <w:rFonts w:ascii="Arial" w:hAnsi="Arial" w:cs="Arial"/>
          <w:b w:val="0"/>
          <w:bCs/>
          <w:spacing w:val="0"/>
          <w:position w:val="0"/>
          <w:sz w:val="20"/>
          <w:lang w:val="ms-MY"/>
        </w:rPr>
        <w:t>(dd/MM/yy)</w:t>
      </w:r>
    </w:p>
    <w:p w14:paraId="728CCE58" w14:textId="77777777" w:rsidR="00C360A0" w:rsidRPr="00A23044" w:rsidRDefault="00C360A0" w:rsidP="00060592">
      <w:pPr>
        <w:jc w:val="both"/>
        <w:rPr>
          <w:rFonts w:ascii="Arial" w:hAnsi="Arial" w:cs="Arial"/>
          <w:b w:val="0"/>
          <w:spacing w:val="0"/>
          <w:position w:val="0"/>
          <w:sz w:val="20"/>
          <w:lang w:val="ms-MY"/>
        </w:rPr>
      </w:pPr>
      <w:r w:rsidRPr="00A23044">
        <w:rPr>
          <w:rFonts w:ascii="Arial" w:hAnsi="Arial" w:cs="Arial"/>
          <w:b w:val="0"/>
          <w:spacing w:val="0"/>
          <w:position w:val="0"/>
          <w:sz w:val="20"/>
          <w:lang w:val="ms-MY"/>
        </w:rPr>
        <w:t xml:space="preserve">Perbincangan Keizinan </w:t>
      </w:r>
    </w:p>
    <w:p w14:paraId="1ED4F0D2" w14:textId="77777777" w:rsidR="00C360A0" w:rsidRDefault="00C360A0" w:rsidP="00060592">
      <w:pPr>
        <w:jc w:val="both"/>
        <w:rPr>
          <w:rFonts w:ascii="Arial" w:hAnsi="Arial" w:cs="Arial"/>
          <w:b w:val="0"/>
          <w:spacing w:val="0"/>
          <w:position w:val="0"/>
          <w:sz w:val="20"/>
          <w:lang w:val="ms-MY"/>
        </w:rPr>
      </w:pPr>
    </w:p>
    <w:p w14:paraId="6A275CA9" w14:textId="77777777" w:rsidR="003712AA" w:rsidRDefault="003712AA" w:rsidP="00060592">
      <w:pPr>
        <w:jc w:val="both"/>
        <w:rPr>
          <w:rFonts w:ascii="Arial" w:hAnsi="Arial" w:cs="Arial"/>
          <w:b w:val="0"/>
          <w:spacing w:val="0"/>
          <w:position w:val="0"/>
          <w:sz w:val="20"/>
          <w:lang w:val="ms-MY"/>
        </w:rPr>
      </w:pPr>
    </w:p>
    <w:p w14:paraId="031ABE54" w14:textId="77777777" w:rsidR="00E42F63" w:rsidRDefault="00E42F63" w:rsidP="00060592">
      <w:pPr>
        <w:tabs>
          <w:tab w:val="left" w:pos="990"/>
        </w:tabs>
        <w:ind w:left="720" w:hanging="720"/>
        <w:jc w:val="both"/>
        <w:rPr>
          <w:rFonts w:ascii="Arial" w:hAnsi="Arial" w:cs="Arial"/>
          <w:bCs/>
          <w:spacing w:val="0"/>
          <w:position w:val="0"/>
          <w:sz w:val="16"/>
          <w:szCs w:val="16"/>
          <w:u w:val="single"/>
          <w:lang w:val="ms-MY"/>
        </w:rPr>
      </w:pPr>
    </w:p>
    <w:p w14:paraId="34044474" w14:textId="77777777" w:rsidR="00C360A0" w:rsidRPr="00663938" w:rsidRDefault="00C360A0" w:rsidP="00060592">
      <w:pPr>
        <w:tabs>
          <w:tab w:val="left" w:pos="990"/>
        </w:tabs>
        <w:ind w:left="720" w:hanging="720"/>
        <w:jc w:val="both"/>
        <w:rPr>
          <w:rFonts w:ascii="Arial" w:hAnsi="Arial" w:cs="Arial"/>
          <w:b w:val="0"/>
          <w:bCs/>
          <w:spacing w:val="0"/>
          <w:position w:val="0"/>
          <w:sz w:val="16"/>
          <w:szCs w:val="16"/>
          <w:lang w:val="ms-MY"/>
        </w:rPr>
      </w:pPr>
      <w:r w:rsidRPr="00663938">
        <w:rPr>
          <w:rFonts w:ascii="Arial" w:hAnsi="Arial" w:cs="Arial"/>
          <w:bCs/>
          <w:spacing w:val="0"/>
          <w:position w:val="0"/>
          <w:sz w:val="16"/>
          <w:szCs w:val="16"/>
          <w:u w:val="single"/>
          <w:lang w:val="ms-MY"/>
        </w:rPr>
        <w:t>Nota:</w:t>
      </w:r>
      <w:r w:rsidRPr="00696A31">
        <w:rPr>
          <w:rFonts w:ascii="Arial" w:hAnsi="Arial" w:cs="Arial"/>
          <w:bCs/>
          <w:spacing w:val="0"/>
          <w:position w:val="0"/>
          <w:sz w:val="16"/>
          <w:szCs w:val="16"/>
          <w:lang w:val="ms-MY"/>
        </w:rPr>
        <w:tab/>
      </w:r>
      <w:r>
        <w:rPr>
          <w:rFonts w:ascii="Arial" w:hAnsi="Arial" w:cs="Arial"/>
          <w:b w:val="0"/>
          <w:bCs/>
          <w:spacing w:val="0"/>
          <w:position w:val="0"/>
          <w:sz w:val="16"/>
          <w:szCs w:val="16"/>
          <w:lang w:val="ms-MY"/>
        </w:rPr>
        <w:t>i)</w:t>
      </w:r>
      <w:r>
        <w:rPr>
          <w:rFonts w:ascii="Arial" w:hAnsi="Arial" w:cs="Arial"/>
          <w:b w:val="0"/>
          <w:bCs/>
          <w:spacing w:val="0"/>
          <w:position w:val="0"/>
          <w:sz w:val="16"/>
          <w:szCs w:val="16"/>
          <w:lang w:val="ms-MY"/>
        </w:rPr>
        <w:tab/>
      </w:r>
      <w:r w:rsidRPr="00663938">
        <w:rPr>
          <w:rFonts w:ascii="Arial" w:hAnsi="Arial" w:cs="Arial"/>
          <w:b w:val="0"/>
          <w:bCs/>
          <w:spacing w:val="0"/>
          <w:position w:val="0"/>
          <w:sz w:val="16"/>
          <w:szCs w:val="16"/>
          <w:lang w:val="ms-MY"/>
        </w:rPr>
        <w:t xml:space="preserve">Semua </w:t>
      </w:r>
      <w:r w:rsidR="004D6E56">
        <w:rPr>
          <w:rFonts w:ascii="Arial" w:hAnsi="Arial" w:cs="Arial"/>
          <w:b w:val="0"/>
          <w:bCs/>
          <w:spacing w:val="0"/>
          <w:position w:val="0"/>
          <w:sz w:val="16"/>
          <w:szCs w:val="16"/>
          <w:lang w:val="ms-MY"/>
        </w:rPr>
        <w:t xml:space="preserve">peserta </w:t>
      </w:r>
      <w:r w:rsidRPr="00663938">
        <w:rPr>
          <w:rFonts w:ascii="Arial" w:hAnsi="Arial" w:cs="Arial"/>
          <w:b w:val="0"/>
          <w:bCs/>
          <w:spacing w:val="0"/>
          <w:position w:val="0"/>
          <w:sz w:val="16"/>
          <w:szCs w:val="16"/>
          <w:lang w:val="ms-MY"/>
        </w:rPr>
        <w:t xml:space="preserve">yang mengambil bahagian dalam projek penyelidikan ini </w:t>
      </w:r>
      <w:r w:rsidRPr="00663938">
        <w:rPr>
          <w:rFonts w:ascii="Arial" w:hAnsi="Arial" w:cs="Arial"/>
          <w:b w:val="0"/>
          <w:bCs/>
          <w:spacing w:val="0"/>
          <w:position w:val="0"/>
          <w:sz w:val="16"/>
          <w:szCs w:val="16"/>
          <w:u w:val="single"/>
          <w:lang w:val="ms-MY"/>
        </w:rPr>
        <w:t>tidak dilindungi insuran</w:t>
      </w:r>
      <w:r w:rsidRPr="00663938">
        <w:rPr>
          <w:rFonts w:ascii="Arial" w:hAnsi="Arial" w:cs="Arial"/>
          <w:b w:val="0"/>
          <w:bCs/>
          <w:spacing w:val="0"/>
          <w:position w:val="0"/>
          <w:sz w:val="16"/>
          <w:szCs w:val="16"/>
          <w:lang w:val="ms-MY"/>
        </w:rPr>
        <w:t>.</w:t>
      </w:r>
    </w:p>
    <w:p w14:paraId="22C2E8DE" w14:textId="77777777" w:rsidR="00C360A0" w:rsidRPr="00663938" w:rsidRDefault="00C360A0" w:rsidP="00060592">
      <w:pPr>
        <w:tabs>
          <w:tab w:val="left" w:pos="990"/>
        </w:tabs>
        <w:ind w:left="720" w:hanging="720"/>
        <w:jc w:val="both"/>
        <w:rPr>
          <w:rFonts w:ascii="Arial" w:hAnsi="Arial" w:cs="Arial"/>
          <w:b w:val="0"/>
          <w:bCs/>
          <w:spacing w:val="0"/>
          <w:position w:val="0"/>
          <w:sz w:val="16"/>
          <w:szCs w:val="16"/>
          <w:lang w:val="ms-MY"/>
        </w:rPr>
      </w:pPr>
    </w:p>
    <w:p w14:paraId="2A6C4525" w14:textId="77777777" w:rsidR="00D45471" w:rsidRPr="007866C8" w:rsidRDefault="001A08E0" w:rsidP="00060592">
      <w:pPr>
        <w:pStyle w:val="Heading7"/>
        <w:jc w:val="left"/>
        <w:rPr>
          <w:szCs w:val="24"/>
          <w:u w:val="single"/>
          <w:lang w:val="ms-MY"/>
        </w:rPr>
      </w:pPr>
      <w:r>
        <w:rPr>
          <w:bCs/>
          <w:szCs w:val="24"/>
          <w:u w:val="single"/>
          <w:lang w:val="ms-MY"/>
        </w:rPr>
        <w:br w:type="page"/>
      </w:r>
      <w:r w:rsidR="00C223AC" w:rsidRPr="007866C8">
        <w:rPr>
          <w:bCs/>
          <w:szCs w:val="24"/>
          <w:u w:val="single"/>
          <w:lang w:val="ms-MY"/>
        </w:rPr>
        <w:lastRenderedPageBreak/>
        <w:t>CONTOH</w:t>
      </w:r>
      <w:r w:rsidR="00C223AC" w:rsidRPr="007866C8">
        <w:rPr>
          <w:szCs w:val="24"/>
          <w:lang w:val="ms-MY"/>
        </w:rPr>
        <w:t xml:space="preserve"> </w:t>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852BD9" w:rsidRPr="007866C8">
        <w:rPr>
          <w:szCs w:val="24"/>
          <w:lang w:val="ms-MY"/>
        </w:rPr>
        <w:tab/>
      </w:r>
      <w:r w:rsidR="00852BD9" w:rsidRPr="007866C8">
        <w:rPr>
          <w:szCs w:val="24"/>
          <w:lang w:val="ms-MY"/>
        </w:rPr>
        <w:tab/>
      </w:r>
      <w:r w:rsidR="007576E1">
        <w:rPr>
          <w:szCs w:val="24"/>
          <w:lang w:val="ms-MY"/>
        </w:rPr>
        <w:t xml:space="preserve">      </w:t>
      </w:r>
      <w:r w:rsidR="00E05751">
        <w:rPr>
          <w:szCs w:val="24"/>
          <w:u w:val="single"/>
          <w:lang w:val="ms-MY"/>
        </w:rPr>
        <w:t>ATTACHMENT</w:t>
      </w:r>
      <w:r w:rsidR="00D45471" w:rsidRPr="007866C8">
        <w:rPr>
          <w:szCs w:val="24"/>
          <w:u w:val="single"/>
          <w:lang w:val="ms-MY"/>
        </w:rPr>
        <w:t xml:space="preserve"> B</w:t>
      </w:r>
    </w:p>
    <w:p w14:paraId="16A574A3" w14:textId="77777777" w:rsidR="008A2B6D" w:rsidRPr="00E81022" w:rsidRDefault="008A2B6D" w:rsidP="00060592">
      <w:pPr>
        <w:rPr>
          <w:rFonts w:ascii="Arial" w:hAnsi="Arial"/>
          <w:spacing w:val="0"/>
          <w:position w:val="0"/>
          <w:sz w:val="24"/>
          <w:szCs w:val="24"/>
          <w:lang w:val="ms-MY"/>
        </w:rPr>
      </w:pPr>
    </w:p>
    <w:p w14:paraId="64783CAC" w14:textId="77777777" w:rsidR="008A2B6D" w:rsidRPr="00C60D48" w:rsidRDefault="008A2B6D" w:rsidP="00060592">
      <w:pPr>
        <w:jc w:val="center"/>
        <w:rPr>
          <w:rFonts w:ascii="Arial" w:hAnsi="Arial"/>
          <w:spacing w:val="0"/>
          <w:position w:val="0"/>
          <w:sz w:val="24"/>
          <w:szCs w:val="24"/>
          <w:u w:val="single"/>
          <w:lang w:val="ms-MY"/>
        </w:rPr>
      </w:pPr>
      <w:r w:rsidRPr="00C60D48">
        <w:rPr>
          <w:rFonts w:ascii="Arial" w:hAnsi="Arial"/>
          <w:spacing w:val="0"/>
          <w:position w:val="0"/>
          <w:sz w:val="24"/>
          <w:szCs w:val="24"/>
          <w:u w:val="single"/>
          <w:lang w:val="ms-MY"/>
        </w:rPr>
        <w:t>RESEARCH INFORMATION</w:t>
      </w:r>
    </w:p>
    <w:p w14:paraId="73BC79CF" w14:textId="77777777" w:rsidR="008A2B6D" w:rsidRPr="00E81022" w:rsidRDefault="008A2B6D" w:rsidP="00060592">
      <w:pPr>
        <w:rPr>
          <w:rFonts w:ascii="Arial" w:hAnsi="Arial"/>
          <w:spacing w:val="0"/>
          <w:position w:val="0"/>
          <w:sz w:val="24"/>
          <w:szCs w:val="24"/>
          <w:lang w:val="ms-MY"/>
        </w:rPr>
      </w:pPr>
    </w:p>
    <w:p w14:paraId="2099E68C" w14:textId="77777777" w:rsidR="008A2B6D" w:rsidRPr="00C60D48" w:rsidRDefault="008A2B6D" w:rsidP="00060592">
      <w:pPr>
        <w:rPr>
          <w:rFonts w:ascii="Arial" w:hAnsi="Arial" w:cs="Arial"/>
          <w:spacing w:val="0"/>
          <w:position w:val="0"/>
          <w:sz w:val="20"/>
          <w:lang w:val="ms-MY"/>
        </w:rPr>
      </w:pPr>
    </w:p>
    <w:p w14:paraId="4B2E5583" w14:textId="77777777" w:rsidR="00D45471" w:rsidRPr="00C60D48" w:rsidRDefault="00D45471"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Research Title:</w:t>
      </w:r>
      <w:r w:rsidR="00AD696F" w:rsidRPr="00C60D48">
        <w:rPr>
          <w:rFonts w:ascii="Arial" w:hAnsi="Arial" w:cs="Arial"/>
          <w:i/>
          <w:spacing w:val="0"/>
          <w:position w:val="0"/>
          <w:sz w:val="20"/>
          <w:lang w:val="ms-MY"/>
        </w:rPr>
        <w:tab/>
      </w:r>
      <w:r w:rsidR="00E05751">
        <w:rPr>
          <w:rFonts w:ascii="Arial" w:hAnsi="Arial" w:cs="Arial"/>
          <w:spacing w:val="0"/>
          <w:position w:val="0"/>
          <w:sz w:val="20"/>
          <w:lang w:val="ms-MY"/>
        </w:rPr>
        <w:t>___________________________________________________________</w:t>
      </w:r>
    </w:p>
    <w:p w14:paraId="4B935576" w14:textId="77777777" w:rsidR="00D45471" w:rsidRPr="00C60D48" w:rsidRDefault="00D45471" w:rsidP="00060592">
      <w:pPr>
        <w:jc w:val="both"/>
        <w:rPr>
          <w:rFonts w:ascii="Arial" w:hAnsi="Arial" w:cs="Arial"/>
          <w:b w:val="0"/>
          <w:spacing w:val="0"/>
          <w:position w:val="0"/>
          <w:sz w:val="20"/>
          <w:lang w:val="ms-MY"/>
        </w:rPr>
      </w:pPr>
    </w:p>
    <w:p w14:paraId="6E4265A8" w14:textId="77777777" w:rsidR="00D45471" w:rsidRPr="00C60D48" w:rsidRDefault="00F44D32" w:rsidP="00060592">
      <w:pPr>
        <w:jc w:val="both"/>
        <w:rPr>
          <w:rFonts w:ascii="Arial" w:hAnsi="Arial" w:cs="Arial"/>
          <w:i/>
          <w:spacing w:val="0"/>
          <w:position w:val="0"/>
          <w:sz w:val="20"/>
          <w:lang w:val="ms-MY"/>
        </w:rPr>
      </w:pPr>
      <w:r>
        <w:rPr>
          <w:rFonts w:ascii="Arial" w:hAnsi="Arial" w:cs="Arial"/>
          <w:i/>
          <w:spacing w:val="0"/>
          <w:position w:val="0"/>
          <w:sz w:val="20"/>
          <w:lang w:val="ms-MY"/>
        </w:rPr>
        <w:t>Name of main and co-</w:t>
      </w:r>
      <w:r w:rsidRPr="00C60D48">
        <w:rPr>
          <w:rFonts w:ascii="Arial" w:hAnsi="Arial" w:cs="Arial"/>
          <w:i/>
          <w:spacing w:val="0"/>
          <w:position w:val="0"/>
          <w:sz w:val="20"/>
          <w:lang w:val="ms-MY"/>
        </w:rPr>
        <w:t>Researcher</w:t>
      </w:r>
      <w:r>
        <w:rPr>
          <w:rFonts w:ascii="Arial" w:hAnsi="Arial" w:cs="Arial"/>
          <w:i/>
          <w:spacing w:val="0"/>
          <w:position w:val="0"/>
          <w:sz w:val="20"/>
          <w:lang w:val="ms-MY"/>
        </w:rPr>
        <w:t xml:space="preserve"> </w:t>
      </w:r>
      <w:r w:rsidRPr="005D7BDB">
        <w:rPr>
          <w:rFonts w:ascii="Arial" w:hAnsi="Arial" w:cs="Arial"/>
          <w:i/>
          <w:spacing w:val="0"/>
          <w:position w:val="0"/>
          <w:sz w:val="20"/>
          <w:highlight w:val="yellow"/>
          <w:lang w:val="ms-MY"/>
        </w:rPr>
        <w:t>[please state professional bodies registration no. Eg: MMC no. If relevant]:</w:t>
      </w:r>
    </w:p>
    <w:p w14:paraId="0442DD6A" w14:textId="77777777" w:rsidR="00D45471" w:rsidRPr="00C60D48" w:rsidRDefault="00D45471" w:rsidP="00060592">
      <w:pPr>
        <w:jc w:val="both"/>
        <w:rPr>
          <w:rFonts w:ascii="Arial" w:hAnsi="Arial" w:cs="Arial"/>
          <w:i/>
          <w:spacing w:val="0"/>
          <w:position w:val="0"/>
          <w:sz w:val="20"/>
          <w:lang w:val="ms-MY"/>
        </w:rPr>
      </w:pPr>
    </w:p>
    <w:p w14:paraId="1434D6E5" w14:textId="77777777" w:rsidR="00C9029E" w:rsidRPr="00C60D48" w:rsidRDefault="00C9029E" w:rsidP="00060592">
      <w:pPr>
        <w:pStyle w:val="Heading4"/>
        <w:rPr>
          <w:rFonts w:cs="Arial"/>
          <w:sz w:val="20"/>
          <w:lang w:val="ms-MY"/>
        </w:rPr>
      </w:pPr>
    </w:p>
    <w:p w14:paraId="4A24C930" w14:textId="77777777" w:rsidR="00D45471" w:rsidRPr="00C60D48" w:rsidRDefault="00A7205B" w:rsidP="00060592">
      <w:pPr>
        <w:pStyle w:val="Heading4"/>
        <w:rPr>
          <w:rFonts w:cs="Arial"/>
          <w:sz w:val="20"/>
          <w:lang w:val="ms-MY"/>
        </w:rPr>
      </w:pPr>
      <w:r w:rsidRPr="00C60D48">
        <w:rPr>
          <w:rFonts w:cs="Arial"/>
          <w:sz w:val="20"/>
          <w:lang w:val="ms-MY"/>
        </w:rPr>
        <w:t>INTRODUCTION</w:t>
      </w:r>
    </w:p>
    <w:p w14:paraId="0047008C" w14:textId="77777777" w:rsidR="00D45471" w:rsidRPr="00C60D48" w:rsidRDefault="00D45471" w:rsidP="00060592">
      <w:pPr>
        <w:jc w:val="both"/>
        <w:rPr>
          <w:rFonts w:ascii="Arial" w:hAnsi="Arial" w:cs="Arial"/>
          <w:b w:val="0"/>
          <w:spacing w:val="0"/>
          <w:position w:val="0"/>
          <w:sz w:val="20"/>
          <w:lang w:val="ms-MY"/>
        </w:rPr>
      </w:pPr>
    </w:p>
    <w:p w14:paraId="3EECA0A0" w14:textId="4BF9F3D4" w:rsidR="00F44D32" w:rsidRDefault="003E6914" w:rsidP="00F44D32">
      <w:pPr>
        <w:jc w:val="both"/>
        <w:rPr>
          <w:rFonts w:ascii="Arial" w:hAnsi="Arial" w:cs="Arial"/>
          <w:b w:val="0"/>
          <w:spacing w:val="0"/>
          <w:position w:val="0"/>
          <w:sz w:val="20"/>
          <w:lang w:val="ms-MY"/>
        </w:rPr>
      </w:pPr>
      <w:r w:rsidRPr="00840546">
        <w:rPr>
          <w:rFonts w:ascii="Arial" w:hAnsi="Arial" w:cs="Arial"/>
          <w:b w:val="0"/>
          <w:spacing w:val="0"/>
          <w:position w:val="0"/>
          <w:sz w:val="20"/>
          <w:highlight w:val="yellow"/>
          <w:lang w:val="ms-MY"/>
        </w:rPr>
        <w:t>You [person under your care / guardian]</w:t>
      </w:r>
      <w:r>
        <w:rPr>
          <w:rFonts w:ascii="Arial" w:hAnsi="Arial" w:cs="Arial"/>
          <w:b w:val="0"/>
          <w:spacing w:val="0"/>
          <w:position w:val="0"/>
          <w:sz w:val="20"/>
          <w:lang w:val="ms-MY"/>
        </w:rPr>
        <w:t xml:space="preserve"> </w:t>
      </w:r>
      <w:r w:rsidRPr="00C60D48">
        <w:rPr>
          <w:rFonts w:ascii="Arial" w:hAnsi="Arial" w:cs="Arial"/>
          <w:b w:val="0"/>
          <w:spacing w:val="0"/>
          <w:position w:val="0"/>
          <w:sz w:val="20"/>
          <w:lang w:val="ms-MY"/>
        </w:rPr>
        <w:t>are invited to take</w:t>
      </w:r>
      <w:r>
        <w:rPr>
          <w:rFonts w:ascii="Arial" w:hAnsi="Arial" w:cs="Arial"/>
          <w:b w:val="0"/>
          <w:spacing w:val="0"/>
          <w:position w:val="0"/>
          <w:sz w:val="20"/>
          <w:lang w:val="ms-MY"/>
        </w:rPr>
        <w:t xml:space="preserve"> part voluntarily in a </w:t>
      </w:r>
      <w:r w:rsidRPr="00840546">
        <w:rPr>
          <w:rFonts w:ascii="Arial" w:hAnsi="Arial" w:cs="Arial"/>
          <w:b w:val="0"/>
          <w:spacing w:val="0"/>
          <w:position w:val="0"/>
          <w:sz w:val="20"/>
          <w:highlight w:val="yellow"/>
          <w:lang w:val="ms-MY"/>
        </w:rPr>
        <w:t xml:space="preserve">research </w:t>
      </w:r>
      <w:r>
        <w:rPr>
          <w:rFonts w:ascii="Arial" w:hAnsi="Arial" w:cs="Arial"/>
          <w:b w:val="0"/>
          <w:spacing w:val="0"/>
          <w:position w:val="0"/>
          <w:sz w:val="20"/>
          <w:highlight w:val="yellow"/>
          <w:lang w:val="ms-MY"/>
        </w:rPr>
        <w:t xml:space="preserve">study </w:t>
      </w:r>
      <w:r w:rsidRPr="00840546">
        <w:rPr>
          <w:rFonts w:ascii="Arial" w:hAnsi="Arial" w:cs="Arial"/>
          <w:b w:val="0"/>
          <w:spacing w:val="0"/>
          <w:position w:val="0"/>
          <w:sz w:val="20"/>
          <w:highlight w:val="yellow"/>
          <w:lang w:val="ms-MY"/>
        </w:rPr>
        <w:t xml:space="preserve">[interventional research]. This research is about ... [introduce your research scope in simple languange by avoiding techincal jargons appropriate for your research target </w:t>
      </w:r>
      <w:r>
        <w:rPr>
          <w:rFonts w:ascii="Arial" w:hAnsi="Arial" w:cs="Arial"/>
          <w:b w:val="0"/>
          <w:spacing w:val="0"/>
          <w:position w:val="0"/>
          <w:sz w:val="20"/>
          <w:highlight w:val="yellow"/>
          <w:lang w:val="ms-MY"/>
        </w:rPr>
        <w:t>participants.</w:t>
      </w:r>
      <w:r w:rsidRPr="00840546">
        <w:rPr>
          <w:rFonts w:ascii="Arial" w:hAnsi="Arial" w:cs="Arial"/>
          <w:b w:val="0"/>
          <w:spacing w:val="0"/>
          <w:position w:val="0"/>
          <w:sz w:val="20"/>
          <w:highlight w:val="yellow"/>
          <w:lang w:val="ms-MY"/>
        </w:rPr>
        <w:t>]</w:t>
      </w:r>
      <w:r w:rsidR="00F44D32" w:rsidRPr="00C60D48">
        <w:rPr>
          <w:rFonts w:ascii="Arial" w:hAnsi="Arial" w:cs="Arial"/>
          <w:b w:val="0"/>
          <w:spacing w:val="0"/>
          <w:position w:val="0"/>
          <w:sz w:val="20"/>
          <w:lang w:val="ms-MY"/>
        </w:rPr>
        <w:t xml:space="preserve"> </w:t>
      </w:r>
    </w:p>
    <w:p w14:paraId="16DAE296" w14:textId="77777777" w:rsidR="00F44D32" w:rsidRDefault="00F44D32" w:rsidP="00F44D32">
      <w:pPr>
        <w:jc w:val="both"/>
        <w:rPr>
          <w:rFonts w:ascii="Arial" w:hAnsi="Arial" w:cs="Arial"/>
          <w:b w:val="0"/>
          <w:spacing w:val="0"/>
          <w:position w:val="0"/>
          <w:sz w:val="20"/>
          <w:lang w:val="ms-MY"/>
        </w:rPr>
      </w:pPr>
    </w:p>
    <w:p w14:paraId="663348CA" w14:textId="77777777" w:rsidR="00F44D32" w:rsidRPr="00C60D48" w:rsidRDefault="00F44D32" w:rsidP="00F44D32">
      <w:pPr>
        <w:jc w:val="both"/>
        <w:rPr>
          <w:rFonts w:ascii="Arial" w:hAnsi="Arial" w:cs="Arial"/>
          <w:b w:val="0"/>
          <w:spacing w:val="0"/>
          <w:position w:val="0"/>
          <w:sz w:val="20"/>
          <w:lang w:val="ms-MY"/>
        </w:rPr>
      </w:pPr>
      <w:r>
        <w:rPr>
          <w:rFonts w:ascii="Arial" w:hAnsi="Arial" w:cs="Arial"/>
          <w:b w:val="0"/>
          <w:spacing w:val="0"/>
          <w:position w:val="0"/>
          <w:sz w:val="20"/>
          <w:lang w:val="ms-MY"/>
        </w:rPr>
        <w:t>I</w:t>
      </w:r>
      <w:r w:rsidRPr="00C60D48">
        <w:rPr>
          <w:rFonts w:ascii="Arial" w:hAnsi="Arial" w:cs="Arial"/>
          <w:b w:val="0"/>
          <w:spacing w:val="0"/>
          <w:position w:val="0"/>
          <w:sz w:val="20"/>
          <w:lang w:val="ms-MY"/>
        </w:rPr>
        <w:t xml:space="preserve">t is important that you read and understand this </w:t>
      </w:r>
      <w:r>
        <w:rPr>
          <w:rFonts w:ascii="Arial" w:hAnsi="Arial" w:cs="Arial"/>
          <w:b w:val="0"/>
          <w:spacing w:val="0"/>
          <w:position w:val="0"/>
          <w:sz w:val="20"/>
          <w:lang w:val="ms-MY"/>
        </w:rPr>
        <w:t>research information</w:t>
      </w:r>
      <w:r w:rsidRPr="00840546">
        <w:rPr>
          <w:rFonts w:ascii="Arial" w:hAnsi="Arial" w:cs="Arial"/>
          <w:b w:val="0"/>
          <w:spacing w:val="0"/>
          <w:position w:val="0"/>
          <w:sz w:val="20"/>
          <w:lang w:val="ms-MY"/>
        </w:rPr>
        <w:t xml:space="preserve"> </w:t>
      </w:r>
      <w:r>
        <w:rPr>
          <w:rFonts w:ascii="Arial" w:hAnsi="Arial" w:cs="Arial"/>
          <w:b w:val="0"/>
          <w:spacing w:val="0"/>
          <w:position w:val="0"/>
          <w:sz w:val="20"/>
          <w:lang w:val="ms-MY"/>
        </w:rPr>
        <w:t>b</w:t>
      </w:r>
      <w:r w:rsidRPr="00C60D48">
        <w:rPr>
          <w:rFonts w:ascii="Arial" w:hAnsi="Arial" w:cs="Arial"/>
          <w:b w:val="0"/>
          <w:spacing w:val="0"/>
          <w:position w:val="0"/>
          <w:sz w:val="20"/>
          <w:lang w:val="ms-MY"/>
        </w:rPr>
        <w:t xml:space="preserve">efore agreeing to participate in this study. </w:t>
      </w:r>
      <w:r>
        <w:rPr>
          <w:rFonts w:ascii="Arial" w:hAnsi="Arial" w:cs="Arial"/>
          <w:b w:val="0"/>
          <w:spacing w:val="0"/>
          <w:position w:val="0"/>
          <w:sz w:val="20"/>
          <w:lang w:val="ms-MY"/>
        </w:rPr>
        <w:t>Y</w:t>
      </w:r>
      <w:r w:rsidRPr="00C60D48">
        <w:rPr>
          <w:rFonts w:ascii="Arial" w:hAnsi="Arial" w:cs="Arial"/>
          <w:b w:val="0"/>
          <w:spacing w:val="0"/>
          <w:position w:val="0"/>
          <w:sz w:val="20"/>
          <w:lang w:val="ms-MY"/>
        </w:rPr>
        <w:t>ou will receive a copy of this form to keep for your records</w:t>
      </w:r>
      <w:r w:rsidRPr="00840546">
        <w:rPr>
          <w:rFonts w:ascii="Arial" w:hAnsi="Arial" w:cs="Arial"/>
          <w:b w:val="0"/>
          <w:spacing w:val="0"/>
          <w:position w:val="0"/>
          <w:sz w:val="20"/>
          <w:lang w:val="ms-MY"/>
        </w:rPr>
        <w:t xml:space="preserve"> </w:t>
      </w:r>
      <w:r>
        <w:rPr>
          <w:rFonts w:ascii="Arial" w:hAnsi="Arial" w:cs="Arial"/>
          <w:b w:val="0"/>
          <w:spacing w:val="0"/>
          <w:position w:val="0"/>
          <w:sz w:val="20"/>
          <w:lang w:val="ms-MY"/>
        </w:rPr>
        <w:t>i</w:t>
      </w:r>
      <w:r w:rsidRPr="00C60D48">
        <w:rPr>
          <w:rFonts w:ascii="Arial" w:hAnsi="Arial" w:cs="Arial"/>
          <w:b w:val="0"/>
          <w:spacing w:val="0"/>
          <w:position w:val="0"/>
          <w:sz w:val="20"/>
          <w:lang w:val="ms-MY"/>
        </w:rPr>
        <w:t>f you</w:t>
      </w:r>
      <w:r>
        <w:rPr>
          <w:rFonts w:ascii="Arial" w:hAnsi="Arial" w:cs="Arial"/>
          <w:b w:val="0"/>
          <w:spacing w:val="0"/>
          <w:position w:val="0"/>
          <w:sz w:val="20"/>
          <w:lang w:val="ms-MY"/>
        </w:rPr>
        <w:t xml:space="preserve"> agree to</w:t>
      </w:r>
      <w:r w:rsidRPr="00C60D48">
        <w:rPr>
          <w:rFonts w:ascii="Arial" w:hAnsi="Arial" w:cs="Arial"/>
          <w:b w:val="0"/>
          <w:spacing w:val="0"/>
          <w:position w:val="0"/>
          <w:sz w:val="20"/>
          <w:lang w:val="ms-MY"/>
        </w:rPr>
        <w:t xml:space="preserve"> participate.</w:t>
      </w:r>
    </w:p>
    <w:p w14:paraId="587C6558" w14:textId="77777777" w:rsidR="00F44D32" w:rsidRPr="00C60D48" w:rsidRDefault="00F44D32" w:rsidP="00F44D32">
      <w:pPr>
        <w:jc w:val="both"/>
        <w:rPr>
          <w:rFonts w:ascii="Arial" w:hAnsi="Arial" w:cs="Arial"/>
          <w:b w:val="0"/>
          <w:spacing w:val="0"/>
          <w:position w:val="0"/>
          <w:sz w:val="20"/>
          <w:lang w:val="ms-MY"/>
        </w:rPr>
      </w:pPr>
    </w:p>
    <w:p w14:paraId="3748B364" w14:textId="24DA6A2A" w:rsidR="00F44D32" w:rsidRPr="00C60D48" w:rsidRDefault="003E6914" w:rsidP="00F44D3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Your participation in this study is expected to </w:t>
      </w:r>
      <w:r>
        <w:rPr>
          <w:rFonts w:ascii="Arial" w:hAnsi="Arial" w:cs="Arial"/>
          <w:b w:val="0"/>
          <w:spacing w:val="0"/>
          <w:position w:val="0"/>
          <w:sz w:val="20"/>
          <w:lang w:val="ms-MY"/>
        </w:rPr>
        <w:t xml:space="preserve">take </w:t>
      </w:r>
      <w:r w:rsidRPr="00840546">
        <w:rPr>
          <w:rFonts w:ascii="Arial" w:hAnsi="Arial" w:cs="Arial"/>
          <w:b w:val="0"/>
          <w:spacing w:val="0"/>
          <w:position w:val="0"/>
          <w:sz w:val="20"/>
          <w:highlight w:val="yellow"/>
          <w:lang w:val="ms-MY"/>
        </w:rPr>
        <w:t xml:space="preserve">...[state the estimated time per </w:t>
      </w:r>
      <w:r>
        <w:rPr>
          <w:rFonts w:ascii="Arial" w:hAnsi="Arial" w:cs="Arial"/>
          <w:b w:val="0"/>
          <w:spacing w:val="0"/>
          <w:position w:val="0"/>
          <w:sz w:val="20"/>
          <w:highlight w:val="yellow"/>
          <w:lang w:val="ms-MY"/>
        </w:rPr>
        <w:t>participant</w:t>
      </w:r>
      <w:r w:rsidRPr="00840546">
        <w:rPr>
          <w:rFonts w:ascii="Arial" w:hAnsi="Arial" w:cs="Arial"/>
          <w:b w:val="0"/>
          <w:spacing w:val="0"/>
          <w:position w:val="0"/>
          <w:sz w:val="20"/>
          <w:highlight w:val="yellow"/>
          <w:lang w:val="ms-MY"/>
        </w:rPr>
        <w:t xml:space="preserve"> to finish all data collection time]</w:t>
      </w:r>
      <w:r>
        <w:rPr>
          <w:rFonts w:ascii="Arial" w:hAnsi="Arial" w:cs="Arial"/>
          <w:b w:val="0"/>
          <w:spacing w:val="0"/>
          <w:position w:val="0"/>
          <w:sz w:val="20"/>
          <w:lang w:val="ms-MY"/>
        </w:rPr>
        <w:t xml:space="preserve"> </w:t>
      </w:r>
      <w:r w:rsidRPr="00C60D48">
        <w:rPr>
          <w:rFonts w:ascii="Arial" w:hAnsi="Arial" w:cs="Arial"/>
          <w:b w:val="0"/>
          <w:spacing w:val="0"/>
          <w:position w:val="0"/>
          <w:sz w:val="20"/>
          <w:lang w:val="ms-MY"/>
        </w:rPr>
        <w:t xml:space="preserve">.  </w:t>
      </w:r>
      <w:r>
        <w:rPr>
          <w:rFonts w:ascii="Arial" w:hAnsi="Arial" w:cs="Arial"/>
          <w:b w:val="0"/>
          <w:spacing w:val="0"/>
          <w:position w:val="0"/>
          <w:sz w:val="20"/>
          <w:lang w:val="ms-MY"/>
        </w:rPr>
        <w:t>This study is estimated to include u</w:t>
      </w:r>
      <w:r w:rsidRPr="00C60D48">
        <w:rPr>
          <w:rFonts w:ascii="Arial" w:hAnsi="Arial" w:cs="Arial"/>
          <w:b w:val="0"/>
          <w:spacing w:val="0"/>
          <w:position w:val="0"/>
          <w:sz w:val="20"/>
          <w:lang w:val="ms-MY"/>
        </w:rPr>
        <w:t xml:space="preserve">p to </w:t>
      </w:r>
      <w:r w:rsidRPr="00840546">
        <w:rPr>
          <w:rFonts w:ascii="Arial" w:hAnsi="Arial" w:cs="Arial"/>
          <w:b w:val="0"/>
          <w:spacing w:val="0"/>
          <w:position w:val="0"/>
          <w:sz w:val="20"/>
          <w:highlight w:val="yellow"/>
          <w:lang w:val="ms-MY"/>
        </w:rPr>
        <w:t>xxx</w:t>
      </w:r>
      <w:r w:rsidRPr="00C60D48">
        <w:rPr>
          <w:rFonts w:ascii="Arial" w:hAnsi="Arial" w:cs="Arial"/>
          <w:b w:val="0"/>
          <w:spacing w:val="0"/>
          <w:position w:val="0"/>
          <w:sz w:val="20"/>
          <w:lang w:val="ms-MY"/>
        </w:rPr>
        <w:t xml:space="preserve"> </w:t>
      </w:r>
      <w:r>
        <w:rPr>
          <w:rFonts w:ascii="Arial" w:hAnsi="Arial" w:cs="Arial"/>
          <w:b w:val="0"/>
          <w:spacing w:val="0"/>
          <w:position w:val="0"/>
          <w:sz w:val="20"/>
          <w:lang w:val="ms-MY"/>
        </w:rPr>
        <w:t>participants</w:t>
      </w:r>
      <w:r w:rsidR="00F44D32" w:rsidRPr="00C60D48">
        <w:rPr>
          <w:rFonts w:ascii="Arial" w:hAnsi="Arial" w:cs="Arial"/>
          <w:b w:val="0"/>
          <w:spacing w:val="0"/>
          <w:position w:val="0"/>
          <w:sz w:val="20"/>
          <w:lang w:val="ms-MY"/>
        </w:rPr>
        <w:t>.</w:t>
      </w:r>
    </w:p>
    <w:p w14:paraId="7B16D5AC" w14:textId="77777777" w:rsidR="00F44D32" w:rsidRDefault="00F44D32" w:rsidP="00060592">
      <w:pPr>
        <w:jc w:val="both"/>
        <w:rPr>
          <w:rFonts w:ascii="Arial" w:hAnsi="Arial" w:cs="Arial"/>
          <w:b w:val="0"/>
          <w:strike/>
          <w:spacing w:val="0"/>
          <w:position w:val="0"/>
          <w:sz w:val="20"/>
          <w:lang w:val="ms-MY"/>
        </w:rPr>
      </w:pPr>
    </w:p>
    <w:p w14:paraId="3610193A" w14:textId="77777777" w:rsidR="00D45471" w:rsidRPr="00C60D48" w:rsidRDefault="00D45471" w:rsidP="00060592">
      <w:pPr>
        <w:jc w:val="both"/>
        <w:rPr>
          <w:rFonts w:ascii="Arial" w:hAnsi="Arial" w:cs="Arial"/>
          <w:b w:val="0"/>
          <w:spacing w:val="0"/>
          <w:position w:val="0"/>
          <w:sz w:val="20"/>
          <w:lang w:val="ms-MY"/>
        </w:rPr>
      </w:pPr>
    </w:p>
    <w:p w14:paraId="22A495B9" w14:textId="77777777" w:rsidR="00D45471" w:rsidRPr="00C60D48" w:rsidRDefault="00A7205B" w:rsidP="00060592">
      <w:pPr>
        <w:pStyle w:val="Heading4"/>
        <w:rPr>
          <w:rFonts w:cs="Arial"/>
          <w:sz w:val="20"/>
          <w:lang w:val="ms-MY"/>
        </w:rPr>
      </w:pPr>
      <w:r w:rsidRPr="00C60D48">
        <w:rPr>
          <w:rFonts w:cs="Arial"/>
          <w:sz w:val="20"/>
          <w:lang w:val="ms-MY"/>
        </w:rPr>
        <w:t>PURPOSE OF THE STUDY</w:t>
      </w:r>
    </w:p>
    <w:p w14:paraId="1F1090E8" w14:textId="77777777" w:rsidR="00D45471" w:rsidRPr="00C60D48" w:rsidRDefault="00D45471" w:rsidP="00060592">
      <w:pPr>
        <w:jc w:val="both"/>
        <w:rPr>
          <w:rFonts w:ascii="Arial" w:hAnsi="Arial" w:cs="Arial"/>
          <w:b w:val="0"/>
          <w:spacing w:val="0"/>
          <w:position w:val="0"/>
          <w:sz w:val="20"/>
          <w:lang w:val="ms-MY"/>
        </w:rPr>
      </w:pPr>
    </w:p>
    <w:p w14:paraId="5993DEAF" w14:textId="2C061F98" w:rsidR="00F44D32" w:rsidRPr="00C60D48" w:rsidRDefault="00F44D32" w:rsidP="00F44D3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The purpose of this study </w:t>
      </w:r>
      <w:r w:rsidR="003E6914">
        <w:rPr>
          <w:rFonts w:ascii="Arial" w:hAnsi="Arial" w:cs="Arial"/>
          <w:b w:val="0"/>
          <w:spacing w:val="0"/>
          <w:position w:val="0"/>
          <w:sz w:val="20"/>
          <w:lang w:val="ms-MY"/>
        </w:rPr>
        <w:t>is</w:t>
      </w:r>
      <w:r w:rsidRPr="00C60D48">
        <w:rPr>
          <w:rFonts w:ascii="Arial" w:hAnsi="Arial" w:cs="Arial"/>
          <w:b w:val="0"/>
          <w:spacing w:val="0"/>
          <w:position w:val="0"/>
          <w:sz w:val="20"/>
          <w:lang w:val="ms-MY"/>
        </w:rPr>
        <w:t xml:space="preserve"> to determine </w:t>
      </w:r>
      <w:r w:rsidRPr="00840546">
        <w:rPr>
          <w:rFonts w:ascii="Arial" w:hAnsi="Arial" w:cs="Arial"/>
          <w:b w:val="0"/>
          <w:spacing w:val="0"/>
          <w:position w:val="0"/>
          <w:sz w:val="20"/>
          <w:highlight w:val="yellow"/>
          <w:lang w:val="ms-MY"/>
        </w:rPr>
        <w:t xml:space="preserve">....[state your research objectives in a </w:t>
      </w:r>
      <w:r w:rsidR="00E52361">
        <w:rPr>
          <w:rFonts w:ascii="Arial" w:hAnsi="Arial" w:cs="Arial"/>
          <w:b w:val="0"/>
          <w:spacing w:val="0"/>
          <w:position w:val="0"/>
          <w:sz w:val="20"/>
          <w:highlight w:val="yellow"/>
          <w:lang w:val="ms-MY"/>
        </w:rPr>
        <w:t>simple langua</w:t>
      </w:r>
      <w:r w:rsidRPr="00840546">
        <w:rPr>
          <w:rFonts w:ascii="Arial" w:hAnsi="Arial" w:cs="Arial"/>
          <w:b w:val="0"/>
          <w:spacing w:val="0"/>
          <w:position w:val="0"/>
          <w:sz w:val="20"/>
          <w:highlight w:val="yellow"/>
          <w:lang w:val="ms-MY"/>
        </w:rPr>
        <w:t>ge]</w:t>
      </w:r>
    </w:p>
    <w:p w14:paraId="18D2C794" w14:textId="77777777" w:rsidR="00F44D32" w:rsidRDefault="00F44D32" w:rsidP="00060592">
      <w:pPr>
        <w:jc w:val="both"/>
        <w:rPr>
          <w:rFonts w:ascii="Arial" w:hAnsi="Arial" w:cs="Arial"/>
          <w:b w:val="0"/>
          <w:strike/>
          <w:spacing w:val="0"/>
          <w:position w:val="0"/>
          <w:sz w:val="20"/>
          <w:lang w:val="ms-MY"/>
        </w:rPr>
      </w:pPr>
    </w:p>
    <w:p w14:paraId="693F30BC" w14:textId="77777777" w:rsidR="00D45471" w:rsidRPr="00C60D48" w:rsidRDefault="00D45471" w:rsidP="00060592">
      <w:pPr>
        <w:jc w:val="both"/>
        <w:rPr>
          <w:rFonts w:ascii="Arial" w:hAnsi="Arial" w:cs="Arial"/>
          <w:b w:val="0"/>
          <w:spacing w:val="0"/>
          <w:position w:val="0"/>
          <w:sz w:val="20"/>
          <w:lang w:val="ms-MY"/>
        </w:rPr>
      </w:pPr>
    </w:p>
    <w:p w14:paraId="383D9070" w14:textId="77777777" w:rsidR="00F44D32" w:rsidRDefault="0034388E" w:rsidP="00EA265A">
      <w:pPr>
        <w:pStyle w:val="Heading4"/>
        <w:rPr>
          <w:rFonts w:cs="Arial"/>
          <w:sz w:val="20"/>
          <w:lang w:val="ms-MY"/>
        </w:rPr>
      </w:pPr>
      <w:r>
        <w:rPr>
          <w:rFonts w:cs="Arial"/>
          <w:sz w:val="20"/>
          <w:lang w:val="ms-MY"/>
        </w:rPr>
        <w:t>PARTICIPANTS CRITERIA</w:t>
      </w:r>
    </w:p>
    <w:p w14:paraId="2CDAE0FF" w14:textId="77777777" w:rsidR="00EA265A" w:rsidRPr="00EA265A" w:rsidRDefault="00EA265A" w:rsidP="00EA265A">
      <w:pPr>
        <w:rPr>
          <w:rFonts w:ascii="Arial" w:hAnsi="Arial" w:cs="Arial"/>
          <w:sz w:val="20"/>
          <w:lang w:val="ms-MY"/>
        </w:rPr>
      </w:pPr>
    </w:p>
    <w:p w14:paraId="63F654FA" w14:textId="77777777" w:rsidR="00F44D32" w:rsidRDefault="00F44D32" w:rsidP="00F44D32">
      <w:pPr>
        <w:jc w:val="both"/>
        <w:rPr>
          <w:rFonts w:ascii="Arial" w:hAnsi="Arial" w:cs="Arial"/>
          <w:b w:val="0"/>
          <w:spacing w:val="0"/>
          <w:position w:val="0"/>
          <w:sz w:val="20"/>
          <w:lang w:val="ms-MY"/>
        </w:rPr>
      </w:pPr>
      <w:r>
        <w:rPr>
          <w:rFonts w:ascii="Arial" w:hAnsi="Arial" w:cs="Arial"/>
          <w:b w:val="0"/>
          <w:spacing w:val="0"/>
          <w:position w:val="0"/>
          <w:sz w:val="20"/>
          <w:lang w:val="ms-MY"/>
        </w:rPr>
        <w:t>The research team members will discussed your eligibility to participate in this study.</w:t>
      </w:r>
      <w:r w:rsidRPr="00C60D48">
        <w:rPr>
          <w:rFonts w:ascii="Arial" w:hAnsi="Arial" w:cs="Arial"/>
          <w:b w:val="0"/>
          <w:spacing w:val="0"/>
          <w:position w:val="0"/>
          <w:sz w:val="20"/>
          <w:lang w:val="ms-MY"/>
        </w:rPr>
        <w:t xml:space="preserve">  It is important that you are completely truthful with the staff </w:t>
      </w:r>
      <w:r w:rsidRPr="005D7BDB">
        <w:rPr>
          <w:rFonts w:ascii="Arial" w:hAnsi="Arial" w:cs="Arial"/>
          <w:b w:val="0"/>
          <w:spacing w:val="0"/>
          <w:position w:val="0"/>
          <w:sz w:val="20"/>
          <w:highlight w:val="yellow"/>
          <w:lang w:val="ms-MY"/>
        </w:rPr>
        <w:t>including your health history</w:t>
      </w:r>
      <w:r w:rsidR="00EA265A">
        <w:rPr>
          <w:rFonts w:ascii="Arial" w:hAnsi="Arial" w:cs="Arial"/>
          <w:b w:val="0"/>
          <w:spacing w:val="0"/>
          <w:position w:val="0"/>
          <w:sz w:val="20"/>
          <w:highlight w:val="yellow"/>
          <w:lang w:val="ms-MY"/>
        </w:rPr>
        <w:t xml:space="preserve"> </w:t>
      </w:r>
      <w:r w:rsidRPr="005D7BDB">
        <w:rPr>
          <w:rFonts w:ascii="Arial" w:hAnsi="Arial" w:cs="Arial"/>
          <w:b w:val="0"/>
          <w:spacing w:val="0"/>
          <w:position w:val="0"/>
          <w:sz w:val="20"/>
          <w:highlight w:val="yellow"/>
          <w:lang w:val="ms-MY"/>
        </w:rPr>
        <w:t>[if relevant ONLY].</w:t>
      </w:r>
      <w:r w:rsidRPr="00C60D48">
        <w:rPr>
          <w:rFonts w:ascii="Arial" w:hAnsi="Arial" w:cs="Arial"/>
          <w:b w:val="0"/>
          <w:spacing w:val="0"/>
          <w:position w:val="0"/>
          <w:sz w:val="20"/>
          <w:lang w:val="ms-MY"/>
        </w:rPr>
        <w:t xml:space="preserve">  </w:t>
      </w:r>
    </w:p>
    <w:p w14:paraId="7C26D974" w14:textId="77777777" w:rsidR="00F44D32" w:rsidRDefault="00F44D32" w:rsidP="00F44D32">
      <w:pPr>
        <w:jc w:val="both"/>
        <w:rPr>
          <w:rFonts w:ascii="Arial" w:hAnsi="Arial" w:cs="Arial"/>
          <w:b w:val="0"/>
          <w:spacing w:val="0"/>
          <w:position w:val="0"/>
          <w:sz w:val="20"/>
          <w:lang w:val="ms-MY"/>
        </w:rPr>
      </w:pPr>
    </w:p>
    <w:p w14:paraId="797120C9" w14:textId="428411C3" w:rsidR="00F44D32" w:rsidRDefault="00F44D32" w:rsidP="00F44D32">
      <w:pPr>
        <w:jc w:val="both"/>
        <w:rPr>
          <w:rFonts w:ascii="Arial" w:hAnsi="Arial" w:cs="Arial"/>
          <w:b w:val="0"/>
          <w:spacing w:val="0"/>
          <w:position w:val="0"/>
          <w:sz w:val="20"/>
          <w:lang w:val="ms-MY"/>
        </w:rPr>
      </w:pPr>
      <w:r>
        <w:rPr>
          <w:rFonts w:ascii="Arial" w:hAnsi="Arial" w:cs="Arial"/>
          <w:b w:val="0"/>
          <w:spacing w:val="0"/>
          <w:position w:val="0"/>
          <w:sz w:val="20"/>
          <w:lang w:val="ms-MY"/>
        </w:rPr>
        <w:t>This study will include individual</w:t>
      </w:r>
      <w:r w:rsidR="003E6914">
        <w:rPr>
          <w:rFonts w:ascii="Arial" w:hAnsi="Arial" w:cs="Arial"/>
          <w:b w:val="0"/>
          <w:spacing w:val="0"/>
          <w:position w:val="0"/>
          <w:sz w:val="20"/>
          <w:lang w:val="ms-MY"/>
        </w:rPr>
        <w:t>s</w:t>
      </w:r>
      <w:r>
        <w:rPr>
          <w:rFonts w:ascii="Arial" w:hAnsi="Arial" w:cs="Arial"/>
          <w:b w:val="0"/>
          <w:spacing w:val="0"/>
          <w:position w:val="0"/>
          <w:sz w:val="20"/>
          <w:lang w:val="ms-MY"/>
        </w:rPr>
        <w:t xml:space="preserve"> who are</w:t>
      </w:r>
      <w:r w:rsidRPr="001C068F">
        <w:rPr>
          <w:rFonts w:ascii="Arial" w:hAnsi="Arial" w:cs="Arial"/>
          <w:b w:val="0"/>
          <w:spacing w:val="0"/>
          <w:position w:val="0"/>
          <w:sz w:val="20"/>
          <w:highlight w:val="yellow"/>
          <w:lang w:val="ms-MY"/>
        </w:rPr>
        <w:t>.....[state your inclusion criteria, simplfy whenever possible]</w:t>
      </w:r>
    </w:p>
    <w:p w14:paraId="0403C3B9" w14:textId="5FAA4380" w:rsidR="00F44D32" w:rsidRDefault="00F44D32" w:rsidP="00F44D32">
      <w:pPr>
        <w:jc w:val="both"/>
        <w:rPr>
          <w:rFonts w:ascii="Arial" w:hAnsi="Arial" w:cs="Arial"/>
          <w:b w:val="0"/>
          <w:spacing w:val="0"/>
          <w:position w:val="0"/>
          <w:sz w:val="20"/>
          <w:lang w:val="ms-MY"/>
        </w:rPr>
      </w:pPr>
      <w:r>
        <w:rPr>
          <w:rFonts w:ascii="Arial" w:hAnsi="Arial" w:cs="Arial"/>
          <w:b w:val="0"/>
          <w:spacing w:val="0"/>
          <w:position w:val="0"/>
          <w:sz w:val="20"/>
          <w:lang w:val="ms-MY"/>
        </w:rPr>
        <w:t>This study will not incude individual</w:t>
      </w:r>
      <w:r w:rsidR="003E6914">
        <w:rPr>
          <w:rFonts w:ascii="Arial" w:hAnsi="Arial" w:cs="Arial"/>
          <w:b w:val="0"/>
          <w:spacing w:val="0"/>
          <w:position w:val="0"/>
          <w:sz w:val="20"/>
          <w:lang w:val="ms-MY"/>
        </w:rPr>
        <w:t>s</w:t>
      </w:r>
      <w:r>
        <w:rPr>
          <w:rFonts w:ascii="Arial" w:hAnsi="Arial" w:cs="Arial"/>
          <w:b w:val="0"/>
          <w:spacing w:val="0"/>
          <w:position w:val="0"/>
          <w:sz w:val="20"/>
          <w:lang w:val="ms-MY"/>
        </w:rPr>
        <w:t xml:space="preserve"> who are </w:t>
      </w:r>
      <w:r w:rsidRPr="001C068F">
        <w:rPr>
          <w:rFonts w:ascii="Arial" w:hAnsi="Arial" w:cs="Arial"/>
          <w:b w:val="0"/>
          <w:spacing w:val="0"/>
          <w:position w:val="0"/>
          <w:sz w:val="20"/>
          <w:highlight w:val="yellow"/>
          <w:lang w:val="ms-MY"/>
        </w:rPr>
        <w:t>....[state your exclusion criteria, simplfy whenever possible]</w:t>
      </w:r>
    </w:p>
    <w:p w14:paraId="1F7837B2" w14:textId="77777777" w:rsidR="00F44D32" w:rsidRDefault="00F44D32" w:rsidP="00F44D32">
      <w:pPr>
        <w:jc w:val="both"/>
        <w:rPr>
          <w:rFonts w:ascii="Arial" w:hAnsi="Arial" w:cs="Arial"/>
          <w:b w:val="0"/>
          <w:spacing w:val="0"/>
          <w:position w:val="0"/>
          <w:sz w:val="20"/>
          <w:lang w:val="ms-MY"/>
        </w:rPr>
      </w:pPr>
    </w:p>
    <w:p w14:paraId="53C8B5C5" w14:textId="77777777" w:rsidR="003905DC" w:rsidRPr="00C60D48" w:rsidRDefault="003905DC" w:rsidP="00060592">
      <w:pPr>
        <w:jc w:val="both"/>
        <w:rPr>
          <w:rFonts w:ascii="Arial" w:hAnsi="Arial" w:cs="Arial"/>
          <w:spacing w:val="0"/>
          <w:position w:val="0"/>
          <w:sz w:val="20"/>
          <w:lang w:val="ms-MY"/>
        </w:rPr>
      </w:pPr>
    </w:p>
    <w:p w14:paraId="55F22593" w14:textId="77777777" w:rsidR="00D45471" w:rsidRDefault="00484EA0" w:rsidP="00060592">
      <w:pPr>
        <w:jc w:val="both"/>
        <w:rPr>
          <w:rFonts w:ascii="Arial" w:hAnsi="Arial" w:cs="Arial"/>
          <w:spacing w:val="0"/>
          <w:position w:val="0"/>
          <w:sz w:val="20"/>
          <w:lang w:val="ms-MY"/>
        </w:rPr>
      </w:pPr>
      <w:r w:rsidRPr="00C60D48">
        <w:rPr>
          <w:rFonts w:ascii="Arial" w:hAnsi="Arial" w:cs="Arial"/>
          <w:spacing w:val="0"/>
          <w:position w:val="0"/>
          <w:sz w:val="20"/>
          <w:lang w:val="ms-MY"/>
        </w:rPr>
        <w:t>STUDY PROCEDURES</w:t>
      </w:r>
    </w:p>
    <w:p w14:paraId="45985E88" w14:textId="77777777" w:rsidR="00F44D32" w:rsidRDefault="00F44D32" w:rsidP="00060592">
      <w:pPr>
        <w:jc w:val="both"/>
        <w:rPr>
          <w:rFonts w:ascii="Arial" w:hAnsi="Arial" w:cs="Arial"/>
          <w:spacing w:val="0"/>
          <w:position w:val="0"/>
          <w:sz w:val="20"/>
          <w:lang w:val="ms-MY"/>
        </w:rPr>
      </w:pPr>
    </w:p>
    <w:p w14:paraId="695D205E" w14:textId="77777777" w:rsidR="003E6914" w:rsidRPr="005D7BDB" w:rsidRDefault="003E6914" w:rsidP="003E6914">
      <w:pPr>
        <w:spacing w:line="288" w:lineRule="auto"/>
        <w:jc w:val="both"/>
        <w:rPr>
          <w:rFonts w:ascii="Arial" w:hAnsi="Arial" w:cs="Arial"/>
          <w:b w:val="0"/>
          <w:i/>
          <w:spacing w:val="0"/>
          <w:position w:val="0"/>
          <w:sz w:val="20"/>
          <w:highlight w:val="yellow"/>
          <w:lang w:val="ms-MY"/>
        </w:rPr>
      </w:pPr>
      <w:r w:rsidRPr="005D7BDB">
        <w:rPr>
          <w:rFonts w:ascii="Arial" w:hAnsi="Arial" w:cs="Arial"/>
          <w:b w:val="0"/>
          <w:i/>
          <w:spacing w:val="0"/>
          <w:position w:val="0"/>
          <w:sz w:val="20"/>
          <w:highlight w:val="yellow"/>
          <w:lang w:val="ms-MY"/>
        </w:rPr>
        <w:t xml:space="preserve">State in detail ALL steps that EACH </w:t>
      </w:r>
      <w:r>
        <w:rPr>
          <w:rFonts w:ascii="Arial" w:hAnsi="Arial" w:cs="Arial"/>
          <w:b w:val="0"/>
          <w:i/>
          <w:spacing w:val="0"/>
          <w:position w:val="0"/>
          <w:sz w:val="20"/>
          <w:highlight w:val="yellow"/>
          <w:lang w:val="ms-MY"/>
        </w:rPr>
        <w:t>participant</w:t>
      </w:r>
      <w:r w:rsidRPr="005D7BDB">
        <w:rPr>
          <w:rFonts w:ascii="Arial" w:hAnsi="Arial" w:cs="Arial"/>
          <w:b w:val="0"/>
          <w:i/>
          <w:spacing w:val="0"/>
          <w:position w:val="0"/>
          <w:sz w:val="20"/>
          <w:highlight w:val="yellow"/>
          <w:lang w:val="ms-MY"/>
        </w:rPr>
        <w:t xml:space="preserve"> </w:t>
      </w:r>
      <w:r>
        <w:rPr>
          <w:rFonts w:ascii="Arial" w:hAnsi="Arial" w:cs="Arial"/>
          <w:b w:val="0"/>
          <w:i/>
          <w:spacing w:val="0"/>
          <w:position w:val="0"/>
          <w:sz w:val="20"/>
          <w:highlight w:val="yellow"/>
          <w:lang w:val="ms-MY"/>
        </w:rPr>
        <w:t xml:space="preserve">will go through </w:t>
      </w:r>
      <w:r w:rsidRPr="005D7BDB">
        <w:rPr>
          <w:rFonts w:ascii="Arial" w:hAnsi="Arial" w:cs="Arial"/>
          <w:b w:val="0"/>
          <w:i/>
          <w:spacing w:val="0"/>
          <w:position w:val="0"/>
          <w:sz w:val="20"/>
          <w:highlight w:val="yellow"/>
          <w:lang w:val="ms-MY"/>
        </w:rPr>
        <w:t xml:space="preserve">until the end of the data collection process. </w:t>
      </w:r>
    </w:p>
    <w:p w14:paraId="34AFB4EE" w14:textId="77777777" w:rsidR="003E6914" w:rsidRPr="005D7BDB" w:rsidRDefault="003E6914" w:rsidP="003E6914">
      <w:pPr>
        <w:spacing w:line="288" w:lineRule="auto"/>
        <w:jc w:val="both"/>
        <w:rPr>
          <w:rFonts w:ascii="Arial" w:hAnsi="Arial" w:cs="Arial"/>
          <w:b w:val="0"/>
          <w:i/>
          <w:spacing w:val="0"/>
          <w:position w:val="0"/>
          <w:sz w:val="20"/>
          <w:highlight w:val="yellow"/>
          <w:lang w:val="ms-MY"/>
        </w:rPr>
      </w:pPr>
    </w:p>
    <w:p w14:paraId="53BCCED3" w14:textId="77777777" w:rsidR="003E6914" w:rsidRPr="005D7BDB" w:rsidRDefault="003E6914" w:rsidP="003E6914">
      <w:pPr>
        <w:spacing w:line="288" w:lineRule="auto"/>
        <w:jc w:val="both"/>
        <w:rPr>
          <w:rFonts w:ascii="Arial" w:hAnsi="Arial" w:cs="Arial"/>
          <w:b w:val="0"/>
          <w:i/>
          <w:spacing w:val="0"/>
          <w:position w:val="0"/>
          <w:sz w:val="20"/>
          <w:highlight w:val="yellow"/>
          <w:lang w:val="ms-MY"/>
        </w:rPr>
      </w:pPr>
      <w:r w:rsidRPr="005D7BDB">
        <w:rPr>
          <w:rFonts w:ascii="Arial" w:hAnsi="Arial" w:cs="Arial"/>
          <w:b w:val="0"/>
          <w:i/>
          <w:spacing w:val="0"/>
          <w:position w:val="0"/>
          <w:sz w:val="20"/>
          <w:highlight w:val="yellow"/>
          <w:lang w:val="ms-MY"/>
        </w:rPr>
        <w:t>For questionnaire</w:t>
      </w:r>
      <w:r>
        <w:rPr>
          <w:rFonts w:ascii="Arial" w:hAnsi="Arial" w:cs="Arial"/>
          <w:b w:val="0"/>
          <w:i/>
          <w:spacing w:val="0"/>
          <w:position w:val="0"/>
          <w:sz w:val="20"/>
          <w:highlight w:val="yellow"/>
          <w:lang w:val="ms-MY"/>
        </w:rPr>
        <w:t>-</w:t>
      </w:r>
      <w:r w:rsidRPr="005D7BDB">
        <w:rPr>
          <w:rFonts w:ascii="Arial" w:hAnsi="Arial" w:cs="Arial"/>
          <w:b w:val="0"/>
          <w:i/>
          <w:spacing w:val="0"/>
          <w:position w:val="0"/>
          <w:sz w:val="20"/>
          <w:highlight w:val="yellow"/>
          <w:lang w:val="ms-MY"/>
        </w:rPr>
        <w:t>based research, state briefly the scope of the question</w:t>
      </w:r>
      <w:r>
        <w:rPr>
          <w:rFonts w:ascii="Arial" w:hAnsi="Arial" w:cs="Arial"/>
          <w:b w:val="0"/>
          <w:i/>
          <w:spacing w:val="0"/>
          <w:position w:val="0"/>
          <w:sz w:val="20"/>
          <w:highlight w:val="yellow"/>
          <w:lang w:val="ms-MY"/>
        </w:rPr>
        <w:t>s</w:t>
      </w:r>
      <w:r w:rsidRPr="005D7BDB">
        <w:rPr>
          <w:rFonts w:ascii="Arial" w:hAnsi="Arial" w:cs="Arial"/>
          <w:b w:val="0"/>
          <w:i/>
          <w:spacing w:val="0"/>
          <w:position w:val="0"/>
          <w:sz w:val="20"/>
          <w:highlight w:val="yellow"/>
          <w:lang w:val="ms-MY"/>
        </w:rPr>
        <w:t xml:space="preserve"> to be provided, total number of questions ask</w:t>
      </w:r>
      <w:r>
        <w:rPr>
          <w:rFonts w:ascii="Arial" w:hAnsi="Arial" w:cs="Arial"/>
          <w:b w:val="0"/>
          <w:i/>
          <w:spacing w:val="0"/>
          <w:position w:val="0"/>
          <w:sz w:val="20"/>
          <w:highlight w:val="yellow"/>
          <w:lang w:val="ms-MY"/>
        </w:rPr>
        <w:t>ed</w:t>
      </w:r>
      <w:r w:rsidRPr="005D7BDB">
        <w:rPr>
          <w:rFonts w:ascii="Arial" w:hAnsi="Arial" w:cs="Arial"/>
          <w:b w:val="0"/>
          <w:i/>
          <w:spacing w:val="0"/>
          <w:position w:val="0"/>
          <w:sz w:val="20"/>
          <w:highlight w:val="yellow"/>
          <w:lang w:val="ms-MY"/>
        </w:rPr>
        <w:t xml:space="preserve"> and estimated time required to fill in the questionnaire</w:t>
      </w:r>
      <w:r>
        <w:rPr>
          <w:rFonts w:ascii="Arial" w:hAnsi="Arial" w:cs="Arial"/>
          <w:b w:val="0"/>
          <w:i/>
          <w:spacing w:val="0"/>
          <w:position w:val="0"/>
          <w:sz w:val="20"/>
          <w:highlight w:val="yellow"/>
          <w:lang w:val="ms-MY"/>
        </w:rPr>
        <w:t>.</w:t>
      </w:r>
    </w:p>
    <w:p w14:paraId="30906955" w14:textId="0D574F9E" w:rsidR="00F44D32" w:rsidRPr="001C068F" w:rsidRDefault="003E6914" w:rsidP="003E6914">
      <w:pPr>
        <w:spacing w:line="288" w:lineRule="auto"/>
        <w:jc w:val="both"/>
        <w:rPr>
          <w:rFonts w:ascii="Arial" w:hAnsi="Arial" w:cs="Arial"/>
          <w:b w:val="0"/>
          <w:i/>
          <w:spacing w:val="0"/>
          <w:position w:val="0"/>
          <w:sz w:val="20"/>
          <w:lang w:val="ms-MY"/>
        </w:rPr>
      </w:pPr>
      <w:r w:rsidRPr="005D7BDB">
        <w:rPr>
          <w:rFonts w:ascii="Arial" w:hAnsi="Arial" w:cs="Arial"/>
          <w:b w:val="0"/>
          <w:i/>
          <w:spacing w:val="0"/>
          <w:position w:val="0"/>
          <w:sz w:val="20"/>
          <w:highlight w:val="yellow"/>
          <w:lang w:val="ms-MY"/>
        </w:rPr>
        <w:t xml:space="preserve">For an interventional study, please state in detail on the intervention that the </w:t>
      </w:r>
      <w:r>
        <w:rPr>
          <w:rFonts w:ascii="Arial" w:hAnsi="Arial" w:cs="Arial"/>
          <w:b w:val="0"/>
          <w:i/>
          <w:spacing w:val="0"/>
          <w:position w:val="0"/>
          <w:sz w:val="20"/>
          <w:highlight w:val="yellow"/>
          <w:lang w:val="ms-MY"/>
        </w:rPr>
        <w:t>participants</w:t>
      </w:r>
      <w:r w:rsidRPr="005D7BDB">
        <w:rPr>
          <w:rFonts w:ascii="Arial" w:hAnsi="Arial" w:cs="Arial"/>
          <w:b w:val="0"/>
          <w:i/>
          <w:spacing w:val="0"/>
          <w:position w:val="0"/>
          <w:sz w:val="20"/>
          <w:highlight w:val="yellow"/>
          <w:lang w:val="ms-MY"/>
        </w:rPr>
        <w:t xml:space="preserve"> will receive including all the required visit</w:t>
      </w:r>
      <w:r>
        <w:rPr>
          <w:rFonts w:ascii="Arial" w:hAnsi="Arial" w:cs="Arial"/>
          <w:b w:val="0"/>
          <w:i/>
          <w:spacing w:val="0"/>
          <w:position w:val="0"/>
          <w:sz w:val="20"/>
          <w:highlight w:val="yellow"/>
          <w:lang w:val="ms-MY"/>
        </w:rPr>
        <w:t>s</w:t>
      </w:r>
      <w:r w:rsidRPr="005D7BDB">
        <w:rPr>
          <w:rFonts w:ascii="Arial" w:hAnsi="Arial" w:cs="Arial"/>
          <w:b w:val="0"/>
          <w:i/>
          <w:spacing w:val="0"/>
          <w:position w:val="0"/>
          <w:sz w:val="20"/>
          <w:highlight w:val="yellow"/>
          <w:lang w:val="ms-MY"/>
        </w:rPr>
        <w:t xml:space="preserve"> expected. </w:t>
      </w:r>
      <w:r w:rsidRPr="00A241B3">
        <w:rPr>
          <w:rFonts w:ascii="Arial" w:hAnsi="Arial" w:cs="Arial"/>
          <w:b w:val="0"/>
          <w:i/>
          <w:strike/>
          <w:spacing w:val="0"/>
          <w:position w:val="0"/>
          <w:sz w:val="20"/>
          <w:highlight w:val="yellow"/>
          <w:lang w:val="ms-MY"/>
        </w:rPr>
        <w:t>It is also important to note that</w:t>
      </w:r>
      <w:r w:rsidRPr="005D7BDB">
        <w:rPr>
          <w:rFonts w:ascii="Arial" w:hAnsi="Arial" w:cs="Arial"/>
          <w:b w:val="0"/>
          <w:i/>
          <w:spacing w:val="0"/>
          <w:position w:val="0"/>
          <w:sz w:val="20"/>
          <w:highlight w:val="yellow"/>
          <w:lang w:val="ms-MY"/>
        </w:rPr>
        <w:t xml:space="preserve"> </w:t>
      </w:r>
      <w:r>
        <w:rPr>
          <w:rFonts w:ascii="Arial" w:hAnsi="Arial" w:cs="Arial"/>
          <w:b w:val="0"/>
          <w:i/>
          <w:spacing w:val="0"/>
          <w:position w:val="0"/>
          <w:sz w:val="20"/>
          <w:highlight w:val="yellow"/>
          <w:lang w:val="ms-MY"/>
        </w:rPr>
        <w:t xml:space="preserve">Also describe </w:t>
      </w:r>
      <w:r w:rsidRPr="005D7BDB">
        <w:rPr>
          <w:rFonts w:ascii="Arial" w:hAnsi="Arial" w:cs="Arial"/>
          <w:b w:val="0"/>
          <w:i/>
          <w:spacing w:val="0"/>
          <w:position w:val="0"/>
          <w:sz w:val="20"/>
          <w:highlight w:val="yellow"/>
          <w:lang w:val="ms-MY"/>
        </w:rPr>
        <w:t xml:space="preserve">the allocation of </w:t>
      </w:r>
      <w:r>
        <w:rPr>
          <w:rFonts w:ascii="Arial" w:hAnsi="Arial" w:cs="Arial"/>
          <w:b w:val="0"/>
          <w:i/>
          <w:spacing w:val="0"/>
          <w:position w:val="0"/>
          <w:sz w:val="20"/>
          <w:highlight w:val="yellow"/>
          <w:lang w:val="ms-MY"/>
        </w:rPr>
        <w:t xml:space="preserve">participants </w:t>
      </w:r>
      <w:r w:rsidRPr="005D7BDB">
        <w:rPr>
          <w:rFonts w:ascii="Arial" w:hAnsi="Arial" w:cs="Arial"/>
          <w:b w:val="0"/>
          <w:i/>
          <w:spacing w:val="0"/>
          <w:position w:val="0"/>
          <w:sz w:val="20"/>
          <w:highlight w:val="yellow"/>
          <w:lang w:val="ms-MY"/>
        </w:rPr>
        <w:t xml:space="preserve"> to either control or intervention group </w:t>
      </w:r>
      <w:r>
        <w:rPr>
          <w:rFonts w:ascii="Arial" w:hAnsi="Arial" w:cs="Arial"/>
          <w:b w:val="0"/>
          <w:i/>
          <w:spacing w:val="0"/>
          <w:position w:val="0"/>
          <w:sz w:val="20"/>
          <w:highlight w:val="yellow"/>
          <w:lang w:val="ms-MY"/>
        </w:rPr>
        <w:t xml:space="preserve">and the </w:t>
      </w:r>
      <w:r w:rsidRPr="005D7BDB">
        <w:rPr>
          <w:rFonts w:ascii="Arial" w:hAnsi="Arial" w:cs="Arial"/>
          <w:b w:val="0"/>
          <w:i/>
          <w:spacing w:val="0"/>
          <w:position w:val="0"/>
          <w:sz w:val="20"/>
          <w:highlight w:val="yellow"/>
          <w:lang w:val="ms-MY"/>
        </w:rPr>
        <w:t>randomization method used</w:t>
      </w:r>
      <w:r w:rsidR="00F44D32" w:rsidRPr="005D7BDB">
        <w:rPr>
          <w:rFonts w:ascii="Arial" w:hAnsi="Arial" w:cs="Arial"/>
          <w:b w:val="0"/>
          <w:i/>
          <w:spacing w:val="0"/>
          <w:position w:val="0"/>
          <w:sz w:val="20"/>
          <w:highlight w:val="yellow"/>
          <w:lang w:val="ms-MY"/>
        </w:rPr>
        <w:t>.</w:t>
      </w:r>
      <w:r w:rsidR="00F44D32" w:rsidRPr="001C068F">
        <w:rPr>
          <w:rFonts w:ascii="Arial" w:hAnsi="Arial" w:cs="Arial"/>
          <w:b w:val="0"/>
          <w:i/>
          <w:spacing w:val="0"/>
          <w:position w:val="0"/>
          <w:sz w:val="20"/>
          <w:lang w:val="ms-MY"/>
        </w:rPr>
        <w:t xml:space="preserve"> </w:t>
      </w:r>
    </w:p>
    <w:p w14:paraId="2F25B936" w14:textId="77777777" w:rsidR="0060029B" w:rsidRDefault="0060029B" w:rsidP="00060592">
      <w:pPr>
        <w:jc w:val="both"/>
        <w:rPr>
          <w:rFonts w:ascii="Arial" w:hAnsi="Arial" w:cs="Arial"/>
          <w:b w:val="0"/>
          <w:spacing w:val="0"/>
          <w:position w:val="0"/>
          <w:sz w:val="20"/>
          <w:lang w:val="ms-MY"/>
        </w:rPr>
      </w:pPr>
    </w:p>
    <w:p w14:paraId="553F163C" w14:textId="77777777" w:rsidR="00D45471" w:rsidRPr="00C60D48" w:rsidRDefault="00FE1A63" w:rsidP="00060592">
      <w:pPr>
        <w:jc w:val="both"/>
        <w:rPr>
          <w:rFonts w:ascii="Arial" w:hAnsi="Arial" w:cs="Arial"/>
          <w:spacing w:val="0"/>
          <w:position w:val="0"/>
          <w:sz w:val="20"/>
          <w:lang w:val="ms-MY"/>
        </w:rPr>
      </w:pPr>
      <w:r w:rsidRPr="00C60D48">
        <w:rPr>
          <w:rFonts w:ascii="Arial" w:hAnsi="Arial" w:cs="Arial"/>
          <w:spacing w:val="0"/>
          <w:position w:val="0"/>
          <w:sz w:val="20"/>
          <w:lang w:val="ms-MY"/>
        </w:rPr>
        <w:t>RISKS</w:t>
      </w:r>
    </w:p>
    <w:p w14:paraId="7044D42C" w14:textId="77777777" w:rsidR="00D45471" w:rsidRPr="00C60D48" w:rsidRDefault="00D45471" w:rsidP="00060592">
      <w:pPr>
        <w:jc w:val="both"/>
        <w:rPr>
          <w:rFonts w:ascii="Arial" w:hAnsi="Arial" w:cs="Arial"/>
          <w:b w:val="0"/>
          <w:spacing w:val="0"/>
          <w:position w:val="0"/>
          <w:sz w:val="20"/>
          <w:lang w:val="ms-MY"/>
        </w:rPr>
      </w:pPr>
    </w:p>
    <w:p w14:paraId="7F33B9D6" w14:textId="77777777" w:rsidR="003E6914" w:rsidRDefault="003E6914" w:rsidP="003E6914">
      <w:pPr>
        <w:jc w:val="both"/>
        <w:rPr>
          <w:rFonts w:ascii="Arial" w:hAnsi="Arial" w:cs="Arial"/>
          <w:b w:val="0"/>
          <w:i/>
          <w:strike/>
          <w:spacing w:val="0"/>
          <w:position w:val="0"/>
          <w:sz w:val="20"/>
          <w:lang w:val="ms-MY"/>
        </w:rPr>
      </w:pPr>
      <w:r w:rsidRPr="005D7BDB">
        <w:rPr>
          <w:rFonts w:ascii="Arial" w:hAnsi="Arial" w:cs="Arial"/>
          <w:b w:val="0"/>
          <w:i/>
          <w:spacing w:val="0"/>
          <w:position w:val="0"/>
          <w:sz w:val="20"/>
          <w:highlight w:val="yellow"/>
          <w:lang w:val="ms-MY"/>
        </w:rPr>
        <w:t>State the possible risk</w:t>
      </w:r>
      <w:r>
        <w:rPr>
          <w:rFonts w:ascii="Arial" w:hAnsi="Arial" w:cs="Arial"/>
          <w:b w:val="0"/>
          <w:i/>
          <w:spacing w:val="0"/>
          <w:position w:val="0"/>
          <w:sz w:val="20"/>
          <w:highlight w:val="yellow"/>
          <w:lang w:val="ms-MY"/>
        </w:rPr>
        <w:t>s (physical/psychological)</w:t>
      </w:r>
      <w:r w:rsidRPr="005D7BDB">
        <w:rPr>
          <w:rFonts w:ascii="Arial" w:hAnsi="Arial" w:cs="Arial"/>
          <w:b w:val="0"/>
          <w:i/>
          <w:spacing w:val="0"/>
          <w:position w:val="0"/>
          <w:sz w:val="20"/>
          <w:highlight w:val="yellow"/>
          <w:lang w:val="ms-MY"/>
        </w:rPr>
        <w:t xml:space="preserve"> that may arise from their participation in your study. </w:t>
      </w:r>
    </w:p>
    <w:p w14:paraId="416CE1E8" w14:textId="77777777" w:rsidR="003E6914" w:rsidRDefault="003E6914" w:rsidP="003E6914">
      <w:pPr>
        <w:jc w:val="both"/>
        <w:rPr>
          <w:rFonts w:ascii="Arial" w:hAnsi="Arial" w:cs="Arial"/>
          <w:b w:val="0"/>
          <w:i/>
          <w:strike/>
          <w:spacing w:val="0"/>
          <w:position w:val="0"/>
          <w:sz w:val="20"/>
          <w:lang w:val="ms-MY"/>
        </w:rPr>
      </w:pPr>
    </w:p>
    <w:p w14:paraId="0DA4C4E9" w14:textId="7E6D47EA" w:rsidR="003E6914" w:rsidRDefault="003E6914" w:rsidP="003E6914">
      <w:pPr>
        <w:jc w:val="both"/>
        <w:rPr>
          <w:rFonts w:ascii="Arial" w:hAnsi="Arial" w:cs="Arial"/>
          <w:b w:val="0"/>
          <w:i/>
          <w:spacing w:val="0"/>
          <w:position w:val="0"/>
          <w:sz w:val="20"/>
          <w:lang w:val="ms-MY"/>
        </w:rPr>
      </w:pPr>
      <w:r w:rsidRPr="001D52F2">
        <w:rPr>
          <w:rFonts w:ascii="Arial" w:hAnsi="Arial" w:cs="Arial"/>
          <w:i/>
          <w:spacing w:val="0"/>
          <w:position w:val="0"/>
          <w:sz w:val="20"/>
        </w:rPr>
        <w:t>The risks may also involve the participant’s spouse (for example, questions related to the role of parents in educating their children, where the participant’s spouse also plays a role).</w:t>
      </w:r>
      <w:r w:rsidRPr="001C068F">
        <w:rPr>
          <w:rFonts w:ascii="Arial" w:hAnsi="Arial" w:cs="Arial"/>
          <w:b w:val="0"/>
          <w:i/>
          <w:spacing w:val="0"/>
          <w:position w:val="0"/>
          <w:sz w:val="20"/>
          <w:lang w:val="ms-MY"/>
        </w:rPr>
        <w:t xml:space="preserve"> </w:t>
      </w:r>
    </w:p>
    <w:p w14:paraId="0522CD1B" w14:textId="77777777" w:rsidR="003E6914" w:rsidRDefault="003E6914" w:rsidP="003E6914">
      <w:pPr>
        <w:jc w:val="both"/>
        <w:rPr>
          <w:rFonts w:ascii="Arial" w:hAnsi="Arial" w:cs="Arial"/>
          <w:b w:val="0"/>
          <w:i/>
          <w:spacing w:val="0"/>
          <w:position w:val="0"/>
          <w:sz w:val="20"/>
          <w:lang w:val="ms-MY"/>
        </w:rPr>
      </w:pPr>
    </w:p>
    <w:p w14:paraId="50526EE2" w14:textId="156FBFC7" w:rsidR="00D45471" w:rsidRDefault="003E6914" w:rsidP="00060592">
      <w:pPr>
        <w:jc w:val="both"/>
        <w:rPr>
          <w:rFonts w:ascii="Arial" w:hAnsi="Arial" w:cs="Arial"/>
          <w:spacing w:val="0"/>
          <w:position w:val="0"/>
          <w:sz w:val="20"/>
          <w:lang w:val="ms-MY"/>
        </w:rPr>
      </w:pPr>
      <w:r w:rsidRPr="001D52F2">
        <w:rPr>
          <w:rFonts w:ascii="Arial" w:hAnsi="Arial" w:cs="Arial"/>
          <w:iCs/>
          <w:spacing w:val="0"/>
          <w:position w:val="0"/>
          <w:sz w:val="20"/>
        </w:rPr>
        <w:t>Please inform the research staff if you encounter any problems or have any important information that might affect your decision to continue participating in this study</w:t>
      </w:r>
      <w:r>
        <w:rPr>
          <w:rFonts w:ascii="Arial" w:hAnsi="Arial" w:cs="Arial"/>
          <w:spacing w:val="0"/>
          <w:position w:val="0"/>
          <w:sz w:val="20"/>
          <w:lang w:val="ms-MY"/>
        </w:rPr>
        <w:t xml:space="preserve"> </w:t>
      </w:r>
      <w:r w:rsidR="00FE1A63" w:rsidRPr="00C60D48">
        <w:rPr>
          <w:rFonts w:ascii="Arial" w:hAnsi="Arial" w:cs="Arial"/>
          <w:spacing w:val="0"/>
          <w:position w:val="0"/>
          <w:sz w:val="20"/>
          <w:lang w:val="ms-MY"/>
        </w:rPr>
        <w:t>REPORTING HEALTH EXPERIENCES.</w:t>
      </w:r>
    </w:p>
    <w:p w14:paraId="42BA536B" w14:textId="77777777" w:rsidR="003E6914" w:rsidRDefault="003E6914" w:rsidP="00060592">
      <w:pPr>
        <w:jc w:val="both"/>
        <w:rPr>
          <w:rFonts w:ascii="Arial" w:hAnsi="Arial" w:cs="Arial"/>
          <w:spacing w:val="0"/>
          <w:position w:val="0"/>
          <w:sz w:val="20"/>
          <w:lang w:val="ms-MY"/>
        </w:rPr>
      </w:pPr>
    </w:p>
    <w:p w14:paraId="201D4D46" w14:textId="77777777" w:rsidR="003E6914" w:rsidRDefault="003E6914" w:rsidP="00060592">
      <w:pPr>
        <w:jc w:val="both"/>
        <w:rPr>
          <w:rFonts w:ascii="Arial" w:hAnsi="Arial" w:cs="Arial"/>
          <w:spacing w:val="0"/>
          <w:position w:val="0"/>
          <w:sz w:val="20"/>
          <w:lang w:val="ms-MY"/>
        </w:rPr>
      </w:pPr>
    </w:p>
    <w:p w14:paraId="30263FFD" w14:textId="77777777" w:rsidR="003E6914" w:rsidRDefault="003E6914" w:rsidP="00060592">
      <w:pPr>
        <w:jc w:val="both"/>
        <w:rPr>
          <w:rFonts w:ascii="Arial" w:hAnsi="Arial" w:cs="Arial"/>
          <w:spacing w:val="0"/>
          <w:position w:val="0"/>
          <w:sz w:val="20"/>
          <w:lang w:val="ms-MY"/>
        </w:rPr>
      </w:pPr>
    </w:p>
    <w:p w14:paraId="1115757D" w14:textId="77777777" w:rsidR="003E6914" w:rsidRDefault="003E6914" w:rsidP="00060592">
      <w:pPr>
        <w:jc w:val="both"/>
        <w:rPr>
          <w:rFonts w:ascii="Arial" w:hAnsi="Arial" w:cs="Arial"/>
          <w:spacing w:val="0"/>
          <w:position w:val="0"/>
          <w:sz w:val="20"/>
          <w:lang w:val="ms-MY"/>
        </w:rPr>
      </w:pPr>
    </w:p>
    <w:p w14:paraId="2F43E551" w14:textId="77777777" w:rsidR="003E6914" w:rsidRPr="00C60D48" w:rsidRDefault="003E6914" w:rsidP="00060592">
      <w:pPr>
        <w:jc w:val="both"/>
        <w:rPr>
          <w:rFonts w:ascii="Arial" w:hAnsi="Arial" w:cs="Arial"/>
          <w:spacing w:val="0"/>
          <w:position w:val="0"/>
          <w:sz w:val="20"/>
          <w:lang w:val="ms-MY"/>
        </w:rPr>
      </w:pPr>
    </w:p>
    <w:p w14:paraId="0574BE21" w14:textId="77777777" w:rsidR="00D45471" w:rsidRDefault="00D45471" w:rsidP="00060592">
      <w:pPr>
        <w:jc w:val="both"/>
        <w:rPr>
          <w:rFonts w:ascii="Arial" w:hAnsi="Arial" w:cs="Arial"/>
          <w:b w:val="0"/>
          <w:spacing w:val="0"/>
          <w:position w:val="0"/>
          <w:sz w:val="20"/>
          <w:lang w:val="ms-MY"/>
        </w:rPr>
      </w:pPr>
    </w:p>
    <w:p w14:paraId="64F42B32" w14:textId="40AE045D" w:rsidR="003E6914" w:rsidRDefault="003E6914" w:rsidP="00F44D32">
      <w:pPr>
        <w:jc w:val="both"/>
        <w:rPr>
          <w:rFonts w:ascii="Arial" w:hAnsi="Arial" w:cs="Arial"/>
          <w:spacing w:val="0"/>
          <w:position w:val="0"/>
          <w:sz w:val="20"/>
          <w:lang w:val="ms-MY"/>
        </w:rPr>
      </w:pPr>
      <w:r w:rsidRPr="00C60D48">
        <w:rPr>
          <w:rFonts w:ascii="Arial" w:hAnsi="Arial" w:cs="Arial"/>
          <w:spacing w:val="0"/>
          <w:position w:val="0"/>
          <w:sz w:val="20"/>
          <w:lang w:val="ms-MY"/>
        </w:rPr>
        <w:t>REPORTING HEALTH EXPERIENCES</w:t>
      </w:r>
      <w:r>
        <w:rPr>
          <w:rFonts w:ascii="Arial" w:hAnsi="Arial" w:cs="Arial"/>
          <w:spacing w:val="0"/>
          <w:position w:val="0"/>
          <w:sz w:val="20"/>
          <w:lang w:val="ms-MY"/>
        </w:rPr>
        <w:t xml:space="preserve"> (for health research only)</w:t>
      </w:r>
      <w:r w:rsidRPr="00C60D48">
        <w:rPr>
          <w:rFonts w:ascii="Arial" w:hAnsi="Arial" w:cs="Arial"/>
          <w:spacing w:val="0"/>
          <w:position w:val="0"/>
          <w:sz w:val="20"/>
          <w:lang w:val="ms-MY"/>
        </w:rPr>
        <w:t>.</w:t>
      </w:r>
    </w:p>
    <w:p w14:paraId="142F04F1" w14:textId="77777777" w:rsidR="003E6914" w:rsidRDefault="003E6914" w:rsidP="00F44D32">
      <w:pPr>
        <w:jc w:val="both"/>
        <w:rPr>
          <w:rFonts w:ascii="Arial" w:hAnsi="Arial" w:cs="Arial"/>
          <w:spacing w:val="0"/>
          <w:position w:val="0"/>
          <w:sz w:val="20"/>
          <w:lang w:val="ms-MY"/>
        </w:rPr>
      </w:pPr>
    </w:p>
    <w:p w14:paraId="6AAEAC49" w14:textId="0629FF2D" w:rsidR="00F44D32" w:rsidRDefault="00F44D32" w:rsidP="00F44D32">
      <w:pPr>
        <w:jc w:val="both"/>
        <w:rPr>
          <w:rFonts w:ascii="Arial" w:hAnsi="Arial" w:cs="Arial"/>
          <w:b w:val="0"/>
          <w:spacing w:val="0"/>
          <w:position w:val="0"/>
          <w:sz w:val="20"/>
          <w:lang w:val="ms-MY"/>
        </w:rPr>
      </w:pPr>
      <w:r>
        <w:rPr>
          <w:rFonts w:ascii="Arial" w:hAnsi="Arial" w:cs="Arial"/>
          <w:b w:val="0"/>
          <w:spacing w:val="0"/>
          <w:position w:val="0"/>
          <w:sz w:val="20"/>
          <w:lang w:val="ms-MY"/>
        </w:rPr>
        <w:t>Please contact, at any time, the following researcher i</w:t>
      </w:r>
      <w:r w:rsidRPr="00C60D48">
        <w:rPr>
          <w:rFonts w:ascii="Arial" w:hAnsi="Arial" w:cs="Arial"/>
          <w:b w:val="0"/>
          <w:spacing w:val="0"/>
          <w:position w:val="0"/>
          <w:sz w:val="20"/>
          <w:lang w:val="ms-MY"/>
        </w:rPr>
        <w:t xml:space="preserve">f you </w:t>
      </w:r>
      <w:r>
        <w:rPr>
          <w:rFonts w:ascii="Arial" w:hAnsi="Arial" w:cs="Arial"/>
          <w:b w:val="0"/>
          <w:spacing w:val="0"/>
          <w:position w:val="0"/>
          <w:sz w:val="20"/>
          <w:lang w:val="ms-MY"/>
        </w:rPr>
        <w:t xml:space="preserve">experience any health problem either directly or indirectly related to this study.    </w:t>
      </w:r>
    </w:p>
    <w:p w14:paraId="4A14647B" w14:textId="77777777" w:rsidR="00F44D32" w:rsidRDefault="00F44D32" w:rsidP="00F44D32">
      <w:pPr>
        <w:jc w:val="both"/>
        <w:rPr>
          <w:rFonts w:ascii="Arial" w:hAnsi="Arial" w:cs="Arial"/>
          <w:b w:val="0"/>
          <w:spacing w:val="0"/>
          <w:position w:val="0"/>
          <w:sz w:val="20"/>
          <w:lang w:val="ms-MY"/>
        </w:rPr>
      </w:pPr>
    </w:p>
    <w:p w14:paraId="0B5F951C" w14:textId="77777777" w:rsidR="00F44D32" w:rsidRDefault="00F44D32" w:rsidP="00F44D3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Dr</w:t>
      </w:r>
      <w:r>
        <w:rPr>
          <w:rFonts w:ascii="Arial" w:hAnsi="Arial" w:cs="Arial"/>
          <w:b w:val="0"/>
          <w:spacing w:val="0"/>
          <w:position w:val="0"/>
          <w:sz w:val="20"/>
          <w:lang w:val="ms-MY"/>
        </w:rPr>
        <w:t xml:space="preserve">. </w:t>
      </w:r>
      <w:r w:rsidRPr="005D7BDB">
        <w:rPr>
          <w:rFonts w:ascii="Arial" w:hAnsi="Arial" w:cs="Arial"/>
          <w:b w:val="0"/>
          <w:spacing w:val="0"/>
          <w:position w:val="0"/>
          <w:sz w:val="20"/>
          <w:highlight w:val="yellow"/>
          <w:lang w:val="ms-MY"/>
        </w:rPr>
        <w:t>&lt;researcher name&gt;</w:t>
      </w:r>
      <w:r>
        <w:rPr>
          <w:rFonts w:ascii="Arial" w:hAnsi="Arial" w:cs="Arial"/>
          <w:b w:val="0"/>
          <w:spacing w:val="0"/>
          <w:position w:val="0"/>
          <w:sz w:val="20"/>
          <w:lang w:val="ms-MY"/>
        </w:rPr>
        <w:t xml:space="preserve"> </w:t>
      </w:r>
      <w:r w:rsidRPr="00FE1A63">
        <w:rPr>
          <w:rFonts w:ascii="Arial" w:hAnsi="Arial" w:cs="Arial"/>
          <w:spacing w:val="0"/>
          <w:position w:val="0"/>
          <w:sz w:val="20"/>
          <w:lang w:val="ms-MY"/>
        </w:rPr>
        <w:t>[MM</w:t>
      </w:r>
      <w:r>
        <w:rPr>
          <w:rFonts w:ascii="Arial" w:hAnsi="Arial" w:cs="Arial"/>
          <w:spacing w:val="0"/>
          <w:position w:val="0"/>
          <w:sz w:val="20"/>
          <w:lang w:val="ms-MY"/>
        </w:rPr>
        <w:t>C</w:t>
      </w:r>
      <w:r w:rsidRPr="00FE1A63">
        <w:rPr>
          <w:rFonts w:ascii="Arial" w:hAnsi="Arial" w:cs="Arial"/>
          <w:spacing w:val="0"/>
          <w:position w:val="0"/>
          <w:sz w:val="20"/>
          <w:lang w:val="ms-MY"/>
        </w:rPr>
        <w:t xml:space="preserve"> Registration No.</w:t>
      </w:r>
      <w:r>
        <w:rPr>
          <w:rFonts w:ascii="Arial" w:hAnsi="Arial" w:cs="Arial"/>
          <w:spacing w:val="0"/>
          <w:position w:val="0"/>
          <w:sz w:val="20"/>
          <w:lang w:val="ms-MY"/>
        </w:rPr>
        <w:t>___________</w:t>
      </w:r>
      <w:r w:rsidRPr="00FE1A63">
        <w:rPr>
          <w:rFonts w:ascii="Arial" w:hAnsi="Arial" w:cs="Arial"/>
          <w:spacing w:val="0"/>
          <w:position w:val="0"/>
          <w:sz w:val="20"/>
          <w:lang w:val="ms-MY"/>
        </w:rPr>
        <w:t>]</w:t>
      </w:r>
      <w:r>
        <w:rPr>
          <w:rFonts w:ascii="Arial" w:hAnsi="Arial" w:cs="Arial"/>
          <w:b w:val="0"/>
          <w:spacing w:val="0"/>
          <w:position w:val="0"/>
          <w:sz w:val="20"/>
          <w:lang w:val="ms-MY"/>
        </w:rPr>
        <w:t xml:space="preserve"> </w:t>
      </w:r>
      <w:r w:rsidRPr="00C60D48">
        <w:rPr>
          <w:rFonts w:ascii="Arial" w:hAnsi="Arial" w:cs="Arial"/>
          <w:b w:val="0"/>
          <w:spacing w:val="0"/>
          <w:position w:val="0"/>
          <w:sz w:val="20"/>
          <w:lang w:val="ms-MY"/>
        </w:rPr>
        <w:t xml:space="preserve">at </w:t>
      </w:r>
      <w:r w:rsidRPr="005D7BDB">
        <w:rPr>
          <w:rFonts w:ascii="Arial" w:hAnsi="Arial" w:cs="Arial"/>
          <w:b w:val="0"/>
          <w:spacing w:val="0"/>
          <w:position w:val="0"/>
          <w:sz w:val="20"/>
          <w:highlight w:val="yellow"/>
          <w:lang w:val="ms-MY"/>
        </w:rPr>
        <w:t>&lt;phone No.&gt;</w:t>
      </w:r>
      <w:r>
        <w:rPr>
          <w:rFonts w:ascii="Arial" w:hAnsi="Arial" w:cs="Arial"/>
          <w:b w:val="0"/>
          <w:spacing w:val="0"/>
          <w:position w:val="0"/>
          <w:sz w:val="20"/>
          <w:lang w:val="ms-MY"/>
        </w:rPr>
        <w:t xml:space="preserve"> or </w:t>
      </w:r>
      <w:r w:rsidRPr="005D7BDB">
        <w:rPr>
          <w:rFonts w:ascii="Arial" w:hAnsi="Arial" w:cs="Arial"/>
          <w:b w:val="0"/>
          <w:spacing w:val="0"/>
          <w:position w:val="0"/>
          <w:sz w:val="20"/>
          <w:highlight w:val="yellow"/>
          <w:lang w:val="ms-MY"/>
        </w:rPr>
        <w:t>&lt;H/P No.&gt;.</w:t>
      </w:r>
      <w:r w:rsidRPr="00C60D48">
        <w:rPr>
          <w:rFonts w:ascii="Arial" w:hAnsi="Arial" w:cs="Arial"/>
          <w:b w:val="0"/>
          <w:spacing w:val="0"/>
          <w:position w:val="0"/>
          <w:sz w:val="20"/>
          <w:lang w:val="ms-MY"/>
        </w:rPr>
        <w:t xml:space="preserve">  </w:t>
      </w:r>
    </w:p>
    <w:p w14:paraId="6CE7FF27" w14:textId="77777777" w:rsidR="00D45471" w:rsidRDefault="00D45471" w:rsidP="00060592">
      <w:pPr>
        <w:jc w:val="both"/>
        <w:rPr>
          <w:rFonts w:ascii="Arial" w:hAnsi="Arial" w:cs="Arial"/>
          <w:b w:val="0"/>
          <w:spacing w:val="0"/>
          <w:position w:val="0"/>
          <w:sz w:val="20"/>
          <w:lang w:val="ms-MY"/>
        </w:rPr>
      </w:pPr>
    </w:p>
    <w:p w14:paraId="1B346CE9" w14:textId="77777777" w:rsidR="008A6A17" w:rsidRDefault="008A6A17" w:rsidP="00060592">
      <w:pPr>
        <w:pStyle w:val="Heading4"/>
        <w:rPr>
          <w:rFonts w:cs="Arial"/>
          <w:sz w:val="20"/>
          <w:lang w:val="ms-MY"/>
        </w:rPr>
      </w:pPr>
    </w:p>
    <w:p w14:paraId="4542F64B" w14:textId="77777777" w:rsidR="00D45471" w:rsidRPr="00C60D48" w:rsidRDefault="00FE1A63" w:rsidP="00060592">
      <w:pPr>
        <w:pStyle w:val="Heading4"/>
        <w:rPr>
          <w:rFonts w:cs="Arial"/>
          <w:sz w:val="20"/>
          <w:lang w:val="ms-MY"/>
        </w:rPr>
      </w:pPr>
      <w:r w:rsidRPr="00C60D48">
        <w:rPr>
          <w:rFonts w:cs="Arial"/>
          <w:sz w:val="20"/>
          <w:lang w:val="ms-MY"/>
        </w:rPr>
        <w:t>PARTICIPATION IN THE STUDY</w:t>
      </w:r>
    </w:p>
    <w:p w14:paraId="34EF784F" w14:textId="77777777" w:rsidR="00D45471" w:rsidRDefault="00D45471" w:rsidP="00060592">
      <w:pPr>
        <w:jc w:val="both"/>
        <w:rPr>
          <w:rFonts w:ascii="Arial" w:hAnsi="Arial" w:cs="Arial"/>
          <w:b w:val="0"/>
          <w:spacing w:val="0"/>
          <w:position w:val="0"/>
          <w:sz w:val="20"/>
          <w:lang w:val="ms-MY"/>
        </w:rPr>
      </w:pPr>
    </w:p>
    <w:p w14:paraId="61E7391A" w14:textId="0918A773" w:rsidR="00FE1A63" w:rsidRDefault="00F44D32" w:rsidP="0006059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Your taking part in this study is entirely voluntary.  You may refuse to take part in the study or you may stop </w:t>
      </w:r>
      <w:r>
        <w:rPr>
          <w:rFonts w:ascii="Arial" w:hAnsi="Arial" w:cs="Arial"/>
          <w:b w:val="0"/>
          <w:spacing w:val="0"/>
          <w:position w:val="0"/>
          <w:sz w:val="20"/>
          <w:lang w:val="ms-MY"/>
        </w:rPr>
        <w:t xml:space="preserve">your </w:t>
      </w:r>
      <w:r w:rsidRPr="00C60D48">
        <w:rPr>
          <w:rFonts w:ascii="Arial" w:hAnsi="Arial" w:cs="Arial"/>
          <w:b w:val="0"/>
          <w:spacing w:val="0"/>
          <w:position w:val="0"/>
          <w:sz w:val="20"/>
          <w:lang w:val="ms-MY"/>
        </w:rPr>
        <w:t>participation in the study at anytime, without a</w:t>
      </w:r>
      <w:r>
        <w:rPr>
          <w:rFonts w:ascii="Arial" w:hAnsi="Arial" w:cs="Arial"/>
          <w:b w:val="0"/>
          <w:spacing w:val="0"/>
          <w:position w:val="0"/>
          <w:sz w:val="20"/>
          <w:lang w:val="ms-MY"/>
        </w:rPr>
        <w:t>ny</w:t>
      </w:r>
      <w:r w:rsidRPr="00C60D48">
        <w:rPr>
          <w:rFonts w:ascii="Arial" w:hAnsi="Arial" w:cs="Arial"/>
          <w:b w:val="0"/>
          <w:spacing w:val="0"/>
          <w:position w:val="0"/>
          <w:sz w:val="20"/>
          <w:lang w:val="ms-MY"/>
        </w:rPr>
        <w:t xml:space="preserve"> penalty or loss of benefits to which you are otherwise entitled.</w:t>
      </w:r>
    </w:p>
    <w:p w14:paraId="4A543F99" w14:textId="77777777" w:rsidR="003E6914" w:rsidRDefault="003E6914" w:rsidP="00060592">
      <w:pPr>
        <w:jc w:val="both"/>
        <w:rPr>
          <w:rFonts w:ascii="Arial" w:hAnsi="Arial" w:cs="Arial"/>
          <w:b w:val="0"/>
          <w:spacing w:val="0"/>
          <w:position w:val="0"/>
          <w:sz w:val="20"/>
          <w:lang w:val="ms-MY"/>
        </w:rPr>
      </w:pPr>
    </w:p>
    <w:p w14:paraId="5568CD40" w14:textId="74854F52" w:rsidR="003E6914" w:rsidRPr="00C60D48" w:rsidRDefault="003E6914" w:rsidP="00060592">
      <w:pPr>
        <w:jc w:val="both"/>
        <w:rPr>
          <w:rFonts w:ascii="Arial" w:hAnsi="Arial" w:cs="Arial"/>
          <w:b w:val="0"/>
          <w:spacing w:val="0"/>
          <w:position w:val="0"/>
          <w:sz w:val="20"/>
          <w:lang w:val="ms-MY"/>
        </w:rPr>
      </w:pPr>
      <w:r w:rsidRPr="003E6914">
        <w:rPr>
          <w:rFonts w:ascii="Arial" w:hAnsi="Arial" w:cs="Arial"/>
          <w:b w:val="0"/>
          <w:spacing w:val="0"/>
          <w:position w:val="0"/>
          <w:sz w:val="20"/>
          <w:lang w:val="ms-MY"/>
        </w:rPr>
        <w:t>Your participation may also be terminated by the research staff without your consent if you are found to be unsuitable to continue in the study based on the study protocol. The research staff will inform you if you need to be withdrawn from the study</w:t>
      </w:r>
    </w:p>
    <w:p w14:paraId="7E868271" w14:textId="77777777" w:rsidR="00A1525D" w:rsidRPr="00C60D48" w:rsidRDefault="00A1525D" w:rsidP="00060592">
      <w:pPr>
        <w:pStyle w:val="Heading4"/>
        <w:rPr>
          <w:rFonts w:cs="Arial"/>
          <w:sz w:val="20"/>
          <w:lang w:val="ms-MY"/>
        </w:rPr>
      </w:pPr>
    </w:p>
    <w:p w14:paraId="09472DC1" w14:textId="77777777" w:rsidR="00D45471" w:rsidRPr="00C60D48" w:rsidRDefault="00FE1A63" w:rsidP="00060592">
      <w:pPr>
        <w:pStyle w:val="Heading4"/>
        <w:rPr>
          <w:rFonts w:cs="Arial"/>
          <w:sz w:val="20"/>
          <w:lang w:val="ms-MY"/>
        </w:rPr>
      </w:pPr>
      <w:r w:rsidRPr="00C60D48">
        <w:rPr>
          <w:rFonts w:cs="Arial"/>
          <w:sz w:val="20"/>
          <w:lang w:val="ms-MY"/>
        </w:rPr>
        <w:t>POSSIBLE BENEFITS</w:t>
      </w:r>
      <w:r>
        <w:rPr>
          <w:rFonts w:cs="Arial"/>
          <w:sz w:val="20"/>
          <w:lang w:val="ms-MY"/>
        </w:rPr>
        <w:t xml:space="preserve"> [Benefit to Individual</w:t>
      </w:r>
      <w:r w:rsidR="00A95919">
        <w:rPr>
          <w:rFonts w:cs="Arial"/>
          <w:sz w:val="20"/>
          <w:lang w:val="ms-MY"/>
        </w:rPr>
        <w:t>, Community, University]</w:t>
      </w:r>
    </w:p>
    <w:p w14:paraId="0AB2EC9B" w14:textId="77777777" w:rsidR="00D45471" w:rsidRPr="00C60D48" w:rsidRDefault="00D45471" w:rsidP="00060592">
      <w:pPr>
        <w:jc w:val="both"/>
        <w:rPr>
          <w:rFonts w:ascii="Arial" w:hAnsi="Arial" w:cs="Arial"/>
          <w:b w:val="0"/>
          <w:spacing w:val="0"/>
          <w:position w:val="0"/>
          <w:sz w:val="20"/>
          <w:lang w:val="ms-MY"/>
        </w:rPr>
      </w:pPr>
    </w:p>
    <w:p w14:paraId="0D2B9F39" w14:textId="77777777" w:rsidR="00F44D32" w:rsidRDefault="00F44D32" w:rsidP="00F44D32">
      <w:pPr>
        <w:jc w:val="both"/>
        <w:rPr>
          <w:rFonts w:ascii="Arial" w:hAnsi="Arial" w:cs="Arial"/>
          <w:b w:val="0"/>
          <w:i/>
          <w:spacing w:val="0"/>
          <w:position w:val="0"/>
          <w:sz w:val="20"/>
          <w:lang w:val="ms-MY"/>
        </w:rPr>
      </w:pPr>
      <w:r w:rsidRPr="005D7BDB">
        <w:rPr>
          <w:rFonts w:ascii="Arial" w:hAnsi="Arial" w:cs="Arial"/>
          <w:b w:val="0"/>
          <w:i/>
          <w:spacing w:val="0"/>
          <w:position w:val="0"/>
          <w:sz w:val="20"/>
          <w:highlight w:val="yellow"/>
          <w:lang w:val="ms-MY"/>
        </w:rPr>
        <w:t>State the possible benefit that the participants will received from participating in this study.</w:t>
      </w:r>
    </w:p>
    <w:p w14:paraId="5D8807ED" w14:textId="77777777" w:rsidR="00F44D32" w:rsidRPr="005F3D30" w:rsidRDefault="00F44D32" w:rsidP="00F44D32">
      <w:pPr>
        <w:jc w:val="both"/>
        <w:rPr>
          <w:rFonts w:ascii="Arial" w:hAnsi="Arial" w:cs="Arial"/>
          <w:b w:val="0"/>
          <w:i/>
          <w:spacing w:val="0"/>
          <w:position w:val="0"/>
          <w:sz w:val="20"/>
          <w:lang w:val="ms-MY"/>
        </w:rPr>
      </w:pPr>
    </w:p>
    <w:p w14:paraId="46A4EE1B" w14:textId="77777777" w:rsidR="00F44D32" w:rsidRPr="00C60D48" w:rsidRDefault="00F44D32" w:rsidP="00F44D32">
      <w:pPr>
        <w:jc w:val="both"/>
        <w:rPr>
          <w:rFonts w:ascii="Arial" w:hAnsi="Arial" w:cs="Arial"/>
          <w:b w:val="0"/>
          <w:spacing w:val="0"/>
          <w:position w:val="0"/>
          <w:sz w:val="20"/>
          <w:lang w:val="ms-MY"/>
        </w:rPr>
      </w:pPr>
      <w:r>
        <w:rPr>
          <w:rFonts w:ascii="Arial" w:hAnsi="Arial" w:cs="Arial"/>
          <w:b w:val="0"/>
          <w:spacing w:val="0"/>
          <w:position w:val="0"/>
          <w:sz w:val="20"/>
          <w:lang w:val="ms-MY"/>
        </w:rPr>
        <w:t>This study finding may benefit the community by</w:t>
      </w:r>
      <w:r w:rsidRPr="005F3D30">
        <w:rPr>
          <w:rFonts w:ascii="Arial" w:hAnsi="Arial" w:cs="Arial"/>
          <w:b w:val="0"/>
          <w:spacing w:val="0"/>
          <w:position w:val="0"/>
          <w:sz w:val="20"/>
          <w:highlight w:val="yellow"/>
          <w:lang w:val="ms-MY"/>
        </w:rPr>
        <w:t>....</w:t>
      </w:r>
    </w:p>
    <w:p w14:paraId="2842A125" w14:textId="77777777" w:rsidR="00E663D5" w:rsidRDefault="00E663D5" w:rsidP="00F44D32">
      <w:pPr>
        <w:jc w:val="both"/>
        <w:rPr>
          <w:rFonts w:ascii="Arial" w:hAnsi="Arial" w:cs="Arial"/>
          <w:b w:val="0"/>
          <w:spacing w:val="0"/>
          <w:position w:val="0"/>
          <w:sz w:val="20"/>
          <w:lang w:val="ms-MY"/>
        </w:rPr>
      </w:pPr>
    </w:p>
    <w:p w14:paraId="41532BC4" w14:textId="7D3FD78A" w:rsidR="00D45471" w:rsidRDefault="00E663D5" w:rsidP="00060592">
      <w:pPr>
        <w:jc w:val="both"/>
        <w:rPr>
          <w:rFonts w:ascii="Arial" w:hAnsi="Arial" w:cs="Arial"/>
          <w:b w:val="0"/>
          <w:spacing w:val="0"/>
          <w:position w:val="0"/>
          <w:sz w:val="20"/>
          <w:lang w:val="ms-MY"/>
        </w:rPr>
      </w:pPr>
      <w:r w:rsidRPr="00E663D5">
        <w:rPr>
          <w:rFonts w:ascii="Arial" w:hAnsi="Arial" w:cs="Arial"/>
          <w:b w:val="0"/>
          <w:spacing w:val="0"/>
          <w:position w:val="0"/>
          <w:sz w:val="20"/>
          <w:lang w:val="ms-MY"/>
        </w:rPr>
        <w:t>You will not receive any compensation for participating in this study. However, any travel expenses related to your participation will be provided [IF APPLICABLE].</w:t>
      </w:r>
    </w:p>
    <w:p w14:paraId="55DFB29D" w14:textId="77777777" w:rsidR="00E663D5" w:rsidRDefault="00E663D5" w:rsidP="00060592">
      <w:pPr>
        <w:jc w:val="both"/>
        <w:rPr>
          <w:rFonts w:ascii="Arial" w:hAnsi="Arial" w:cs="Arial"/>
          <w:b w:val="0"/>
          <w:spacing w:val="0"/>
          <w:position w:val="0"/>
          <w:sz w:val="20"/>
          <w:lang w:val="ms-MY"/>
        </w:rPr>
      </w:pPr>
    </w:p>
    <w:p w14:paraId="419A838D" w14:textId="77777777" w:rsidR="00E663D5" w:rsidRPr="00C60D48" w:rsidRDefault="00E663D5" w:rsidP="00060592">
      <w:pPr>
        <w:jc w:val="both"/>
        <w:rPr>
          <w:rFonts w:ascii="Arial" w:hAnsi="Arial" w:cs="Arial"/>
          <w:b w:val="0"/>
          <w:spacing w:val="0"/>
          <w:position w:val="0"/>
          <w:sz w:val="20"/>
          <w:lang w:val="ms-MY"/>
        </w:rPr>
      </w:pPr>
    </w:p>
    <w:p w14:paraId="2EC2E648" w14:textId="77777777" w:rsidR="00D45471" w:rsidRPr="00C60D48" w:rsidRDefault="00456625" w:rsidP="00060592">
      <w:pPr>
        <w:pStyle w:val="Heading4"/>
        <w:rPr>
          <w:rFonts w:cs="Arial"/>
          <w:sz w:val="20"/>
          <w:lang w:val="ms-MY"/>
        </w:rPr>
      </w:pPr>
      <w:r w:rsidRPr="00C60D48">
        <w:rPr>
          <w:rFonts w:cs="Arial"/>
          <w:sz w:val="20"/>
          <w:lang w:val="ms-MY"/>
        </w:rPr>
        <w:t>QUESTIONS</w:t>
      </w:r>
    </w:p>
    <w:p w14:paraId="0609171A" w14:textId="77777777" w:rsidR="004260BD" w:rsidRPr="00C60D48" w:rsidRDefault="004260BD" w:rsidP="00060592">
      <w:pPr>
        <w:jc w:val="both"/>
        <w:rPr>
          <w:rFonts w:ascii="Arial" w:hAnsi="Arial" w:cs="Arial"/>
          <w:b w:val="0"/>
          <w:spacing w:val="0"/>
          <w:position w:val="0"/>
          <w:sz w:val="20"/>
          <w:lang w:val="ms-MY"/>
        </w:rPr>
      </w:pPr>
    </w:p>
    <w:p w14:paraId="25C7E3BD" w14:textId="77777777" w:rsidR="00F44D32" w:rsidRPr="00C60D48" w:rsidRDefault="00F44D32" w:rsidP="00F44D3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If you have any question about this study or your rights, please contact;</w:t>
      </w:r>
    </w:p>
    <w:p w14:paraId="00789258" w14:textId="77777777" w:rsidR="00F44D32" w:rsidRDefault="00F44D32" w:rsidP="00F44D32">
      <w:pPr>
        <w:ind w:firstLine="720"/>
        <w:jc w:val="both"/>
        <w:rPr>
          <w:rFonts w:ascii="Arial" w:hAnsi="Arial" w:cs="Arial"/>
          <w:i/>
          <w:spacing w:val="0"/>
          <w:position w:val="0"/>
          <w:sz w:val="20"/>
          <w:lang w:val="ms-MY"/>
        </w:rPr>
      </w:pPr>
    </w:p>
    <w:p w14:paraId="2C92F4CA" w14:textId="77777777" w:rsidR="00F44D32" w:rsidRPr="005D7BDB" w:rsidRDefault="00F44D32" w:rsidP="00F44D32">
      <w:pPr>
        <w:spacing w:line="288" w:lineRule="auto"/>
        <w:ind w:left="1440" w:firstLine="720"/>
        <w:jc w:val="both"/>
        <w:rPr>
          <w:rFonts w:ascii="Arial" w:hAnsi="Arial" w:cs="Arial"/>
          <w:spacing w:val="0"/>
          <w:position w:val="0"/>
          <w:sz w:val="20"/>
          <w:highlight w:val="yellow"/>
          <w:lang w:val="ms-MY"/>
        </w:rPr>
      </w:pPr>
      <w:r w:rsidRPr="005D7BDB">
        <w:rPr>
          <w:rFonts w:ascii="Arial" w:hAnsi="Arial" w:cs="Arial"/>
          <w:spacing w:val="0"/>
          <w:position w:val="0"/>
          <w:sz w:val="20"/>
          <w:highlight w:val="yellow"/>
          <w:lang w:val="ms-MY"/>
        </w:rPr>
        <w:t>&lt;Name of Researcher&gt; &amp; &lt;No. MMC&gt;</w:t>
      </w:r>
    </w:p>
    <w:p w14:paraId="1CC5B36A" w14:textId="77777777" w:rsidR="00F44D32" w:rsidRPr="005D7BDB" w:rsidRDefault="00F44D32" w:rsidP="00F44D32">
      <w:pPr>
        <w:spacing w:line="288" w:lineRule="auto"/>
        <w:ind w:left="2160"/>
        <w:jc w:val="both"/>
        <w:rPr>
          <w:rFonts w:ascii="Arial" w:hAnsi="Arial" w:cs="Arial"/>
          <w:spacing w:val="0"/>
          <w:position w:val="0"/>
          <w:sz w:val="20"/>
          <w:highlight w:val="yellow"/>
          <w:lang w:val="ms-MY"/>
        </w:rPr>
      </w:pPr>
      <w:r w:rsidRPr="005D7BDB">
        <w:rPr>
          <w:rFonts w:ascii="Arial" w:hAnsi="Arial" w:cs="Arial"/>
          <w:spacing w:val="0"/>
          <w:position w:val="0"/>
          <w:sz w:val="20"/>
          <w:highlight w:val="yellow"/>
          <w:lang w:val="ms-MY"/>
        </w:rPr>
        <w:t>&lt;Department of&gt;</w:t>
      </w:r>
    </w:p>
    <w:p w14:paraId="6780BA2B" w14:textId="77777777" w:rsidR="00F44D32" w:rsidRPr="005D7BDB" w:rsidRDefault="00F44D32" w:rsidP="00F44D32">
      <w:pPr>
        <w:spacing w:line="288" w:lineRule="auto"/>
        <w:ind w:left="2160"/>
        <w:jc w:val="both"/>
        <w:rPr>
          <w:rFonts w:ascii="Arial" w:hAnsi="Arial" w:cs="Arial"/>
          <w:spacing w:val="0"/>
          <w:position w:val="0"/>
          <w:sz w:val="20"/>
          <w:highlight w:val="yellow"/>
          <w:lang w:val="ms-MY"/>
        </w:rPr>
      </w:pPr>
      <w:r w:rsidRPr="005D7BDB">
        <w:rPr>
          <w:rFonts w:ascii="Arial" w:hAnsi="Arial" w:cs="Arial"/>
          <w:spacing w:val="0"/>
          <w:position w:val="0"/>
          <w:sz w:val="20"/>
          <w:highlight w:val="yellow"/>
          <w:lang w:val="ms-MY"/>
        </w:rPr>
        <w:t>&lt;School&gt;</w:t>
      </w:r>
    </w:p>
    <w:p w14:paraId="61DBF71B" w14:textId="77777777" w:rsidR="00F44D32" w:rsidRPr="00C60D48" w:rsidRDefault="00F44D32" w:rsidP="00F44D32">
      <w:pPr>
        <w:spacing w:line="288" w:lineRule="auto"/>
        <w:ind w:left="1440" w:firstLine="720"/>
        <w:jc w:val="both"/>
        <w:rPr>
          <w:rFonts w:ascii="Arial" w:hAnsi="Arial" w:cs="Arial"/>
          <w:spacing w:val="0"/>
          <w:position w:val="0"/>
          <w:sz w:val="20"/>
          <w:lang w:val="ms-MY"/>
        </w:rPr>
      </w:pPr>
      <w:r w:rsidRPr="005D7BDB">
        <w:rPr>
          <w:rFonts w:ascii="Arial" w:hAnsi="Arial" w:cs="Arial"/>
          <w:spacing w:val="0"/>
          <w:position w:val="0"/>
          <w:sz w:val="20"/>
          <w:highlight w:val="yellow"/>
          <w:lang w:val="ms-MY"/>
        </w:rPr>
        <w:t>&lt;Contact No. Office &gt; &lt;Contact No. HP&gt;</w:t>
      </w:r>
    </w:p>
    <w:p w14:paraId="4EA3C390" w14:textId="77777777" w:rsidR="00F44D32" w:rsidRDefault="00F44D32" w:rsidP="00F44D32">
      <w:pPr>
        <w:jc w:val="both"/>
        <w:rPr>
          <w:rFonts w:ascii="Arial" w:hAnsi="Arial" w:cs="Arial"/>
          <w:b w:val="0"/>
          <w:spacing w:val="0"/>
          <w:position w:val="0"/>
          <w:sz w:val="20"/>
          <w:lang w:val="ms-MY"/>
        </w:rPr>
      </w:pPr>
    </w:p>
    <w:p w14:paraId="7B9255B5" w14:textId="77777777" w:rsidR="00F44D32" w:rsidRDefault="00F44D32" w:rsidP="00F44D3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If you have any questions </w:t>
      </w:r>
      <w:r>
        <w:rPr>
          <w:rFonts w:ascii="Arial" w:hAnsi="Arial" w:cs="Arial"/>
          <w:b w:val="0"/>
          <w:spacing w:val="0"/>
          <w:position w:val="0"/>
          <w:sz w:val="20"/>
          <w:lang w:val="ms-MY"/>
        </w:rPr>
        <w:t>r</w:t>
      </w:r>
      <w:r w:rsidRPr="00C60D48">
        <w:rPr>
          <w:rFonts w:ascii="Arial" w:hAnsi="Arial" w:cs="Arial"/>
          <w:b w:val="0"/>
          <w:spacing w:val="0"/>
          <w:position w:val="0"/>
          <w:sz w:val="20"/>
          <w:lang w:val="ms-MY"/>
        </w:rPr>
        <w:t>egarding the Ethical Approval</w:t>
      </w:r>
      <w:r>
        <w:rPr>
          <w:rFonts w:ascii="Arial" w:hAnsi="Arial" w:cs="Arial"/>
          <w:b w:val="0"/>
          <w:spacing w:val="0"/>
          <w:position w:val="0"/>
          <w:sz w:val="20"/>
          <w:lang w:val="ms-MY"/>
        </w:rPr>
        <w:t xml:space="preserve"> or any issue / problem related to this study</w:t>
      </w:r>
      <w:r w:rsidRPr="00C60D48">
        <w:rPr>
          <w:rFonts w:ascii="Arial" w:hAnsi="Arial" w:cs="Arial"/>
          <w:b w:val="0"/>
          <w:spacing w:val="0"/>
          <w:position w:val="0"/>
          <w:sz w:val="20"/>
          <w:lang w:val="ms-MY"/>
        </w:rPr>
        <w:t>, please contact;</w:t>
      </w:r>
    </w:p>
    <w:p w14:paraId="37EEFE42" w14:textId="77777777" w:rsidR="00F44D32" w:rsidRPr="00606250" w:rsidRDefault="00F44D32" w:rsidP="00F44D32">
      <w:pPr>
        <w:jc w:val="both"/>
        <w:rPr>
          <w:rFonts w:ascii="Arial" w:hAnsi="Arial" w:cs="Arial"/>
          <w:b w:val="0"/>
          <w:spacing w:val="0"/>
          <w:position w:val="0"/>
          <w:sz w:val="20"/>
          <w:lang w:val="ms-MY"/>
        </w:rPr>
      </w:pPr>
    </w:p>
    <w:p w14:paraId="669D0D68" w14:textId="77777777" w:rsidR="00F44D32" w:rsidRPr="00C60D48" w:rsidRDefault="00F44D32" w:rsidP="00F44D32">
      <w:pPr>
        <w:ind w:left="1440" w:firstLine="720"/>
        <w:jc w:val="both"/>
        <w:rPr>
          <w:rFonts w:ascii="Arial" w:hAnsi="Arial" w:cs="Arial"/>
          <w:spacing w:val="0"/>
          <w:position w:val="0"/>
          <w:sz w:val="20"/>
          <w:lang w:val="ms-MY"/>
        </w:rPr>
      </w:pPr>
      <w:r>
        <w:rPr>
          <w:rFonts w:ascii="Arial" w:hAnsi="Arial" w:cs="Arial"/>
          <w:spacing w:val="0"/>
          <w:position w:val="0"/>
          <w:sz w:val="20"/>
          <w:lang w:val="ms-MY"/>
        </w:rPr>
        <w:t>Mr. Mohd Bazlan Hafidz Mukrim</w:t>
      </w:r>
    </w:p>
    <w:p w14:paraId="32182A0C" w14:textId="77777777" w:rsidR="00F44D32" w:rsidRPr="00C60D48" w:rsidRDefault="00F44D32" w:rsidP="00F44D32">
      <w:pPr>
        <w:ind w:left="1440" w:firstLine="720"/>
        <w:jc w:val="both"/>
        <w:rPr>
          <w:rFonts w:ascii="Arial" w:hAnsi="Arial" w:cs="Arial"/>
          <w:spacing w:val="0"/>
          <w:position w:val="0"/>
          <w:sz w:val="20"/>
          <w:lang w:val="ms-MY"/>
        </w:rPr>
      </w:pPr>
      <w:r w:rsidRPr="00C60D48">
        <w:rPr>
          <w:rFonts w:ascii="Arial" w:hAnsi="Arial" w:cs="Arial"/>
          <w:spacing w:val="0"/>
          <w:position w:val="0"/>
          <w:sz w:val="20"/>
          <w:lang w:val="ms-MY"/>
        </w:rPr>
        <w:t xml:space="preserve">Secretary of </w:t>
      </w:r>
      <w:r>
        <w:rPr>
          <w:rFonts w:ascii="Arial" w:hAnsi="Arial" w:cs="Arial"/>
          <w:spacing w:val="0"/>
          <w:position w:val="0"/>
          <w:sz w:val="20"/>
          <w:lang w:val="ms-MY"/>
        </w:rPr>
        <w:t xml:space="preserve">Human </w:t>
      </w:r>
      <w:r w:rsidRPr="00C60D48">
        <w:rPr>
          <w:rFonts w:ascii="Arial" w:hAnsi="Arial" w:cs="Arial"/>
          <w:spacing w:val="0"/>
          <w:position w:val="0"/>
          <w:sz w:val="20"/>
          <w:lang w:val="ms-MY"/>
        </w:rPr>
        <w:t>Research Ethic</w:t>
      </w:r>
      <w:r>
        <w:rPr>
          <w:rFonts w:ascii="Arial" w:hAnsi="Arial" w:cs="Arial"/>
          <w:spacing w:val="0"/>
          <w:position w:val="0"/>
          <w:sz w:val="20"/>
          <w:lang w:val="ms-MY"/>
        </w:rPr>
        <w:t>s</w:t>
      </w:r>
      <w:r w:rsidRPr="00C60D48">
        <w:rPr>
          <w:rFonts w:ascii="Arial" w:hAnsi="Arial" w:cs="Arial"/>
          <w:spacing w:val="0"/>
          <w:position w:val="0"/>
          <w:sz w:val="20"/>
          <w:lang w:val="ms-MY"/>
        </w:rPr>
        <w:t xml:space="preserve"> Committee</w:t>
      </w:r>
      <w:r>
        <w:rPr>
          <w:rFonts w:ascii="Arial" w:hAnsi="Arial" w:cs="Arial"/>
          <w:spacing w:val="0"/>
          <w:position w:val="0"/>
          <w:sz w:val="20"/>
          <w:lang w:val="ms-MY"/>
        </w:rPr>
        <w:t xml:space="preserve"> USM</w:t>
      </w:r>
    </w:p>
    <w:p w14:paraId="6411CAF9" w14:textId="77777777" w:rsidR="00F44D32" w:rsidRPr="00C60D48" w:rsidRDefault="00193607" w:rsidP="00F44D32">
      <w:pPr>
        <w:ind w:left="1440" w:firstLine="720"/>
        <w:jc w:val="both"/>
        <w:rPr>
          <w:rFonts w:ascii="Arial" w:hAnsi="Arial" w:cs="Arial"/>
          <w:spacing w:val="0"/>
          <w:position w:val="0"/>
          <w:sz w:val="20"/>
          <w:lang w:val="ms-MY"/>
        </w:rPr>
      </w:pPr>
      <w:r>
        <w:rPr>
          <w:rFonts w:ascii="Arial" w:hAnsi="Arial" w:cs="Arial"/>
          <w:spacing w:val="0"/>
          <w:position w:val="0"/>
          <w:sz w:val="20"/>
          <w:lang w:val="ms-MY"/>
        </w:rPr>
        <w:t>Division of Research &amp; Innovation (R&amp;I)</w:t>
      </w:r>
    </w:p>
    <w:p w14:paraId="19A4B0A4" w14:textId="77777777" w:rsidR="00F44D32" w:rsidRPr="00C60D48" w:rsidRDefault="00F44D32" w:rsidP="00F44D32">
      <w:pPr>
        <w:ind w:left="1440" w:firstLine="720"/>
        <w:jc w:val="both"/>
        <w:rPr>
          <w:rFonts w:ascii="Arial" w:hAnsi="Arial" w:cs="Arial"/>
          <w:spacing w:val="0"/>
          <w:position w:val="0"/>
          <w:sz w:val="20"/>
          <w:lang w:val="ms-MY"/>
        </w:rPr>
      </w:pPr>
      <w:r w:rsidRPr="00C60D48">
        <w:rPr>
          <w:rFonts w:ascii="Arial" w:hAnsi="Arial" w:cs="Arial"/>
          <w:spacing w:val="0"/>
          <w:position w:val="0"/>
          <w:sz w:val="20"/>
          <w:lang w:val="ms-MY"/>
        </w:rPr>
        <w:t>USM Health Campus</w:t>
      </w:r>
    </w:p>
    <w:p w14:paraId="5E19328F" w14:textId="77777777" w:rsidR="00F44D32" w:rsidRDefault="00F44D32" w:rsidP="00F44D32">
      <w:pPr>
        <w:spacing w:line="288" w:lineRule="auto"/>
        <w:ind w:left="1440" w:firstLine="720"/>
        <w:jc w:val="both"/>
        <w:rPr>
          <w:rFonts w:ascii="Arial" w:hAnsi="Arial" w:cs="Arial"/>
          <w:spacing w:val="0"/>
          <w:position w:val="0"/>
          <w:sz w:val="20"/>
          <w:lang w:val="ms-MY"/>
        </w:rPr>
      </w:pPr>
      <w:r w:rsidRPr="00C60D48">
        <w:rPr>
          <w:rFonts w:ascii="Arial" w:hAnsi="Arial" w:cs="Arial"/>
          <w:spacing w:val="0"/>
          <w:position w:val="0"/>
          <w:sz w:val="20"/>
          <w:lang w:val="ms-MY"/>
        </w:rPr>
        <w:t>Tel</w:t>
      </w:r>
      <w:r>
        <w:rPr>
          <w:rFonts w:ascii="Arial" w:hAnsi="Arial" w:cs="Arial"/>
          <w:spacing w:val="0"/>
          <w:position w:val="0"/>
          <w:sz w:val="20"/>
          <w:lang w:val="ms-MY"/>
        </w:rPr>
        <w:t xml:space="preserve">. No. </w:t>
      </w:r>
      <w:r w:rsidRPr="00C60D48">
        <w:rPr>
          <w:rFonts w:ascii="Arial" w:hAnsi="Arial" w:cs="Arial"/>
          <w:spacing w:val="0"/>
          <w:position w:val="0"/>
          <w:sz w:val="20"/>
          <w:lang w:val="ms-MY"/>
        </w:rPr>
        <w:t>: 09-76</w:t>
      </w:r>
      <w:r>
        <w:rPr>
          <w:rFonts w:ascii="Arial" w:hAnsi="Arial" w:cs="Arial"/>
          <w:spacing w:val="0"/>
          <w:position w:val="0"/>
          <w:sz w:val="20"/>
          <w:lang w:val="ms-MY"/>
        </w:rPr>
        <w:t xml:space="preserve">7 2354 / </w:t>
      </w:r>
      <w:r w:rsidRPr="00C60D48">
        <w:rPr>
          <w:rFonts w:ascii="Arial" w:hAnsi="Arial" w:cs="Arial"/>
          <w:spacing w:val="0"/>
          <w:position w:val="0"/>
          <w:sz w:val="20"/>
          <w:lang w:val="ms-MY"/>
        </w:rPr>
        <w:t>09-76</w:t>
      </w:r>
      <w:r>
        <w:rPr>
          <w:rFonts w:ascii="Arial" w:hAnsi="Arial" w:cs="Arial"/>
          <w:spacing w:val="0"/>
          <w:position w:val="0"/>
          <w:sz w:val="20"/>
          <w:lang w:val="ms-MY"/>
        </w:rPr>
        <w:t>7 2362</w:t>
      </w:r>
    </w:p>
    <w:p w14:paraId="07B56D85" w14:textId="77777777" w:rsidR="00F44D32" w:rsidRDefault="00F44D32" w:rsidP="00193607">
      <w:pPr>
        <w:ind w:left="1440" w:firstLine="720"/>
        <w:jc w:val="both"/>
        <w:rPr>
          <w:rStyle w:val="Hyperlink"/>
          <w:rFonts w:ascii="Arial" w:hAnsi="Arial" w:cs="Arial"/>
          <w:color w:val="auto"/>
          <w:spacing w:val="0"/>
          <w:position w:val="0"/>
          <w:sz w:val="20"/>
          <w:u w:val="none"/>
          <w:lang w:val="ms-MY"/>
        </w:rPr>
      </w:pPr>
      <w:r>
        <w:rPr>
          <w:rFonts w:ascii="Arial" w:hAnsi="Arial" w:cs="Arial"/>
          <w:spacing w:val="0"/>
          <w:position w:val="0"/>
          <w:sz w:val="20"/>
          <w:lang w:val="ms-MY"/>
        </w:rPr>
        <w:t xml:space="preserve">Email : </w:t>
      </w:r>
      <w:r>
        <w:fldChar w:fldCharType="begin"/>
      </w:r>
      <w:r>
        <w:instrText>HYPERLINK "mailto:bazlan@usm.my"</w:instrText>
      </w:r>
      <w:r>
        <w:fldChar w:fldCharType="separate"/>
      </w:r>
      <w:r w:rsidRPr="00193607">
        <w:rPr>
          <w:rStyle w:val="Hyperlink"/>
          <w:rFonts w:ascii="Arial" w:hAnsi="Arial" w:cs="Arial"/>
          <w:color w:val="auto"/>
          <w:spacing w:val="0"/>
          <w:position w:val="0"/>
          <w:sz w:val="20"/>
          <w:u w:val="none"/>
          <w:lang w:val="ms-MY"/>
        </w:rPr>
        <w:t>bazlan@usm.my</w:t>
      </w:r>
      <w:r>
        <w:fldChar w:fldCharType="end"/>
      </w:r>
      <w:r w:rsidRPr="00193607">
        <w:rPr>
          <w:rFonts w:ascii="Arial" w:hAnsi="Arial" w:cs="Arial"/>
          <w:spacing w:val="0"/>
          <w:position w:val="0"/>
          <w:sz w:val="20"/>
          <w:lang w:val="ms-MY"/>
        </w:rPr>
        <w:t xml:space="preserve"> </w:t>
      </w:r>
    </w:p>
    <w:p w14:paraId="752EE970" w14:textId="77777777" w:rsidR="00EC50C4" w:rsidRPr="00193607" w:rsidRDefault="00EC50C4" w:rsidP="000550D7">
      <w:pPr>
        <w:jc w:val="both"/>
        <w:rPr>
          <w:rFonts w:ascii="Arial" w:hAnsi="Arial" w:cs="Arial"/>
          <w:spacing w:val="0"/>
          <w:position w:val="0"/>
          <w:sz w:val="20"/>
          <w:lang w:val="ms-MY"/>
        </w:rPr>
      </w:pPr>
    </w:p>
    <w:p w14:paraId="23BE5816" w14:textId="77777777" w:rsidR="00CF2DA9" w:rsidRDefault="00CF2DA9" w:rsidP="00060592">
      <w:pPr>
        <w:pStyle w:val="Heading4"/>
        <w:rPr>
          <w:rFonts w:cs="Arial"/>
          <w:sz w:val="20"/>
          <w:lang w:val="ms-MY"/>
        </w:rPr>
      </w:pPr>
    </w:p>
    <w:p w14:paraId="58461B22" w14:textId="77777777" w:rsidR="00D45471" w:rsidRPr="00C60D48" w:rsidRDefault="00456625" w:rsidP="00060592">
      <w:pPr>
        <w:pStyle w:val="Heading4"/>
        <w:rPr>
          <w:rFonts w:cs="Arial"/>
          <w:sz w:val="20"/>
          <w:lang w:val="ms-MY"/>
        </w:rPr>
      </w:pPr>
      <w:r w:rsidRPr="00C60D48">
        <w:rPr>
          <w:rFonts w:cs="Arial"/>
          <w:sz w:val="20"/>
          <w:lang w:val="ms-MY"/>
        </w:rPr>
        <w:t>CONFIDENTIALITY</w:t>
      </w:r>
    </w:p>
    <w:p w14:paraId="148BCAB6" w14:textId="77777777" w:rsidR="00D45471" w:rsidRPr="00C60D48" w:rsidRDefault="00D45471" w:rsidP="00060592">
      <w:pPr>
        <w:jc w:val="both"/>
        <w:rPr>
          <w:rFonts w:ascii="Arial" w:hAnsi="Arial" w:cs="Arial"/>
          <w:b w:val="0"/>
          <w:spacing w:val="0"/>
          <w:position w:val="0"/>
          <w:sz w:val="20"/>
          <w:lang w:val="ms-MY"/>
        </w:rPr>
      </w:pPr>
    </w:p>
    <w:p w14:paraId="51EC560C" w14:textId="77777777" w:rsidR="00F44D32" w:rsidRPr="00C60D48" w:rsidRDefault="00F44D32" w:rsidP="00F44D3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Your information will be kept confidential by the </w:t>
      </w:r>
      <w:r>
        <w:rPr>
          <w:rFonts w:ascii="Arial" w:hAnsi="Arial" w:cs="Arial"/>
          <w:b w:val="0"/>
          <w:spacing w:val="0"/>
          <w:position w:val="0"/>
          <w:sz w:val="20"/>
          <w:lang w:val="ms-MY"/>
        </w:rPr>
        <w:t>researchers</w:t>
      </w:r>
      <w:r w:rsidRPr="00C60D48">
        <w:rPr>
          <w:rFonts w:ascii="Arial" w:hAnsi="Arial" w:cs="Arial"/>
          <w:b w:val="0"/>
          <w:spacing w:val="0"/>
          <w:position w:val="0"/>
          <w:sz w:val="20"/>
          <w:lang w:val="ms-MY"/>
        </w:rPr>
        <w:t xml:space="preserve"> and will not be made publicly available unless disclosure is required by law.</w:t>
      </w:r>
    </w:p>
    <w:p w14:paraId="72ADF175" w14:textId="77777777" w:rsidR="00F44D32" w:rsidRPr="00C60D48" w:rsidRDefault="00F44D32" w:rsidP="00F44D32">
      <w:pPr>
        <w:jc w:val="both"/>
        <w:rPr>
          <w:rFonts w:ascii="Arial" w:hAnsi="Arial" w:cs="Arial"/>
          <w:b w:val="0"/>
          <w:spacing w:val="0"/>
          <w:position w:val="0"/>
          <w:sz w:val="20"/>
          <w:lang w:val="ms-MY"/>
        </w:rPr>
      </w:pPr>
    </w:p>
    <w:p w14:paraId="16151350" w14:textId="77777777" w:rsidR="00F44D32" w:rsidRPr="00C60D48" w:rsidRDefault="00F44D32" w:rsidP="00F44D3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Data obtained from this study that does not identify you individually will be published </w:t>
      </w:r>
      <w:r>
        <w:rPr>
          <w:rFonts w:ascii="Arial" w:hAnsi="Arial" w:cs="Arial"/>
          <w:b w:val="0"/>
          <w:spacing w:val="0"/>
          <w:position w:val="0"/>
          <w:sz w:val="20"/>
          <w:lang w:val="ms-MY"/>
        </w:rPr>
        <w:t>for knowledge purposes.</w:t>
      </w:r>
    </w:p>
    <w:p w14:paraId="419296A4" w14:textId="77777777" w:rsidR="00F44D32" w:rsidRPr="00C60D48" w:rsidRDefault="00F44D32" w:rsidP="00F44D32">
      <w:pPr>
        <w:jc w:val="both"/>
        <w:rPr>
          <w:rFonts w:ascii="Arial" w:hAnsi="Arial" w:cs="Arial"/>
          <w:b w:val="0"/>
          <w:spacing w:val="0"/>
          <w:position w:val="0"/>
          <w:sz w:val="20"/>
          <w:lang w:val="ms-MY"/>
        </w:rPr>
      </w:pPr>
    </w:p>
    <w:p w14:paraId="2FA9DC5C" w14:textId="7E549055" w:rsidR="00F44D32" w:rsidRPr="00C60D48" w:rsidRDefault="00E663D5" w:rsidP="00F44D32">
      <w:pPr>
        <w:jc w:val="both"/>
        <w:rPr>
          <w:rFonts w:ascii="Arial" w:hAnsi="Arial" w:cs="Arial"/>
          <w:b w:val="0"/>
          <w:spacing w:val="0"/>
          <w:position w:val="0"/>
          <w:sz w:val="20"/>
          <w:lang w:val="ms-MY"/>
        </w:rPr>
      </w:pPr>
      <w:r w:rsidRPr="00E663D5">
        <w:rPr>
          <w:rFonts w:ascii="Arial" w:hAnsi="Arial" w:cs="Arial"/>
          <w:b w:val="0"/>
          <w:spacing w:val="0"/>
          <w:position w:val="0"/>
          <w:sz w:val="20"/>
          <w:lang w:val="ms-MY"/>
        </w:rPr>
        <w:t>Your original records may be reviewed by the researcher, the Ethical Review Board for this study, and regulatory authorities for the purpose of verifying the study procedures and/or data.  Your information may be held and processed on a computer. Only research team members are authorized to access your information. The data will be disposed of after the study is completed (state the time period). You have the right to refuse the storage and use of your data in the future</w:t>
      </w:r>
      <w:r w:rsidR="00F44D32">
        <w:rPr>
          <w:rFonts w:ascii="Arial" w:hAnsi="Arial" w:cs="Arial"/>
          <w:b w:val="0"/>
          <w:spacing w:val="0"/>
          <w:position w:val="0"/>
          <w:sz w:val="20"/>
          <w:lang w:val="ms-MY"/>
        </w:rPr>
        <w:t>.</w:t>
      </w:r>
    </w:p>
    <w:p w14:paraId="2277738A" w14:textId="77777777" w:rsidR="00F44D32" w:rsidRPr="00C60D48" w:rsidRDefault="00F44D32" w:rsidP="00F44D32">
      <w:pPr>
        <w:jc w:val="both"/>
        <w:rPr>
          <w:rFonts w:ascii="Arial" w:hAnsi="Arial" w:cs="Arial"/>
          <w:b w:val="0"/>
          <w:spacing w:val="0"/>
          <w:position w:val="0"/>
          <w:sz w:val="20"/>
          <w:lang w:val="ms-MY"/>
        </w:rPr>
      </w:pPr>
    </w:p>
    <w:p w14:paraId="5B983EDC" w14:textId="77777777" w:rsidR="00F474A0" w:rsidRPr="00C60D48" w:rsidRDefault="00F44D32" w:rsidP="00060592">
      <w:pPr>
        <w:jc w:val="both"/>
        <w:rPr>
          <w:rFonts w:ascii="Arial" w:hAnsi="Arial" w:cs="Arial"/>
          <w:b w:val="0"/>
          <w:spacing w:val="0"/>
          <w:position w:val="0"/>
          <w:sz w:val="20"/>
          <w:lang w:val="ms-MY"/>
        </w:rPr>
      </w:pPr>
      <w:r w:rsidRPr="00C60D48">
        <w:rPr>
          <w:rFonts w:ascii="Arial" w:hAnsi="Arial" w:cs="Arial"/>
          <w:b w:val="0"/>
          <w:spacing w:val="0"/>
          <w:position w:val="0"/>
          <w:sz w:val="20"/>
          <w:lang w:val="ms-MY"/>
        </w:rPr>
        <w:lastRenderedPageBreak/>
        <w:t xml:space="preserve">By signing this consent form, you authorize the record review, information storage and data </w:t>
      </w:r>
      <w:r>
        <w:rPr>
          <w:rFonts w:ascii="Arial" w:hAnsi="Arial" w:cs="Arial"/>
          <w:b w:val="0"/>
          <w:spacing w:val="0"/>
          <w:position w:val="0"/>
          <w:sz w:val="20"/>
          <w:lang w:val="ms-MY"/>
        </w:rPr>
        <w:t xml:space="preserve">process </w:t>
      </w:r>
      <w:r w:rsidRPr="00C60D48">
        <w:rPr>
          <w:rFonts w:ascii="Arial" w:hAnsi="Arial" w:cs="Arial"/>
          <w:b w:val="0"/>
          <w:spacing w:val="0"/>
          <w:position w:val="0"/>
          <w:sz w:val="20"/>
          <w:lang w:val="ms-MY"/>
        </w:rPr>
        <w:t>described above.</w:t>
      </w:r>
    </w:p>
    <w:p w14:paraId="7AB073EE" w14:textId="77777777" w:rsidR="00A1525D" w:rsidRPr="00C60D48" w:rsidRDefault="00A1525D" w:rsidP="00060592">
      <w:pPr>
        <w:pStyle w:val="Heading4"/>
        <w:rPr>
          <w:rFonts w:cs="Arial"/>
          <w:sz w:val="20"/>
          <w:lang w:val="ms-MY"/>
        </w:rPr>
      </w:pPr>
    </w:p>
    <w:p w14:paraId="5E5C74E2" w14:textId="77777777" w:rsidR="00D45471" w:rsidRPr="00C60D48" w:rsidRDefault="00872958" w:rsidP="00060592">
      <w:pPr>
        <w:pStyle w:val="Heading4"/>
        <w:rPr>
          <w:rFonts w:cs="Arial"/>
          <w:sz w:val="20"/>
          <w:lang w:val="ms-MY"/>
        </w:rPr>
      </w:pPr>
      <w:r w:rsidRPr="00C60D48">
        <w:rPr>
          <w:rFonts w:cs="Arial"/>
          <w:sz w:val="20"/>
          <w:lang w:val="ms-MY"/>
        </w:rPr>
        <w:t>SIGNATURES</w:t>
      </w:r>
    </w:p>
    <w:p w14:paraId="1BFCF305" w14:textId="77777777" w:rsidR="00D45471" w:rsidRPr="00C60D48" w:rsidRDefault="00D45471" w:rsidP="00060592">
      <w:pPr>
        <w:jc w:val="both"/>
        <w:rPr>
          <w:rFonts w:ascii="Arial" w:hAnsi="Arial" w:cs="Arial"/>
          <w:b w:val="0"/>
          <w:spacing w:val="0"/>
          <w:position w:val="0"/>
          <w:sz w:val="20"/>
          <w:lang w:val="ms-MY"/>
        </w:rPr>
      </w:pPr>
    </w:p>
    <w:p w14:paraId="5203D664" w14:textId="77777777" w:rsidR="00D45471" w:rsidRPr="00C60D48" w:rsidRDefault="00D45471" w:rsidP="00D80FD7">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To be entered into the study, you or a legal representative must sign and data the signature page </w:t>
      </w:r>
      <w:r w:rsidR="00316324" w:rsidRPr="00316324">
        <w:rPr>
          <w:rFonts w:ascii="Arial" w:hAnsi="Arial" w:cs="Arial"/>
          <w:spacing w:val="0"/>
          <w:position w:val="0"/>
          <w:sz w:val="20"/>
          <w:lang w:val="ms-MY"/>
        </w:rPr>
        <w:t>[</w:t>
      </w:r>
      <w:r w:rsidR="006E636B">
        <w:rPr>
          <w:rFonts w:ascii="Arial" w:hAnsi="Arial" w:cs="Arial"/>
          <w:spacing w:val="0"/>
          <w:position w:val="0"/>
          <w:sz w:val="20"/>
          <w:lang w:val="ms-MY"/>
        </w:rPr>
        <w:t>ATTACHMENT S</w:t>
      </w:r>
      <w:r w:rsidR="00852F91" w:rsidRPr="00C60D48">
        <w:rPr>
          <w:rFonts w:ascii="Arial" w:hAnsi="Arial" w:cs="Arial"/>
          <w:spacing w:val="0"/>
          <w:position w:val="0"/>
          <w:sz w:val="20"/>
          <w:lang w:val="ms-MY"/>
        </w:rPr>
        <w:t xml:space="preserve"> </w:t>
      </w:r>
      <w:r w:rsidR="00D90D73">
        <w:rPr>
          <w:rFonts w:ascii="Arial" w:hAnsi="Arial" w:cs="Arial"/>
          <w:spacing w:val="0"/>
          <w:position w:val="0"/>
          <w:sz w:val="20"/>
          <w:lang w:val="ms-MY"/>
        </w:rPr>
        <w:t>or</w:t>
      </w:r>
      <w:r w:rsidR="00852F91" w:rsidRPr="00C60D48">
        <w:rPr>
          <w:rFonts w:ascii="Arial" w:hAnsi="Arial" w:cs="Arial"/>
          <w:spacing w:val="0"/>
          <w:position w:val="0"/>
          <w:sz w:val="20"/>
          <w:lang w:val="ms-MY"/>
        </w:rPr>
        <w:t xml:space="preserve"> ATTACHMENT </w:t>
      </w:r>
      <w:r w:rsidR="006E636B">
        <w:rPr>
          <w:rFonts w:ascii="Arial" w:hAnsi="Arial" w:cs="Arial"/>
          <w:spacing w:val="0"/>
          <w:position w:val="0"/>
          <w:sz w:val="20"/>
          <w:lang w:val="ms-MY"/>
        </w:rPr>
        <w:t>G</w:t>
      </w:r>
      <w:r w:rsidR="00C40408">
        <w:rPr>
          <w:rFonts w:ascii="Arial" w:hAnsi="Arial" w:cs="Arial"/>
          <w:spacing w:val="0"/>
          <w:position w:val="0"/>
          <w:sz w:val="20"/>
          <w:lang w:val="ms-MY"/>
        </w:rPr>
        <w:t xml:space="preserve"> (</w:t>
      </w:r>
      <w:r w:rsidR="00D90D73">
        <w:rPr>
          <w:rFonts w:ascii="Arial" w:hAnsi="Arial" w:cs="Arial"/>
          <w:spacing w:val="0"/>
          <w:position w:val="0"/>
          <w:sz w:val="20"/>
          <w:lang w:val="ms-MY"/>
        </w:rPr>
        <w:t>for genetic sample only)</w:t>
      </w:r>
      <w:r w:rsidR="00CF2DA9">
        <w:rPr>
          <w:rFonts w:ascii="Arial" w:hAnsi="Arial" w:cs="Arial"/>
          <w:spacing w:val="0"/>
          <w:position w:val="0"/>
          <w:sz w:val="20"/>
          <w:lang w:val="ms-MY"/>
        </w:rPr>
        <w:t xml:space="preserve"> </w:t>
      </w:r>
      <w:r w:rsidR="004D05A3">
        <w:rPr>
          <w:rFonts w:ascii="Arial" w:hAnsi="Arial" w:cs="Arial"/>
          <w:spacing w:val="0"/>
          <w:position w:val="0"/>
          <w:sz w:val="20"/>
          <w:lang w:val="ms-MY"/>
        </w:rPr>
        <w:t>or</w:t>
      </w:r>
      <w:r w:rsidR="00CF2DA9">
        <w:rPr>
          <w:rFonts w:ascii="Arial" w:hAnsi="Arial" w:cs="Arial"/>
          <w:spacing w:val="0"/>
          <w:position w:val="0"/>
          <w:sz w:val="20"/>
          <w:lang w:val="ms-MY"/>
        </w:rPr>
        <w:t xml:space="preserve"> ATTACHMENT </w:t>
      </w:r>
      <w:r w:rsidR="006E636B">
        <w:rPr>
          <w:rFonts w:ascii="Arial" w:hAnsi="Arial" w:cs="Arial"/>
          <w:spacing w:val="0"/>
          <w:position w:val="0"/>
          <w:sz w:val="20"/>
          <w:lang w:val="ms-MY"/>
        </w:rPr>
        <w:t>P</w:t>
      </w:r>
      <w:r w:rsidR="00316324">
        <w:rPr>
          <w:rFonts w:ascii="Arial" w:hAnsi="Arial" w:cs="Arial"/>
          <w:spacing w:val="0"/>
          <w:position w:val="0"/>
          <w:sz w:val="20"/>
          <w:lang w:val="ms-MY"/>
        </w:rPr>
        <w:t>]</w:t>
      </w:r>
    </w:p>
    <w:p w14:paraId="7844906B" w14:textId="77777777" w:rsidR="00D45471" w:rsidRPr="00C9029E" w:rsidRDefault="000A4C2A" w:rsidP="00060592">
      <w:pPr>
        <w:jc w:val="right"/>
        <w:rPr>
          <w:rFonts w:ascii="Arial" w:hAnsi="Arial"/>
          <w:spacing w:val="0"/>
          <w:position w:val="0"/>
          <w:sz w:val="24"/>
          <w:szCs w:val="24"/>
          <w:lang w:val="ms-MY"/>
        </w:rPr>
      </w:pPr>
      <w:r w:rsidRPr="00C60D48">
        <w:rPr>
          <w:rFonts w:ascii="Arial" w:hAnsi="Arial" w:cs="Arial"/>
          <w:spacing w:val="0"/>
          <w:position w:val="0"/>
          <w:sz w:val="20"/>
          <w:lang w:val="ms-MY"/>
        </w:rPr>
        <w:br w:type="page"/>
      </w:r>
      <w:r w:rsidR="00D45471" w:rsidRPr="00E81022">
        <w:rPr>
          <w:rFonts w:ascii="Arial" w:hAnsi="Arial"/>
          <w:spacing w:val="0"/>
          <w:position w:val="0"/>
          <w:sz w:val="28"/>
          <w:szCs w:val="28"/>
          <w:lang w:val="ms-MY"/>
        </w:rPr>
        <w:lastRenderedPageBreak/>
        <w:tab/>
      </w:r>
      <w:r w:rsidR="00D45471" w:rsidRPr="00E81022">
        <w:rPr>
          <w:rFonts w:ascii="Arial" w:hAnsi="Arial"/>
          <w:spacing w:val="0"/>
          <w:position w:val="0"/>
          <w:sz w:val="28"/>
          <w:szCs w:val="28"/>
          <w:lang w:val="ms-MY"/>
        </w:rPr>
        <w:tab/>
      </w:r>
      <w:r w:rsidR="00D45471" w:rsidRPr="00E81022">
        <w:rPr>
          <w:rFonts w:ascii="Arial" w:hAnsi="Arial"/>
          <w:spacing w:val="0"/>
          <w:position w:val="0"/>
          <w:sz w:val="28"/>
          <w:szCs w:val="28"/>
          <w:lang w:val="ms-MY"/>
        </w:rPr>
        <w:tab/>
      </w:r>
      <w:r w:rsidR="00D45471" w:rsidRPr="00E81022">
        <w:rPr>
          <w:rFonts w:ascii="Arial" w:hAnsi="Arial"/>
          <w:spacing w:val="0"/>
          <w:position w:val="0"/>
          <w:sz w:val="28"/>
          <w:szCs w:val="28"/>
          <w:lang w:val="ms-MY"/>
        </w:rPr>
        <w:tab/>
      </w:r>
      <w:r w:rsidR="00C01057">
        <w:rPr>
          <w:rFonts w:ascii="Arial" w:hAnsi="Arial"/>
          <w:spacing w:val="0"/>
          <w:position w:val="0"/>
          <w:sz w:val="24"/>
          <w:szCs w:val="24"/>
          <w:lang w:val="ms-MY"/>
        </w:rPr>
        <w:t>ATTACHMENT S</w:t>
      </w:r>
    </w:p>
    <w:p w14:paraId="79654DC2" w14:textId="77777777" w:rsidR="00243DFF" w:rsidRDefault="00243DFF" w:rsidP="00060592">
      <w:pPr>
        <w:rPr>
          <w:rFonts w:ascii="Arial" w:hAnsi="Arial"/>
          <w:spacing w:val="0"/>
          <w:position w:val="0"/>
          <w:sz w:val="22"/>
          <w:szCs w:val="22"/>
          <w:lang w:val="ms-MY"/>
        </w:rPr>
      </w:pPr>
    </w:p>
    <w:p w14:paraId="3E64F31A" w14:textId="77777777" w:rsidR="003353C9" w:rsidRDefault="000564A1" w:rsidP="00060592">
      <w:pPr>
        <w:rPr>
          <w:rFonts w:ascii="Arial" w:hAnsi="Arial"/>
          <w:spacing w:val="0"/>
          <w:position w:val="0"/>
          <w:sz w:val="22"/>
          <w:szCs w:val="22"/>
          <w:lang w:val="ms-MY"/>
        </w:rPr>
      </w:pPr>
      <w:r>
        <w:rPr>
          <w:rFonts w:ascii="Arial" w:hAnsi="Arial"/>
          <w:noProof/>
          <w:spacing w:val="0"/>
          <w:position w:val="0"/>
          <w:sz w:val="24"/>
          <w:szCs w:val="24"/>
          <w:lang w:val="en-MY" w:eastAsia="en-MY"/>
        </w:rPr>
        <mc:AlternateContent>
          <mc:Choice Requires="wps">
            <w:drawing>
              <wp:anchor distT="0" distB="0" distL="114300" distR="114300" simplePos="0" relativeHeight="251626496" behindDoc="0" locked="0" layoutInCell="1" allowOverlap="1" wp14:anchorId="4EC3BC26" wp14:editId="4615EB6D">
                <wp:simplePos x="0" y="0"/>
                <wp:positionH relativeFrom="column">
                  <wp:posOffset>16510</wp:posOffset>
                </wp:positionH>
                <wp:positionV relativeFrom="paragraph">
                  <wp:posOffset>104140</wp:posOffset>
                </wp:positionV>
                <wp:extent cx="6010910" cy="0"/>
                <wp:effectExtent l="26035" t="27940" r="20955" b="19685"/>
                <wp:wrapNone/>
                <wp:docPr id="1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95C6" id="Line 1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2pt" to="47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" strokeweight="3pt"/>
            </w:pict>
          </mc:Fallback>
        </mc:AlternateContent>
      </w:r>
    </w:p>
    <w:p w14:paraId="41CF0E60" w14:textId="7DE3A34A" w:rsidR="00D45471" w:rsidRPr="00E81022" w:rsidRDefault="00E663D5" w:rsidP="00060592">
      <w:pPr>
        <w:jc w:val="center"/>
        <w:rPr>
          <w:rFonts w:ascii="Arial" w:hAnsi="Arial"/>
          <w:spacing w:val="0"/>
          <w:position w:val="0"/>
          <w:sz w:val="22"/>
          <w:szCs w:val="22"/>
          <w:lang w:val="ms-MY"/>
        </w:rPr>
      </w:pPr>
      <w:r>
        <w:rPr>
          <w:rFonts w:ascii="Arial" w:hAnsi="Arial"/>
          <w:spacing w:val="0"/>
          <w:position w:val="0"/>
          <w:sz w:val="22"/>
          <w:szCs w:val="22"/>
          <w:lang w:val="ms-MY"/>
        </w:rPr>
        <w:t>Participant</w:t>
      </w:r>
      <w:r w:rsidR="00D45471" w:rsidRPr="00E81022">
        <w:rPr>
          <w:rFonts w:ascii="Arial" w:hAnsi="Arial"/>
          <w:spacing w:val="0"/>
          <w:position w:val="0"/>
          <w:sz w:val="22"/>
          <w:szCs w:val="22"/>
          <w:lang w:val="ms-MY"/>
        </w:rPr>
        <w:t xml:space="preserve"> Information and Consent Form</w:t>
      </w:r>
    </w:p>
    <w:p w14:paraId="3F676239" w14:textId="77777777" w:rsidR="00D45471" w:rsidRPr="00E81022" w:rsidRDefault="00C223AC" w:rsidP="00060592">
      <w:pPr>
        <w:jc w:val="center"/>
        <w:rPr>
          <w:rFonts w:ascii="Arial" w:hAnsi="Arial"/>
          <w:spacing w:val="0"/>
          <w:position w:val="0"/>
          <w:sz w:val="22"/>
          <w:szCs w:val="22"/>
          <w:lang w:val="ms-MY"/>
        </w:rPr>
      </w:pPr>
      <w:r w:rsidRPr="00E81022">
        <w:rPr>
          <w:rFonts w:ascii="Arial" w:hAnsi="Arial"/>
          <w:spacing w:val="0"/>
          <w:position w:val="0"/>
          <w:sz w:val="22"/>
          <w:szCs w:val="22"/>
          <w:lang w:val="ms-MY"/>
        </w:rPr>
        <w:t>(</w:t>
      </w:r>
      <w:r w:rsidR="00D45471" w:rsidRPr="00E81022">
        <w:rPr>
          <w:rFonts w:ascii="Arial" w:hAnsi="Arial"/>
          <w:spacing w:val="0"/>
          <w:position w:val="0"/>
          <w:sz w:val="22"/>
          <w:szCs w:val="22"/>
          <w:lang w:val="ms-MY"/>
        </w:rPr>
        <w:t>Signature Page</w:t>
      </w:r>
      <w:r w:rsidRPr="00E81022">
        <w:rPr>
          <w:rFonts w:ascii="Arial" w:hAnsi="Arial"/>
          <w:spacing w:val="0"/>
          <w:position w:val="0"/>
          <w:sz w:val="22"/>
          <w:szCs w:val="22"/>
          <w:lang w:val="ms-MY"/>
        </w:rPr>
        <w:t>)</w:t>
      </w:r>
    </w:p>
    <w:p w14:paraId="7C300D61" w14:textId="77777777" w:rsidR="00D45471" w:rsidRPr="00E81022" w:rsidRDefault="000564A1" w:rsidP="00060592">
      <w:pPr>
        <w:jc w:val="both"/>
        <w:rPr>
          <w:rFonts w:ascii="Arial" w:hAnsi="Arial"/>
          <w:b w:val="0"/>
          <w:spacing w:val="0"/>
          <w:position w:val="0"/>
          <w:sz w:val="22"/>
          <w:szCs w:val="22"/>
          <w:lang w:val="ms-MY"/>
        </w:rPr>
      </w:pPr>
      <w:r>
        <w:rPr>
          <w:rFonts w:ascii="Arial" w:hAnsi="Arial"/>
          <w:noProof/>
          <w:spacing w:val="0"/>
          <w:position w:val="0"/>
          <w:sz w:val="22"/>
          <w:szCs w:val="22"/>
          <w:lang w:val="en-MY" w:eastAsia="en-MY"/>
        </w:rPr>
        <mc:AlternateContent>
          <mc:Choice Requires="wps">
            <w:drawing>
              <wp:anchor distT="0" distB="0" distL="114300" distR="114300" simplePos="0" relativeHeight="251627520" behindDoc="0" locked="0" layoutInCell="1" allowOverlap="1" wp14:anchorId="51F58478" wp14:editId="52E7E18F">
                <wp:simplePos x="0" y="0"/>
                <wp:positionH relativeFrom="column">
                  <wp:posOffset>4445</wp:posOffset>
                </wp:positionH>
                <wp:positionV relativeFrom="paragraph">
                  <wp:posOffset>48260</wp:posOffset>
                </wp:positionV>
                <wp:extent cx="6042660" cy="10795"/>
                <wp:effectExtent l="23495" t="19685" r="20320" b="26670"/>
                <wp:wrapNone/>
                <wp:docPr id="1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107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C013A" id="Line 1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pt" to="476.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" strokeweight="3pt"/>
            </w:pict>
          </mc:Fallback>
        </mc:AlternateContent>
      </w:r>
    </w:p>
    <w:p w14:paraId="5A7E38EC" w14:textId="77777777" w:rsidR="00C223AC" w:rsidRPr="00E81022" w:rsidRDefault="00C223AC" w:rsidP="00060592">
      <w:pPr>
        <w:rPr>
          <w:rFonts w:ascii="Arial" w:hAnsi="Arial"/>
          <w:spacing w:val="0"/>
          <w:position w:val="0"/>
          <w:sz w:val="22"/>
          <w:szCs w:val="22"/>
          <w:lang w:val="ms-MY"/>
        </w:rPr>
      </w:pPr>
    </w:p>
    <w:p w14:paraId="375AAB26" w14:textId="77777777" w:rsidR="00316324" w:rsidRPr="00C60D48"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Research Title:</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2C649C7C" w14:textId="77777777" w:rsidR="00316324" w:rsidRPr="00C60D48" w:rsidRDefault="00316324" w:rsidP="00060592">
      <w:pPr>
        <w:jc w:val="both"/>
        <w:rPr>
          <w:rFonts w:ascii="Arial" w:hAnsi="Arial" w:cs="Arial"/>
          <w:b w:val="0"/>
          <w:spacing w:val="0"/>
          <w:position w:val="0"/>
          <w:sz w:val="20"/>
          <w:lang w:val="ms-MY"/>
        </w:rPr>
      </w:pPr>
    </w:p>
    <w:p w14:paraId="2AD4060F" w14:textId="77777777" w:rsidR="00316324"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 xml:space="preserve">Researcher’s Name: </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22F92C17" w14:textId="77777777" w:rsidR="00D45471" w:rsidRPr="00F57025" w:rsidRDefault="00D45471" w:rsidP="00060592">
      <w:pPr>
        <w:jc w:val="both"/>
        <w:rPr>
          <w:rFonts w:ascii="Arial" w:hAnsi="Arial"/>
          <w:i/>
          <w:spacing w:val="0"/>
          <w:position w:val="0"/>
          <w:sz w:val="20"/>
          <w:lang w:val="ms-MY"/>
        </w:rPr>
      </w:pPr>
    </w:p>
    <w:p w14:paraId="4C1D4280" w14:textId="77777777" w:rsidR="00D45471" w:rsidRPr="00F57025" w:rsidRDefault="00D45471" w:rsidP="00060592">
      <w:pPr>
        <w:jc w:val="both"/>
        <w:rPr>
          <w:rFonts w:ascii="Arial" w:hAnsi="Arial"/>
          <w:b w:val="0"/>
          <w:spacing w:val="0"/>
          <w:position w:val="0"/>
          <w:sz w:val="20"/>
          <w:lang w:val="ms-MY"/>
        </w:rPr>
      </w:pPr>
      <w:r w:rsidRPr="00F57025">
        <w:rPr>
          <w:rFonts w:ascii="Arial" w:hAnsi="Arial"/>
          <w:b w:val="0"/>
          <w:spacing w:val="0"/>
          <w:position w:val="0"/>
          <w:sz w:val="20"/>
          <w:lang w:val="ms-MY"/>
        </w:rPr>
        <w:t>To become a part this study, you or your legal representative must sign this page.</w:t>
      </w:r>
      <w:r w:rsidR="00C223AC" w:rsidRPr="00F57025">
        <w:rPr>
          <w:rFonts w:ascii="Arial" w:hAnsi="Arial"/>
          <w:b w:val="0"/>
          <w:spacing w:val="0"/>
          <w:position w:val="0"/>
          <w:sz w:val="20"/>
          <w:lang w:val="ms-MY"/>
        </w:rPr>
        <w:t xml:space="preserve"> </w:t>
      </w:r>
      <w:r w:rsidRPr="00F57025">
        <w:rPr>
          <w:rFonts w:ascii="Arial" w:hAnsi="Arial"/>
          <w:b w:val="0"/>
          <w:spacing w:val="0"/>
          <w:position w:val="0"/>
          <w:sz w:val="20"/>
          <w:lang w:val="ms-MY"/>
        </w:rPr>
        <w:t>By signing this page, I am confirming the following:</w:t>
      </w:r>
    </w:p>
    <w:p w14:paraId="198D01AB" w14:textId="77777777" w:rsidR="00D45471" w:rsidRPr="00F57025" w:rsidRDefault="00D45471" w:rsidP="00060592">
      <w:pPr>
        <w:jc w:val="both"/>
        <w:rPr>
          <w:rFonts w:ascii="Arial" w:hAnsi="Arial"/>
          <w:b w:val="0"/>
          <w:spacing w:val="0"/>
          <w:position w:val="0"/>
          <w:sz w:val="20"/>
          <w:lang w:val="ms-MY"/>
        </w:rPr>
      </w:pPr>
    </w:p>
    <w:p w14:paraId="5185B671" w14:textId="422614A3" w:rsidR="00D45471" w:rsidRPr="00F57025" w:rsidRDefault="00E663D5"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 xml:space="preserve">I have read all of the information in this </w:t>
      </w:r>
      <w:r>
        <w:rPr>
          <w:rFonts w:ascii="Arial" w:hAnsi="Arial"/>
          <w:b w:val="0"/>
          <w:spacing w:val="24"/>
          <w:position w:val="0"/>
          <w:sz w:val="20"/>
          <w:lang w:val="ms-MY"/>
        </w:rPr>
        <w:t>Participant</w:t>
      </w:r>
      <w:r w:rsidRPr="00F57025">
        <w:rPr>
          <w:rFonts w:ascii="Arial" w:hAnsi="Arial"/>
          <w:b w:val="0"/>
          <w:spacing w:val="24"/>
          <w:position w:val="0"/>
          <w:sz w:val="20"/>
          <w:lang w:val="ms-MY"/>
        </w:rPr>
        <w:t xml:space="preserve"> Information and Consent Form </w:t>
      </w:r>
      <w:r w:rsidRPr="00F57025">
        <w:rPr>
          <w:rFonts w:ascii="Arial" w:hAnsi="Arial"/>
          <w:bCs/>
          <w:spacing w:val="24"/>
          <w:position w:val="0"/>
          <w:sz w:val="20"/>
          <w:lang w:val="ms-MY"/>
        </w:rPr>
        <w:t xml:space="preserve">including any information regarding the risk in this study </w:t>
      </w:r>
      <w:r w:rsidRPr="00F57025">
        <w:rPr>
          <w:rFonts w:ascii="Arial" w:hAnsi="Arial"/>
          <w:b w:val="0"/>
          <w:spacing w:val="24"/>
          <w:position w:val="0"/>
          <w:sz w:val="20"/>
          <w:lang w:val="ms-MY"/>
        </w:rPr>
        <w:t>and I have had time to think about it</w:t>
      </w:r>
      <w:r w:rsidR="00D45471" w:rsidRPr="00F57025">
        <w:rPr>
          <w:rFonts w:ascii="Arial" w:hAnsi="Arial"/>
          <w:b w:val="0"/>
          <w:spacing w:val="24"/>
          <w:position w:val="0"/>
          <w:sz w:val="20"/>
          <w:lang w:val="ms-MY"/>
        </w:rPr>
        <w:t>.</w:t>
      </w:r>
    </w:p>
    <w:p w14:paraId="11B4E52B" w14:textId="77777777" w:rsidR="00D45471" w:rsidRPr="00F57025" w:rsidRDefault="00D45471"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All of my questions have been answered to my satisfaction.</w:t>
      </w:r>
    </w:p>
    <w:p w14:paraId="63C86D79" w14:textId="6702BAEB" w:rsidR="00D45471" w:rsidRPr="00F57025" w:rsidRDefault="00E663D5"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 xml:space="preserve">I voluntarily agree to be part of this research study, to follow the study procedures, and to provide necessary information to the </w:t>
      </w:r>
      <w:r>
        <w:rPr>
          <w:rFonts w:ascii="Arial" w:hAnsi="Arial"/>
          <w:b w:val="0"/>
          <w:spacing w:val="24"/>
          <w:position w:val="0"/>
          <w:sz w:val="20"/>
          <w:lang w:val="ms-MY"/>
        </w:rPr>
        <w:t>research staff</w:t>
      </w:r>
      <w:r w:rsidRPr="00F57025">
        <w:rPr>
          <w:rFonts w:ascii="Arial" w:hAnsi="Arial"/>
          <w:b w:val="0"/>
          <w:spacing w:val="24"/>
          <w:position w:val="0"/>
          <w:sz w:val="20"/>
          <w:lang w:val="ms-MY"/>
        </w:rPr>
        <w:t>, as requested</w:t>
      </w:r>
      <w:r w:rsidR="00D45471" w:rsidRPr="00F57025">
        <w:rPr>
          <w:rFonts w:ascii="Arial" w:hAnsi="Arial"/>
          <w:b w:val="0"/>
          <w:spacing w:val="24"/>
          <w:position w:val="0"/>
          <w:sz w:val="20"/>
          <w:lang w:val="ms-MY"/>
        </w:rPr>
        <w:t>.</w:t>
      </w:r>
    </w:p>
    <w:p w14:paraId="1B1CA668" w14:textId="77777777" w:rsidR="00D45471" w:rsidRPr="00F57025" w:rsidRDefault="00D45471"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I may freely choose to stop being a part of this study at anytime.</w:t>
      </w:r>
    </w:p>
    <w:p w14:paraId="3528A964" w14:textId="77777777" w:rsidR="00D45471" w:rsidRPr="00F57025" w:rsidRDefault="00D45471"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I have received a copy of this Pa</w:t>
      </w:r>
      <w:r w:rsidR="00BA64C1">
        <w:rPr>
          <w:rFonts w:ascii="Arial" w:hAnsi="Arial"/>
          <w:b w:val="0"/>
          <w:spacing w:val="24"/>
          <w:position w:val="0"/>
          <w:sz w:val="20"/>
          <w:lang w:val="ms-MY"/>
        </w:rPr>
        <w:t>rticipa</w:t>
      </w:r>
      <w:r w:rsidRPr="00F57025">
        <w:rPr>
          <w:rFonts w:ascii="Arial" w:hAnsi="Arial"/>
          <w:b w:val="0"/>
          <w:spacing w:val="24"/>
          <w:position w:val="0"/>
          <w:sz w:val="20"/>
          <w:lang w:val="ms-MY"/>
        </w:rPr>
        <w:t>nt Information and Consent Form to keep for myself.</w:t>
      </w:r>
    </w:p>
    <w:p w14:paraId="73F73159" w14:textId="77777777" w:rsidR="00D45471" w:rsidRPr="00F57025" w:rsidRDefault="00D45471" w:rsidP="00060592">
      <w:pPr>
        <w:jc w:val="both"/>
        <w:rPr>
          <w:rFonts w:ascii="Arial" w:hAnsi="Arial"/>
          <w:b w:val="0"/>
          <w:spacing w:val="0"/>
          <w:position w:val="0"/>
          <w:sz w:val="20"/>
          <w:lang w:val="ms-MY"/>
        </w:rPr>
      </w:pPr>
    </w:p>
    <w:p w14:paraId="6D2D233B" w14:textId="77777777" w:rsidR="00DE57E6" w:rsidRPr="00F57025" w:rsidRDefault="00DE57E6" w:rsidP="00060592">
      <w:pPr>
        <w:jc w:val="both"/>
        <w:rPr>
          <w:rFonts w:ascii="Arial" w:hAnsi="Arial"/>
          <w:b w:val="0"/>
          <w:spacing w:val="0"/>
          <w:position w:val="0"/>
          <w:sz w:val="20"/>
          <w:lang w:val="ms-MY"/>
        </w:rPr>
      </w:pPr>
    </w:p>
    <w:p w14:paraId="77AD9108" w14:textId="77777777" w:rsidR="00442E71" w:rsidRPr="00F57025" w:rsidRDefault="00442E71" w:rsidP="00060592">
      <w:pPr>
        <w:jc w:val="both"/>
        <w:rPr>
          <w:rFonts w:ascii="Arial" w:hAnsi="Arial"/>
          <w:b w:val="0"/>
          <w:spacing w:val="0"/>
          <w:position w:val="0"/>
          <w:sz w:val="20"/>
          <w:lang w:val="ms-MY"/>
        </w:rPr>
      </w:pPr>
    </w:p>
    <w:p w14:paraId="58A1D0D2" w14:textId="77777777" w:rsidR="00D45471"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22400" behindDoc="0" locked="0" layoutInCell="1" allowOverlap="1" wp14:anchorId="24C50F5B" wp14:editId="36EAD8D2">
                <wp:simplePos x="0" y="0"/>
                <wp:positionH relativeFrom="column">
                  <wp:posOffset>4445</wp:posOffset>
                </wp:positionH>
                <wp:positionV relativeFrom="paragraph">
                  <wp:posOffset>100965</wp:posOffset>
                </wp:positionV>
                <wp:extent cx="3291840" cy="0"/>
                <wp:effectExtent l="13970" t="5715" r="8890" b="13335"/>
                <wp:wrapNone/>
                <wp:docPr id="1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91FE" id="Line 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95pt" to="259.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"/>
            </w:pict>
          </mc:Fallback>
        </mc:AlternateContent>
      </w:r>
    </w:p>
    <w:p w14:paraId="52D4FE4D" w14:textId="77777777" w:rsidR="00D45471" w:rsidRPr="00F57025" w:rsidRDefault="00A54BB8" w:rsidP="00060592">
      <w:pPr>
        <w:jc w:val="both"/>
        <w:rPr>
          <w:rFonts w:ascii="Arial" w:hAnsi="Arial"/>
          <w:b w:val="0"/>
          <w:spacing w:val="0"/>
          <w:position w:val="0"/>
          <w:sz w:val="20"/>
          <w:lang w:val="ms-MY"/>
        </w:rPr>
      </w:pPr>
      <w:r>
        <w:rPr>
          <w:rFonts w:ascii="Arial" w:hAnsi="Arial"/>
          <w:bCs/>
          <w:spacing w:val="0"/>
          <w:position w:val="0"/>
          <w:sz w:val="20"/>
          <w:lang w:val="ms-MY"/>
        </w:rPr>
        <w:t>Participant</w:t>
      </w:r>
      <w:r w:rsidR="00D45471" w:rsidRPr="00F57025">
        <w:rPr>
          <w:rFonts w:ascii="Arial" w:hAnsi="Arial"/>
          <w:bCs/>
          <w:spacing w:val="0"/>
          <w:position w:val="0"/>
          <w:sz w:val="20"/>
          <w:lang w:val="ms-MY"/>
        </w:rPr>
        <w:t xml:space="preserve"> Name</w:t>
      </w:r>
      <w:r>
        <w:rPr>
          <w:rFonts w:ascii="Arial" w:hAnsi="Arial"/>
          <w:b w:val="0"/>
          <w:spacing w:val="0"/>
          <w:position w:val="0"/>
          <w:sz w:val="20"/>
          <w:lang w:val="ms-MY"/>
        </w:rPr>
        <w:t xml:space="preserve"> </w:t>
      </w:r>
      <w:r w:rsidR="00D45471" w:rsidRPr="00F57025">
        <w:rPr>
          <w:rFonts w:ascii="Arial" w:hAnsi="Arial"/>
          <w:b w:val="0"/>
          <w:spacing w:val="0"/>
          <w:position w:val="0"/>
          <w:sz w:val="20"/>
          <w:lang w:val="ms-MY"/>
        </w:rPr>
        <w:tab/>
      </w:r>
      <w:r w:rsidR="00D45471" w:rsidRPr="00F57025">
        <w:rPr>
          <w:rFonts w:ascii="Arial" w:hAnsi="Arial"/>
          <w:b w:val="0"/>
          <w:spacing w:val="0"/>
          <w:position w:val="0"/>
          <w:sz w:val="20"/>
          <w:lang w:val="ms-MY"/>
        </w:rPr>
        <w:tab/>
      </w:r>
      <w:r w:rsidR="00D45471" w:rsidRPr="00F57025">
        <w:rPr>
          <w:rFonts w:ascii="Arial" w:hAnsi="Arial"/>
          <w:b w:val="0"/>
          <w:spacing w:val="0"/>
          <w:position w:val="0"/>
          <w:sz w:val="20"/>
          <w:lang w:val="ms-MY"/>
        </w:rPr>
        <w:tab/>
      </w:r>
      <w:r w:rsidR="00D45471" w:rsidRPr="00F57025">
        <w:rPr>
          <w:rFonts w:ascii="Arial" w:hAnsi="Arial"/>
          <w:b w:val="0"/>
          <w:spacing w:val="0"/>
          <w:position w:val="0"/>
          <w:sz w:val="20"/>
          <w:lang w:val="ms-MY"/>
        </w:rPr>
        <w:tab/>
      </w:r>
      <w:r w:rsidR="003353C9" w:rsidRPr="00F57025">
        <w:rPr>
          <w:rFonts w:ascii="Arial" w:hAnsi="Arial"/>
          <w:b w:val="0"/>
          <w:spacing w:val="0"/>
          <w:position w:val="0"/>
          <w:sz w:val="20"/>
          <w:lang w:val="ms-MY"/>
        </w:rPr>
        <w:tab/>
      </w:r>
      <w:r w:rsidR="00DE57E6" w:rsidRPr="00F57025">
        <w:rPr>
          <w:rFonts w:ascii="Arial" w:hAnsi="Arial"/>
          <w:b w:val="0"/>
          <w:spacing w:val="0"/>
          <w:position w:val="0"/>
          <w:sz w:val="20"/>
          <w:lang w:val="ms-MY"/>
        </w:rPr>
        <w:tab/>
      </w:r>
    </w:p>
    <w:p w14:paraId="502CAD08" w14:textId="77777777" w:rsidR="00442E71" w:rsidRDefault="00442E71" w:rsidP="00060592">
      <w:pPr>
        <w:jc w:val="both"/>
        <w:rPr>
          <w:rFonts w:ascii="Arial" w:hAnsi="Arial"/>
          <w:b w:val="0"/>
          <w:spacing w:val="0"/>
          <w:position w:val="0"/>
          <w:sz w:val="20"/>
          <w:lang w:val="ms-MY"/>
        </w:rPr>
      </w:pPr>
    </w:p>
    <w:p w14:paraId="5CF6FCAC" w14:textId="77777777" w:rsidR="00A54BB8" w:rsidRPr="00F57025" w:rsidRDefault="00A54BB8" w:rsidP="00060592">
      <w:pPr>
        <w:jc w:val="both"/>
        <w:rPr>
          <w:rFonts w:ascii="Arial" w:hAnsi="Arial"/>
          <w:b w:val="0"/>
          <w:spacing w:val="0"/>
          <w:position w:val="0"/>
          <w:sz w:val="20"/>
          <w:lang w:val="ms-MY"/>
        </w:rPr>
      </w:pPr>
    </w:p>
    <w:p w14:paraId="0A483A7D" w14:textId="77777777" w:rsidR="00D45471"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28544" behindDoc="0" locked="0" layoutInCell="1" allowOverlap="1" wp14:anchorId="6A8CC40E" wp14:editId="354A5023">
                <wp:simplePos x="0" y="0"/>
                <wp:positionH relativeFrom="column">
                  <wp:posOffset>-635</wp:posOffset>
                </wp:positionH>
                <wp:positionV relativeFrom="paragraph">
                  <wp:posOffset>106680</wp:posOffset>
                </wp:positionV>
                <wp:extent cx="3314700" cy="0"/>
                <wp:effectExtent l="8890" t="11430" r="10160" b="7620"/>
                <wp:wrapNone/>
                <wp:docPr id="1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3BE6C" id="Line 2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4pt" to="260.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"/>
            </w:pict>
          </mc:Fallback>
        </mc:AlternateContent>
      </w:r>
    </w:p>
    <w:p w14:paraId="0FF88563" w14:textId="77777777" w:rsidR="00D45471" w:rsidRPr="00A54BB8" w:rsidRDefault="00A54BB8" w:rsidP="00060592">
      <w:pPr>
        <w:jc w:val="both"/>
        <w:rPr>
          <w:rFonts w:ascii="Arial" w:hAnsi="Arial"/>
          <w:spacing w:val="0"/>
          <w:position w:val="0"/>
          <w:sz w:val="20"/>
          <w:lang w:val="ms-MY"/>
        </w:rPr>
      </w:pPr>
      <w:r w:rsidRPr="00A54BB8">
        <w:rPr>
          <w:rFonts w:ascii="Arial" w:hAnsi="Arial"/>
          <w:bCs/>
          <w:spacing w:val="0"/>
          <w:position w:val="0"/>
          <w:sz w:val="20"/>
          <w:lang w:val="ms-MY"/>
        </w:rPr>
        <w:t>Participant</w:t>
      </w:r>
      <w:r w:rsidR="00C223AC" w:rsidRPr="00A54BB8">
        <w:rPr>
          <w:rFonts w:ascii="Arial" w:hAnsi="Arial"/>
          <w:bCs/>
          <w:spacing w:val="0"/>
          <w:position w:val="0"/>
          <w:sz w:val="20"/>
          <w:lang w:val="ms-MY"/>
        </w:rPr>
        <w:t xml:space="preserve"> I.C</w:t>
      </w:r>
      <w:r w:rsidRPr="00A54BB8">
        <w:rPr>
          <w:rFonts w:ascii="Arial" w:hAnsi="Arial"/>
          <w:bCs/>
          <w:spacing w:val="0"/>
          <w:position w:val="0"/>
          <w:sz w:val="20"/>
          <w:lang w:val="ms-MY"/>
        </w:rPr>
        <w:t xml:space="preserve"> No</w:t>
      </w:r>
      <w:r w:rsidR="00D45471" w:rsidRPr="00A54BB8">
        <w:rPr>
          <w:rFonts w:ascii="Arial" w:hAnsi="Arial"/>
          <w:spacing w:val="0"/>
          <w:position w:val="0"/>
          <w:sz w:val="20"/>
          <w:lang w:val="ms-MY"/>
        </w:rPr>
        <w:tab/>
      </w:r>
      <w:r w:rsidR="00D45471" w:rsidRPr="00A54BB8">
        <w:rPr>
          <w:rFonts w:ascii="Arial" w:hAnsi="Arial"/>
          <w:spacing w:val="0"/>
          <w:position w:val="0"/>
          <w:sz w:val="20"/>
          <w:lang w:val="ms-MY"/>
        </w:rPr>
        <w:tab/>
      </w:r>
      <w:r w:rsidR="00D45471" w:rsidRPr="00A54BB8">
        <w:rPr>
          <w:rFonts w:ascii="Arial" w:hAnsi="Arial"/>
          <w:spacing w:val="0"/>
          <w:position w:val="0"/>
          <w:sz w:val="20"/>
          <w:lang w:val="ms-MY"/>
        </w:rPr>
        <w:tab/>
      </w:r>
      <w:r w:rsidR="003353C9" w:rsidRPr="00A54BB8">
        <w:rPr>
          <w:rFonts w:ascii="Arial" w:hAnsi="Arial"/>
          <w:spacing w:val="0"/>
          <w:position w:val="0"/>
          <w:sz w:val="20"/>
          <w:lang w:val="ms-MY"/>
        </w:rPr>
        <w:tab/>
      </w:r>
      <w:r w:rsidR="00D45471" w:rsidRPr="00A54BB8">
        <w:rPr>
          <w:rFonts w:ascii="Arial" w:hAnsi="Arial"/>
          <w:spacing w:val="0"/>
          <w:position w:val="0"/>
          <w:sz w:val="20"/>
          <w:lang w:val="ms-MY"/>
        </w:rPr>
        <w:tab/>
      </w:r>
      <w:r w:rsidR="00DE57E6" w:rsidRPr="00A54BB8">
        <w:rPr>
          <w:rFonts w:ascii="Arial" w:hAnsi="Arial"/>
          <w:spacing w:val="0"/>
          <w:position w:val="0"/>
          <w:sz w:val="20"/>
          <w:lang w:val="ms-MY"/>
        </w:rPr>
        <w:tab/>
      </w:r>
    </w:p>
    <w:p w14:paraId="4C21CE60" w14:textId="77777777" w:rsidR="00F57025" w:rsidRPr="00F57025" w:rsidRDefault="00F57025" w:rsidP="00060592">
      <w:pPr>
        <w:jc w:val="both"/>
        <w:rPr>
          <w:rFonts w:ascii="Arial" w:hAnsi="Arial"/>
          <w:b w:val="0"/>
          <w:spacing w:val="0"/>
          <w:position w:val="0"/>
          <w:sz w:val="20"/>
          <w:lang w:val="ms-MY"/>
        </w:rPr>
      </w:pPr>
    </w:p>
    <w:p w14:paraId="47F7278B" w14:textId="77777777" w:rsidR="00442E71" w:rsidRPr="00F57025" w:rsidRDefault="00442E71" w:rsidP="00060592">
      <w:pPr>
        <w:jc w:val="both"/>
        <w:rPr>
          <w:rFonts w:ascii="Arial" w:hAnsi="Arial"/>
          <w:b w:val="0"/>
          <w:spacing w:val="0"/>
          <w:position w:val="0"/>
          <w:sz w:val="20"/>
          <w:lang w:val="ms-MY"/>
        </w:rPr>
      </w:pPr>
    </w:p>
    <w:p w14:paraId="6FB4E432" w14:textId="77777777" w:rsidR="00D45471"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73600" behindDoc="0" locked="0" layoutInCell="1" allowOverlap="1" wp14:anchorId="7EF11CA3" wp14:editId="02E495D3">
                <wp:simplePos x="0" y="0"/>
                <wp:positionH relativeFrom="column">
                  <wp:posOffset>5080</wp:posOffset>
                </wp:positionH>
                <wp:positionV relativeFrom="paragraph">
                  <wp:posOffset>120015</wp:posOffset>
                </wp:positionV>
                <wp:extent cx="3306445" cy="0"/>
                <wp:effectExtent l="5080" t="5715" r="12700" b="13335"/>
                <wp:wrapNone/>
                <wp:docPr id="3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3687A" id="Line 1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5pt" to="260.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"/>
            </w:pict>
          </mc:Fallback>
        </mc:AlternateContent>
      </w:r>
      <w:r>
        <w:rPr>
          <w:rFonts w:ascii="Arial" w:hAnsi="Arial"/>
          <w:b w:val="0"/>
          <w:noProof/>
          <w:spacing w:val="0"/>
          <w:position w:val="0"/>
          <w:sz w:val="20"/>
          <w:lang w:val="en-MY" w:eastAsia="en-MY"/>
        </w:rPr>
        <mc:AlternateContent>
          <mc:Choice Requires="wps">
            <w:drawing>
              <wp:anchor distT="0" distB="0" distL="114300" distR="114300" simplePos="0" relativeHeight="251624448" behindDoc="0" locked="0" layoutInCell="1" allowOverlap="1" wp14:anchorId="165475D4" wp14:editId="41390602">
                <wp:simplePos x="0" y="0"/>
                <wp:positionH relativeFrom="column">
                  <wp:posOffset>4103370</wp:posOffset>
                </wp:positionH>
                <wp:positionV relativeFrom="paragraph">
                  <wp:posOffset>131445</wp:posOffset>
                </wp:positionV>
                <wp:extent cx="1788160" cy="0"/>
                <wp:effectExtent l="7620" t="7620" r="13970" b="11430"/>
                <wp:wrapNone/>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F067" id="Line 1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10.35pt" to="463.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"/>
            </w:pict>
          </mc:Fallback>
        </mc:AlternateContent>
      </w:r>
    </w:p>
    <w:p w14:paraId="09A3572A" w14:textId="77777777" w:rsidR="003353C9" w:rsidRPr="00F57025" w:rsidRDefault="00D45471" w:rsidP="00060592">
      <w:pPr>
        <w:jc w:val="both"/>
        <w:rPr>
          <w:rFonts w:ascii="Arial" w:hAnsi="Arial"/>
          <w:b w:val="0"/>
          <w:spacing w:val="0"/>
          <w:position w:val="0"/>
          <w:sz w:val="20"/>
          <w:lang w:val="ms-MY"/>
        </w:rPr>
      </w:pPr>
      <w:r w:rsidRPr="00F57025">
        <w:rPr>
          <w:rFonts w:ascii="Arial" w:hAnsi="Arial"/>
          <w:bCs/>
          <w:spacing w:val="0"/>
          <w:position w:val="0"/>
          <w:sz w:val="20"/>
          <w:lang w:val="ms-MY"/>
        </w:rPr>
        <w:t xml:space="preserve">Signature of </w:t>
      </w:r>
      <w:r w:rsidR="00A54BB8">
        <w:rPr>
          <w:rFonts w:ascii="Arial" w:hAnsi="Arial"/>
          <w:bCs/>
          <w:spacing w:val="0"/>
          <w:position w:val="0"/>
          <w:sz w:val="20"/>
          <w:lang w:val="ms-MY"/>
        </w:rPr>
        <w:t>Participant</w:t>
      </w:r>
      <w:r w:rsidR="00A54BB8" w:rsidRPr="00F57025">
        <w:rPr>
          <w:rFonts w:ascii="Arial" w:hAnsi="Arial"/>
          <w:b w:val="0"/>
          <w:spacing w:val="0"/>
          <w:position w:val="0"/>
          <w:sz w:val="20"/>
          <w:lang w:val="ms-MY"/>
        </w:rPr>
        <w:t xml:space="preserve"> </w:t>
      </w:r>
      <w:r w:rsidRPr="00F57025">
        <w:rPr>
          <w:rFonts w:ascii="Arial" w:hAnsi="Arial"/>
          <w:b w:val="0"/>
          <w:spacing w:val="0"/>
          <w:position w:val="0"/>
          <w:sz w:val="20"/>
          <w:lang w:val="ms-MY"/>
        </w:rPr>
        <w:t>or Legal Representativ</w:t>
      </w:r>
      <w:r w:rsidR="003353C9" w:rsidRPr="00F57025">
        <w:rPr>
          <w:rFonts w:ascii="Arial" w:hAnsi="Arial"/>
          <w:b w:val="0"/>
          <w:spacing w:val="0"/>
          <w:position w:val="0"/>
          <w:sz w:val="20"/>
          <w:lang w:val="ms-MY"/>
        </w:rPr>
        <w:t>e</w:t>
      </w:r>
      <w:r w:rsidR="003353C9" w:rsidRPr="00F57025">
        <w:rPr>
          <w:rFonts w:ascii="Arial" w:hAnsi="Arial"/>
          <w:b w:val="0"/>
          <w:spacing w:val="0"/>
          <w:position w:val="0"/>
          <w:sz w:val="20"/>
          <w:lang w:val="ms-MY"/>
        </w:rPr>
        <w:tab/>
      </w:r>
      <w:r w:rsidR="003353C9" w:rsidRPr="00F57025">
        <w:rPr>
          <w:rFonts w:ascii="Arial" w:hAnsi="Arial"/>
          <w:b w:val="0"/>
          <w:spacing w:val="0"/>
          <w:position w:val="0"/>
          <w:sz w:val="20"/>
          <w:lang w:val="ms-MY"/>
        </w:rPr>
        <w:tab/>
      </w:r>
      <w:r w:rsidR="00DE57E6" w:rsidRPr="00F57025">
        <w:rPr>
          <w:rFonts w:ascii="Arial" w:hAnsi="Arial"/>
          <w:b w:val="0"/>
          <w:spacing w:val="0"/>
          <w:position w:val="0"/>
          <w:sz w:val="20"/>
          <w:lang w:val="ms-MY"/>
        </w:rPr>
        <w:tab/>
      </w:r>
      <w:r w:rsidR="003353C9" w:rsidRPr="00F57025">
        <w:rPr>
          <w:rFonts w:ascii="Arial" w:hAnsi="Arial"/>
          <w:bCs/>
          <w:spacing w:val="0"/>
          <w:position w:val="0"/>
          <w:sz w:val="20"/>
          <w:lang w:val="ms-MY"/>
        </w:rPr>
        <w:t xml:space="preserve">Date </w:t>
      </w:r>
      <w:r w:rsidR="003353C9" w:rsidRPr="00F57025">
        <w:rPr>
          <w:rFonts w:ascii="Arial" w:hAnsi="Arial"/>
          <w:b w:val="0"/>
          <w:spacing w:val="0"/>
          <w:position w:val="0"/>
          <w:sz w:val="20"/>
          <w:lang w:val="ms-MY"/>
        </w:rPr>
        <w:t>(dd/MM/yy)</w:t>
      </w:r>
    </w:p>
    <w:p w14:paraId="5A53A99E" w14:textId="77777777" w:rsidR="003353C9" w:rsidRDefault="003353C9" w:rsidP="00060592">
      <w:pPr>
        <w:jc w:val="both"/>
        <w:rPr>
          <w:rFonts w:ascii="Arial" w:hAnsi="Arial"/>
          <w:b w:val="0"/>
          <w:spacing w:val="0"/>
          <w:position w:val="0"/>
          <w:sz w:val="20"/>
          <w:lang w:val="ms-MY"/>
        </w:rPr>
      </w:pPr>
    </w:p>
    <w:p w14:paraId="569EF78D" w14:textId="77777777" w:rsidR="00243DFF" w:rsidRDefault="00243DFF" w:rsidP="00060592">
      <w:pPr>
        <w:jc w:val="both"/>
        <w:rPr>
          <w:rFonts w:ascii="Arial" w:hAnsi="Arial"/>
          <w:b w:val="0"/>
          <w:spacing w:val="0"/>
          <w:position w:val="0"/>
          <w:sz w:val="20"/>
          <w:lang w:val="ms-MY"/>
        </w:rPr>
      </w:pPr>
    </w:p>
    <w:p w14:paraId="2B8BBE4E" w14:textId="77777777" w:rsidR="00D45471"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72576" behindDoc="0" locked="0" layoutInCell="1" allowOverlap="1" wp14:anchorId="43A849DA" wp14:editId="2A2602D8">
                <wp:simplePos x="0" y="0"/>
                <wp:positionH relativeFrom="column">
                  <wp:posOffset>5080</wp:posOffset>
                </wp:positionH>
                <wp:positionV relativeFrom="paragraph">
                  <wp:posOffset>107950</wp:posOffset>
                </wp:positionV>
                <wp:extent cx="3306445" cy="0"/>
                <wp:effectExtent l="5080" t="12700" r="12700" b="6350"/>
                <wp:wrapNone/>
                <wp:docPr id="2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801C0" id="Line 1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5pt" to="26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"/>
            </w:pict>
          </mc:Fallback>
        </mc:AlternateContent>
      </w:r>
    </w:p>
    <w:p w14:paraId="2B108743" w14:textId="77777777" w:rsidR="00B74960" w:rsidRPr="00F57025" w:rsidRDefault="00D45471" w:rsidP="00060592">
      <w:pPr>
        <w:jc w:val="both"/>
        <w:rPr>
          <w:rFonts w:ascii="Arial" w:hAnsi="Arial"/>
          <w:b w:val="0"/>
          <w:spacing w:val="0"/>
          <w:position w:val="0"/>
          <w:sz w:val="20"/>
          <w:lang w:val="ms-MY"/>
        </w:rPr>
      </w:pPr>
      <w:r w:rsidRPr="00F57025">
        <w:rPr>
          <w:rFonts w:ascii="Arial" w:hAnsi="Arial"/>
          <w:bCs/>
          <w:spacing w:val="0"/>
          <w:position w:val="0"/>
          <w:sz w:val="20"/>
          <w:lang w:val="ms-MY"/>
        </w:rPr>
        <w:t>Name of Individual</w:t>
      </w:r>
      <w:r w:rsidRPr="00F57025">
        <w:rPr>
          <w:rFonts w:ascii="Arial" w:hAnsi="Arial"/>
          <w:b w:val="0"/>
          <w:spacing w:val="0"/>
          <w:position w:val="0"/>
          <w:sz w:val="20"/>
          <w:lang w:val="ms-MY"/>
        </w:rPr>
        <w:t xml:space="preserve"> </w:t>
      </w:r>
    </w:p>
    <w:p w14:paraId="3421CF69" w14:textId="77777777" w:rsidR="00D45471" w:rsidRPr="00F57025" w:rsidRDefault="004260BD" w:rsidP="00060592">
      <w:pPr>
        <w:jc w:val="both"/>
        <w:rPr>
          <w:rFonts w:ascii="Arial" w:hAnsi="Arial"/>
          <w:b w:val="0"/>
          <w:spacing w:val="0"/>
          <w:position w:val="0"/>
          <w:sz w:val="20"/>
          <w:lang w:val="ms-MY"/>
        </w:rPr>
      </w:pPr>
      <w:r w:rsidRPr="00F57025">
        <w:rPr>
          <w:rFonts w:ascii="Arial" w:hAnsi="Arial"/>
          <w:b w:val="0"/>
          <w:spacing w:val="0"/>
          <w:position w:val="0"/>
          <w:sz w:val="20"/>
          <w:lang w:val="ms-MY"/>
        </w:rPr>
        <w:t>C</w:t>
      </w:r>
      <w:r w:rsidR="00D45471" w:rsidRPr="00F57025">
        <w:rPr>
          <w:rFonts w:ascii="Arial" w:hAnsi="Arial"/>
          <w:b w:val="0"/>
          <w:spacing w:val="0"/>
          <w:position w:val="0"/>
          <w:sz w:val="20"/>
          <w:lang w:val="ms-MY"/>
        </w:rPr>
        <w:t>onducti</w:t>
      </w:r>
      <w:r w:rsidR="008A2B6D" w:rsidRPr="00F57025">
        <w:rPr>
          <w:rFonts w:ascii="Arial" w:hAnsi="Arial"/>
          <w:b w:val="0"/>
          <w:spacing w:val="0"/>
          <w:position w:val="0"/>
          <w:sz w:val="20"/>
          <w:lang w:val="ms-MY"/>
        </w:rPr>
        <w:t>ng</w:t>
      </w:r>
      <w:r w:rsidR="00D45471" w:rsidRPr="00F57025">
        <w:rPr>
          <w:rFonts w:ascii="Arial" w:hAnsi="Arial"/>
          <w:b w:val="0"/>
          <w:spacing w:val="0"/>
          <w:position w:val="0"/>
          <w:sz w:val="20"/>
          <w:lang w:val="ms-MY"/>
        </w:rPr>
        <w:t xml:space="preserve"> </w:t>
      </w:r>
      <w:r w:rsidR="008A2B6D" w:rsidRPr="00F57025">
        <w:rPr>
          <w:rFonts w:ascii="Arial" w:hAnsi="Arial"/>
          <w:b w:val="0"/>
          <w:spacing w:val="0"/>
          <w:position w:val="0"/>
          <w:sz w:val="20"/>
          <w:lang w:val="ms-MY"/>
        </w:rPr>
        <w:t>Consent Discussion</w:t>
      </w:r>
    </w:p>
    <w:p w14:paraId="101EC038" w14:textId="77777777" w:rsidR="00D45471" w:rsidRDefault="00D45471" w:rsidP="00060592">
      <w:pPr>
        <w:jc w:val="both"/>
        <w:rPr>
          <w:rFonts w:ascii="Arial" w:hAnsi="Arial"/>
          <w:b w:val="0"/>
          <w:spacing w:val="0"/>
          <w:position w:val="0"/>
          <w:sz w:val="20"/>
          <w:lang w:val="ms-MY"/>
        </w:rPr>
      </w:pPr>
    </w:p>
    <w:p w14:paraId="06C0EC5B" w14:textId="77777777" w:rsidR="00243DFF" w:rsidRPr="00F57025" w:rsidRDefault="00243DFF" w:rsidP="00060592">
      <w:pPr>
        <w:jc w:val="both"/>
        <w:rPr>
          <w:rFonts w:ascii="Arial" w:hAnsi="Arial"/>
          <w:b w:val="0"/>
          <w:spacing w:val="0"/>
          <w:position w:val="0"/>
          <w:sz w:val="20"/>
          <w:lang w:val="ms-MY"/>
        </w:rPr>
      </w:pPr>
    </w:p>
    <w:p w14:paraId="32380187" w14:textId="77777777" w:rsidR="005E0D53" w:rsidRPr="00F57025" w:rsidRDefault="005E0D53" w:rsidP="00060592">
      <w:pPr>
        <w:jc w:val="both"/>
        <w:rPr>
          <w:rFonts w:ascii="Arial" w:hAnsi="Arial"/>
          <w:b w:val="0"/>
          <w:spacing w:val="0"/>
          <w:position w:val="0"/>
          <w:sz w:val="20"/>
          <w:lang w:val="ms-MY"/>
        </w:rPr>
      </w:pPr>
    </w:p>
    <w:p w14:paraId="299F60CD" w14:textId="77777777" w:rsidR="00D45471"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25472" behindDoc="0" locked="0" layoutInCell="1" allowOverlap="1" wp14:anchorId="0F47D95C" wp14:editId="526A5D70">
                <wp:simplePos x="0" y="0"/>
                <wp:positionH relativeFrom="column">
                  <wp:posOffset>4103370</wp:posOffset>
                </wp:positionH>
                <wp:positionV relativeFrom="paragraph">
                  <wp:posOffset>109220</wp:posOffset>
                </wp:positionV>
                <wp:extent cx="1776730" cy="0"/>
                <wp:effectExtent l="7620" t="13970" r="6350" b="5080"/>
                <wp:wrapNone/>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49A34" id="Line 15"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8.6pt" to="46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dUsAEAAEgDAAAOAAAAZHJzL2Uyb0RvYy54bWysU8Fu2zAMvQ/YPwi6L04ytNm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"/>
            </w:pict>
          </mc:Fallback>
        </mc:AlternateContent>
      </w:r>
      <w:r>
        <w:rPr>
          <w:rFonts w:ascii="Arial" w:hAnsi="Arial"/>
          <w:b w:val="0"/>
          <w:noProof/>
          <w:spacing w:val="0"/>
          <w:position w:val="0"/>
          <w:sz w:val="20"/>
          <w:lang w:val="en-MY" w:eastAsia="en-MY"/>
        </w:rPr>
        <mc:AlternateContent>
          <mc:Choice Requires="wps">
            <w:drawing>
              <wp:anchor distT="0" distB="0" distL="114300" distR="114300" simplePos="0" relativeHeight="251671552" behindDoc="0" locked="0" layoutInCell="1" allowOverlap="1" wp14:anchorId="558F624F" wp14:editId="78BB5B9E">
                <wp:simplePos x="0" y="0"/>
                <wp:positionH relativeFrom="column">
                  <wp:posOffset>-1905</wp:posOffset>
                </wp:positionH>
                <wp:positionV relativeFrom="paragraph">
                  <wp:posOffset>116205</wp:posOffset>
                </wp:positionV>
                <wp:extent cx="3306445" cy="0"/>
                <wp:effectExtent l="7620" t="11430" r="10160" b="7620"/>
                <wp:wrapNone/>
                <wp:docPr id="2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469D1" id="Line 1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pt" to="26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"/>
            </w:pict>
          </mc:Fallback>
        </mc:AlternateContent>
      </w:r>
    </w:p>
    <w:p w14:paraId="62515A42" w14:textId="77777777" w:rsidR="00B74960" w:rsidRPr="00F57025" w:rsidRDefault="00D45471" w:rsidP="00060592">
      <w:pPr>
        <w:jc w:val="both"/>
        <w:rPr>
          <w:rFonts w:ascii="Arial" w:hAnsi="Arial"/>
          <w:b w:val="0"/>
          <w:spacing w:val="0"/>
          <w:position w:val="0"/>
          <w:sz w:val="20"/>
          <w:lang w:val="ms-MY"/>
        </w:rPr>
      </w:pPr>
      <w:r w:rsidRPr="00F57025">
        <w:rPr>
          <w:rFonts w:ascii="Arial" w:hAnsi="Arial"/>
          <w:bCs/>
          <w:spacing w:val="0"/>
          <w:position w:val="0"/>
          <w:sz w:val="20"/>
          <w:lang w:val="ms-MY"/>
        </w:rPr>
        <w:t xml:space="preserve">Signature of </w:t>
      </w:r>
      <w:r w:rsidR="00B74960" w:rsidRPr="00F57025">
        <w:rPr>
          <w:rFonts w:ascii="Arial" w:hAnsi="Arial"/>
          <w:bCs/>
          <w:spacing w:val="0"/>
          <w:position w:val="0"/>
          <w:sz w:val="20"/>
          <w:lang w:val="ms-MY"/>
        </w:rPr>
        <w:t>I</w:t>
      </w:r>
      <w:r w:rsidRPr="00F57025">
        <w:rPr>
          <w:rFonts w:ascii="Arial" w:hAnsi="Arial"/>
          <w:bCs/>
          <w:spacing w:val="0"/>
          <w:position w:val="0"/>
          <w:sz w:val="20"/>
          <w:lang w:val="ms-MY"/>
        </w:rPr>
        <w:t>ndividual</w:t>
      </w:r>
      <w:r w:rsidRPr="00F57025">
        <w:rPr>
          <w:rFonts w:ascii="Arial" w:hAnsi="Arial"/>
          <w:b w:val="0"/>
          <w:spacing w:val="0"/>
          <w:position w:val="0"/>
          <w:sz w:val="20"/>
          <w:lang w:val="ms-MY"/>
        </w:rPr>
        <w:t xml:space="preserve"> </w:t>
      </w:r>
      <w:r w:rsidR="00B74960" w:rsidRPr="00F57025">
        <w:rPr>
          <w:rFonts w:ascii="Arial" w:hAnsi="Arial"/>
          <w:b w:val="0"/>
          <w:spacing w:val="0"/>
          <w:position w:val="0"/>
          <w:sz w:val="20"/>
          <w:lang w:val="ms-MY"/>
        </w:rPr>
        <w:tab/>
      </w:r>
      <w:r w:rsidR="00B74960" w:rsidRPr="00F57025">
        <w:rPr>
          <w:rFonts w:ascii="Arial" w:hAnsi="Arial"/>
          <w:b w:val="0"/>
          <w:spacing w:val="0"/>
          <w:position w:val="0"/>
          <w:sz w:val="20"/>
          <w:lang w:val="ms-MY"/>
        </w:rPr>
        <w:tab/>
      </w:r>
      <w:r w:rsidR="00B74960" w:rsidRPr="00F57025">
        <w:rPr>
          <w:rFonts w:ascii="Arial" w:hAnsi="Arial"/>
          <w:b w:val="0"/>
          <w:spacing w:val="0"/>
          <w:position w:val="0"/>
          <w:sz w:val="20"/>
          <w:lang w:val="ms-MY"/>
        </w:rPr>
        <w:tab/>
      </w:r>
      <w:r w:rsidR="00B74960" w:rsidRPr="00F57025">
        <w:rPr>
          <w:rFonts w:ascii="Arial" w:hAnsi="Arial"/>
          <w:b w:val="0"/>
          <w:spacing w:val="0"/>
          <w:position w:val="0"/>
          <w:sz w:val="20"/>
          <w:lang w:val="ms-MY"/>
        </w:rPr>
        <w:tab/>
      </w:r>
      <w:r w:rsidR="00B74960" w:rsidRPr="00F57025">
        <w:rPr>
          <w:rFonts w:ascii="Arial" w:hAnsi="Arial"/>
          <w:b w:val="0"/>
          <w:spacing w:val="0"/>
          <w:position w:val="0"/>
          <w:sz w:val="20"/>
          <w:lang w:val="ms-MY"/>
        </w:rPr>
        <w:tab/>
      </w:r>
      <w:r w:rsidR="00B74960" w:rsidRPr="00F57025">
        <w:rPr>
          <w:rFonts w:ascii="Arial" w:hAnsi="Arial"/>
          <w:b w:val="0"/>
          <w:spacing w:val="0"/>
          <w:position w:val="0"/>
          <w:sz w:val="20"/>
          <w:lang w:val="ms-MY"/>
        </w:rPr>
        <w:tab/>
      </w:r>
      <w:r w:rsidR="00B74960" w:rsidRPr="00F57025">
        <w:rPr>
          <w:rFonts w:ascii="Arial" w:hAnsi="Arial"/>
          <w:bCs/>
          <w:spacing w:val="0"/>
          <w:position w:val="0"/>
          <w:sz w:val="20"/>
          <w:lang w:val="ms-MY"/>
        </w:rPr>
        <w:t xml:space="preserve">Date </w:t>
      </w:r>
      <w:r w:rsidR="00B74960" w:rsidRPr="00F57025">
        <w:rPr>
          <w:rFonts w:ascii="Arial" w:hAnsi="Arial"/>
          <w:b w:val="0"/>
          <w:spacing w:val="0"/>
          <w:position w:val="0"/>
          <w:sz w:val="20"/>
          <w:lang w:val="ms-MY"/>
        </w:rPr>
        <w:t>(dd/MM/yy)</w:t>
      </w:r>
    </w:p>
    <w:p w14:paraId="6600823F" w14:textId="77777777" w:rsidR="003353C9" w:rsidRPr="00F57025" w:rsidRDefault="00B74960" w:rsidP="00060592">
      <w:pPr>
        <w:jc w:val="both"/>
        <w:rPr>
          <w:rFonts w:ascii="Arial" w:hAnsi="Arial"/>
          <w:b w:val="0"/>
          <w:spacing w:val="0"/>
          <w:position w:val="0"/>
          <w:sz w:val="20"/>
          <w:lang w:val="ms-MY"/>
        </w:rPr>
      </w:pPr>
      <w:r w:rsidRPr="00F57025">
        <w:rPr>
          <w:rFonts w:ascii="Arial" w:hAnsi="Arial"/>
          <w:b w:val="0"/>
          <w:spacing w:val="0"/>
          <w:position w:val="0"/>
          <w:sz w:val="20"/>
          <w:lang w:val="ms-MY"/>
        </w:rPr>
        <w:t>Conducting Consent Discussion</w:t>
      </w:r>
      <w:r w:rsidR="00DE57E6" w:rsidRPr="00F57025">
        <w:rPr>
          <w:rFonts w:ascii="Arial" w:hAnsi="Arial"/>
          <w:b w:val="0"/>
          <w:spacing w:val="0"/>
          <w:position w:val="0"/>
          <w:sz w:val="20"/>
          <w:lang w:val="ms-MY"/>
        </w:rPr>
        <w:tab/>
      </w:r>
      <w:r w:rsidR="00442E71" w:rsidRPr="00F57025">
        <w:rPr>
          <w:rFonts w:ascii="Arial" w:hAnsi="Arial"/>
          <w:b w:val="0"/>
          <w:spacing w:val="0"/>
          <w:position w:val="0"/>
          <w:sz w:val="20"/>
          <w:lang w:val="ms-MY"/>
        </w:rPr>
        <w:tab/>
      </w:r>
    </w:p>
    <w:p w14:paraId="3C9196C9" w14:textId="77777777" w:rsidR="00D45471" w:rsidRPr="00F57025" w:rsidRDefault="00D45471" w:rsidP="00060592">
      <w:pPr>
        <w:jc w:val="both"/>
        <w:rPr>
          <w:rFonts w:ascii="Arial" w:hAnsi="Arial"/>
          <w:b w:val="0"/>
          <w:spacing w:val="0"/>
          <w:position w:val="0"/>
          <w:sz w:val="20"/>
          <w:lang w:val="ms-MY"/>
        </w:rPr>
      </w:pPr>
    </w:p>
    <w:p w14:paraId="38526613" w14:textId="77777777" w:rsidR="00B74960" w:rsidRDefault="00B74960" w:rsidP="00060592">
      <w:pPr>
        <w:jc w:val="both"/>
        <w:rPr>
          <w:rFonts w:ascii="Arial" w:hAnsi="Arial"/>
          <w:b w:val="0"/>
          <w:spacing w:val="0"/>
          <w:position w:val="0"/>
          <w:sz w:val="20"/>
          <w:lang w:val="ms-MY"/>
        </w:rPr>
      </w:pPr>
    </w:p>
    <w:p w14:paraId="4C22C490" w14:textId="77777777" w:rsidR="0060029B" w:rsidRPr="00F57025" w:rsidRDefault="0060029B" w:rsidP="00060592">
      <w:pPr>
        <w:jc w:val="both"/>
        <w:rPr>
          <w:rFonts w:ascii="Arial" w:hAnsi="Arial"/>
          <w:b w:val="0"/>
          <w:spacing w:val="0"/>
          <w:position w:val="0"/>
          <w:sz w:val="20"/>
          <w:lang w:val="ms-MY"/>
        </w:rPr>
      </w:pPr>
    </w:p>
    <w:p w14:paraId="6CDBA419" w14:textId="77777777" w:rsidR="00D45471"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30592" behindDoc="0" locked="0" layoutInCell="1" allowOverlap="1" wp14:anchorId="46B6C451" wp14:editId="6C964472">
                <wp:simplePos x="0" y="0"/>
                <wp:positionH relativeFrom="column">
                  <wp:posOffset>4104005</wp:posOffset>
                </wp:positionH>
                <wp:positionV relativeFrom="paragraph">
                  <wp:posOffset>116205</wp:posOffset>
                </wp:positionV>
                <wp:extent cx="1742440" cy="0"/>
                <wp:effectExtent l="8255" t="11430" r="11430" b="762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585F8" id="Line 2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9.15pt" to="460.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SksAEAAEgDAAAOAAAAZHJzL2Uyb0RvYy54bWysU01v2zAMvQ/YfxB0X5wE6T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"/>
            </w:pict>
          </mc:Fallback>
        </mc:AlternateContent>
      </w:r>
      <w:r>
        <w:rPr>
          <w:rFonts w:ascii="Arial" w:hAnsi="Arial"/>
          <w:b w:val="0"/>
          <w:noProof/>
          <w:spacing w:val="0"/>
          <w:position w:val="0"/>
          <w:sz w:val="20"/>
          <w:lang w:val="en-MY" w:eastAsia="en-MY"/>
        </w:rPr>
        <mc:AlternateContent>
          <mc:Choice Requires="wps">
            <w:drawing>
              <wp:anchor distT="0" distB="0" distL="114300" distR="114300" simplePos="0" relativeHeight="251629568" behindDoc="0" locked="0" layoutInCell="1" allowOverlap="1" wp14:anchorId="5BCCAE44" wp14:editId="5646536C">
                <wp:simplePos x="0" y="0"/>
                <wp:positionH relativeFrom="column">
                  <wp:posOffset>5080</wp:posOffset>
                </wp:positionH>
                <wp:positionV relativeFrom="paragraph">
                  <wp:posOffset>116205</wp:posOffset>
                </wp:positionV>
                <wp:extent cx="3306445" cy="0"/>
                <wp:effectExtent l="5080" t="11430" r="12700" b="762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E704F" id="Line 2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5pt" to="260.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"/>
            </w:pict>
          </mc:Fallback>
        </mc:AlternateContent>
      </w:r>
    </w:p>
    <w:p w14:paraId="4133407A" w14:textId="77777777" w:rsidR="00D45471" w:rsidRPr="00F57025" w:rsidRDefault="00D45471" w:rsidP="00060592">
      <w:pPr>
        <w:jc w:val="both"/>
        <w:rPr>
          <w:rFonts w:ascii="Arial" w:hAnsi="Arial"/>
          <w:b w:val="0"/>
          <w:spacing w:val="0"/>
          <w:position w:val="0"/>
          <w:sz w:val="20"/>
          <w:lang w:val="ms-MY"/>
        </w:rPr>
      </w:pPr>
      <w:r w:rsidRPr="00F57025">
        <w:rPr>
          <w:rFonts w:ascii="Arial" w:hAnsi="Arial"/>
          <w:bCs/>
          <w:spacing w:val="0"/>
          <w:position w:val="0"/>
          <w:sz w:val="20"/>
          <w:lang w:val="ms-MY"/>
        </w:rPr>
        <w:t xml:space="preserve">Name &amp; Signature of </w:t>
      </w:r>
      <w:r w:rsidR="00A1525D" w:rsidRPr="00F57025">
        <w:rPr>
          <w:rFonts w:ascii="Arial" w:hAnsi="Arial"/>
          <w:bCs/>
          <w:spacing w:val="0"/>
          <w:position w:val="0"/>
          <w:sz w:val="20"/>
          <w:lang w:val="ms-MY"/>
        </w:rPr>
        <w:t>W</w:t>
      </w:r>
      <w:r w:rsidRPr="00F57025">
        <w:rPr>
          <w:rFonts w:ascii="Arial" w:hAnsi="Arial"/>
          <w:bCs/>
          <w:spacing w:val="0"/>
          <w:position w:val="0"/>
          <w:sz w:val="20"/>
          <w:lang w:val="ms-MY"/>
        </w:rPr>
        <w:t>itness</w:t>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t xml:space="preserve">          </w:t>
      </w:r>
      <w:r w:rsidR="00442E71" w:rsidRPr="00F57025">
        <w:rPr>
          <w:rFonts w:ascii="Arial" w:hAnsi="Arial"/>
          <w:b w:val="0"/>
          <w:spacing w:val="0"/>
          <w:position w:val="0"/>
          <w:sz w:val="20"/>
          <w:lang w:val="ms-MY"/>
        </w:rPr>
        <w:tab/>
      </w:r>
      <w:r w:rsidR="00442E71" w:rsidRPr="00F57025">
        <w:rPr>
          <w:rFonts w:ascii="Arial" w:hAnsi="Arial"/>
          <w:b w:val="0"/>
          <w:spacing w:val="0"/>
          <w:position w:val="0"/>
          <w:sz w:val="20"/>
          <w:lang w:val="ms-MY"/>
        </w:rPr>
        <w:tab/>
      </w:r>
      <w:r w:rsidR="00F57025">
        <w:rPr>
          <w:rFonts w:ascii="Arial" w:hAnsi="Arial"/>
          <w:b w:val="0"/>
          <w:spacing w:val="0"/>
          <w:position w:val="0"/>
          <w:sz w:val="20"/>
          <w:lang w:val="ms-MY"/>
        </w:rPr>
        <w:tab/>
      </w:r>
      <w:r w:rsidR="003353C9" w:rsidRPr="00F57025">
        <w:rPr>
          <w:rFonts w:ascii="Arial" w:hAnsi="Arial"/>
          <w:bCs/>
          <w:spacing w:val="0"/>
          <w:position w:val="0"/>
          <w:sz w:val="20"/>
          <w:lang w:val="ms-MY"/>
        </w:rPr>
        <w:t xml:space="preserve">Date </w:t>
      </w:r>
      <w:r w:rsidR="003353C9" w:rsidRPr="00F57025">
        <w:rPr>
          <w:rFonts w:ascii="Arial" w:hAnsi="Arial"/>
          <w:b w:val="0"/>
          <w:spacing w:val="0"/>
          <w:position w:val="0"/>
          <w:sz w:val="20"/>
          <w:lang w:val="ms-MY"/>
        </w:rPr>
        <w:t>(dd/MM/yy)</w:t>
      </w:r>
    </w:p>
    <w:p w14:paraId="663D69A6" w14:textId="77777777" w:rsidR="00020E44" w:rsidRDefault="00020E44" w:rsidP="00060592">
      <w:pPr>
        <w:jc w:val="both"/>
        <w:rPr>
          <w:rFonts w:ascii="Arial" w:hAnsi="Arial" w:cs="Arial"/>
          <w:b w:val="0"/>
          <w:spacing w:val="0"/>
          <w:position w:val="0"/>
          <w:sz w:val="16"/>
          <w:szCs w:val="16"/>
          <w:u w:val="single"/>
          <w:lang w:val="ms-MY"/>
        </w:rPr>
      </w:pPr>
    </w:p>
    <w:p w14:paraId="5D0B03A2" w14:textId="77777777" w:rsidR="00265B0F" w:rsidRDefault="00265B0F" w:rsidP="00060592">
      <w:pPr>
        <w:jc w:val="both"/>
        <w:rPr>
          <w:rFonts w:ascii="Arial" w:hAnsi="Arial" w:cs="Arial"/>
          <w:b w:val="0"/>
          <w:spacing w:val="0"/>
          <w:position w:val="0"/>
          <w:sz w:val="16"/>
          <w:szCs w:val="16"/>
          <w:u w:val="single"/>
          <w:lang w:val="ms-MY"/>
        </w:rPr>
      </w:pPr>
    </w:p>
    <w:p w14:paraId="0A974123" w14:textId="77777777" w:rsidR="00265B0F" w:rsidRDefault="00265B0F" w:rsidP="00060592">
      <w:pPr>
        <w:jc w:val="both"/>
        <w:rPr>
          <w:rFonts w:ascii="Arial" w:hAnsi="Arial" w:cs="Arial"/>
          <w:b w:val="0"/>
          <w:spacing w:val="0"/>
          <w:position w:val="0"/>
          <w:sz w:val="16"/>
          <w:szCs w:val="16"/>
          <w:u w:val="single"/>
          <w:lang w:val="ms-MY"/>
        </w:rPr>
      </w:pPr>
    </w:p>
    <w:p w14:paraId="67AA82AD" w14:textId="77777777" w:rsidR="00DE57E6" w:rsidRPr="005E0D53" w:rsidRDefault="004A32E6" w:rsidP="00060592">
      <w:pPr>
        <w:jc w:val="both"/>
        <w:rPr>
          <w:rFonts w:ascii="Arial" w:hAnsi="Arial" w:cs="Arial"/>
          <w:b w:val="0"/>
          <w:spacing w:val="0"/>
          <w:position w:val="0"/>
          <w:sz w:val="16"/>
          <w:szCs w:val="16"/>
          <w:lang w:val="ms-MY"/>
        </w:rPr>
      </w:pPr>
      <w:r w:rsidRPr="005E0D53">
        <w:rPr>
          <w:rFonts w:ascii="Arial" w:hAnsi="Arial" w:cs="Arial"/>
          <w:b w:val="0"/>
          <w:spacing w:val="0"/>
          <w:position w:val="0"/>
          <w:sz w:val="16"/>
          <w:szCs w:val="16"/>
          <w:u w:val="single"/>
          <w:lang w:val="ms-MY"/>
        </w:rPr>
        <w:t>Note:</w:t>
      </w:r>
      <w:r w:rsidRPr="005E0D53">
        <w:rPr>
          <w:rFonts w:ascii="Arial" w:hAnsi="Arial" w:cs="Arial"/>
          <w:b w:val="0"/>
          <w:spacing w:val="0"/>
          <w:position w:val="0"/>
          <w:sz w:val="16"/>
          <w:szCs w:val="16"/>
          <w:lang w:val="ms-MY"/>
        </w:rPr>
        <w:t xml:space="preserve"> </w:t>
      </w:r>
      <w:r w:rsidR="005E0D53" w:rsidRPr="005E0D53">
        <w:rPr>
          <w:rFonts w:ascii="Arial" w:hAnsi="Arial" w:cs="Arial"/>
          <w:b w:val="0"/>
          <w:spacing w:val="0"/>
          <w:position w:val="0"/>
          <w:sz w:val="16"/>
          <w:szCs w:val="16"/>
          <w:lang w:val="ms-MY"/>
        </w:rPr>
        <w:tab/>
        <w:t>i)</w:t>
      </w:r>
      <w:r w:rsidR="005E0D53" w:rsidRPr="005E0D53">
        <w:rPr>
          <w:rFonts w:ascii="Arial" w:hAnsi="Arial" w:cs="Arial"/>
          <w:b w:val="0"/>
          <w:spacing w:val="0"/>
          <w:position w:val="0"/>
          <w:sz w:val="16"/>
          <w:szCs w:val="16"/>
          <w:lang w:val="ms-MY"/>
        </w:rPr>
        <w:tab/>
      </w:r>
      <w:r w:rsidRPr="005E0D53">
        <w:rPr>
          <w:rFonts w:ascii="Arial" w:hAnsi="Arial" w:cs="Arial"/>
          <w:b w:val="0"/>
          <w:spacing w:val="0"/>
          <w:position w:val="0"/>
          <w:sz w:val="16"/>
          <w:szCs w:val="16"/>
          <w:lang w:val="ms-MY"/>
        </w:rPr>
        <w:t xml:space="preserve">All </w:t>
      </w:r>
      <w:r w:rsidR="00F44D32">
        <w:rPr>
          <w:rFonts w:ascii="Arial" w:hAnsi="Arial" w:cs="Arial"/>
          <w:b w:val="0"/>
          <w:spacing w:val="0"/>
          <w:position w:val="0"/>
          <w:sz w:val="16"/>
          <w:szCs w:val="16"/>
          <w:lang w:val="ms-MY"/>
        </w:rPr>
        <w:t xml:space="preserve">participants </w:t>
      </w:r>
      <w:r w:rsidRPr="005E0D53">
        <w:rPr>
          <w:rFonts w:ascii="Arial" w:hAnsi="Arial" w:cs="Arial"/>
          <w:b w:val="0"/>
          <w:spacing w:val="0"/>
          <w:position w:val="0"/>
          <w:sz w:val="16"/>
          <w:szCs w:val="16"/>
          <w:lang w:val="ms-MY"/>
        </w:rPr>
        <w:t>who</w:t>
      </w:r>
      <w:r w:rsidR="00A1525D" w:rsidRPr="005E0D53">
        <w:rPr>
          <w:rFonts w:ascii="Arial" w:hAnsi="Arial" w:cs="Arial"/>
          <w:b w:val="0"/>
          <w:spacing w:val="0"/>
          <w:position w:val="0"/>
          <w:sz w:val="16"/>
          <w:szCs w:val="16"/>
          <w:lang w:val="ms-MY"/>
        </w:rPr>
        <w:t xml:space="preserve"> are</w:t>
      </w:r>
      <w:r w:rsidRPr="005E0D53">
        <w:rPr>
          <w:rFonts w:ascii="Arial" w:hAnsi="Arial" w:cs="Arial"/>
          <w:b w:val="0"/>
          <w:spacing w:val="0"/>
          <w:position w:val="0"/>
          <w:sz w:val="16"/>
          <w:szCs w:val="16"/>
          <w:lang w:val="ms-MY"/>
        </w:rPr>
        <w:t xml:space="preserve"> involved in this study will not </w:t>
      </w:r>
      <w:r w:rsidR="00A1525D" w:rsidRPr="005E0D53">
        <w:rPr>
          <w:rFonts w:ascii="Arial" w:hAnsi="Arial" w:cs="Arial"/>
          <w:b w:val="0"/>
          <w:spacing w:val="0"/>
          <w:position w:val="0"/>
          <w:sz w:val="16"/>
          <w:szCs w:val="16"/>
          <w:lang w:val="ms-MY"/>
        </w:rPr>
        <w:t xml:space="preserve">be </w:t>
      </w:r>
      <w:r w:rsidRPr="005E0D53">
        <w:rPr>
          <w:rFonts w:ascii="Arial" w:hAnsi="Arial" w:cs="Arial"/>
          <w:b w:val="0"/>
          <w:spacing w:val="0"/>
          <w:position w:val="0"/>
          <w:sz w:val="16"/>
          <w:szCs w:val="16"/>
          <w:lang w:val="ms-MY"/>
        </w:rPr>
        <w:t>covered by insurance</w:t>
      </w:r>
      <w:r w:rsidR="00A1525D" w:rsidRPr="005E0D53">
        <w:rPr>
          <w:rFonts w:ascii="Arial" w:hAnsi="Arial" w:cs="Arial"/>
          <w:b w:val="0"/>
          <w:spacing w:val="0"/>
          <w:position w:val="0"/>
          <w:sz w:val="16"/>
          <w:szCs w:val="16"/>
          <w:lang w:val="ms-MY"/>
        </w:rPr>
        <w:t>.</w:t>
      </w:r>
    </w:p>
    <w:p w14:paraId="13641213" w14:textId="77777777" w:rsidR="005E0D53" w:rsidRDefault="00C01057" w:rsidP="00060592">
      <w:pPr>
        <w:jc w:val="right"/>
        <w:rPr>
          <w:rFonts w:ascii="Arial" w:hAnsi="Arial"/>
          <w:spacing w:val="0"/>
          <w:position w:val="0"/>
          <w:sz w:val="24"/>
          <w:szCs w:val="24"/>
          <w:lang w:val="ms-MY"/>
        </w:rPr>
      </w:pPr>
      <w:r>
        <w:rPr>
          <w:rFonts w:ascii="Arial" w:hAnsi="Arial"/>
          <w:spacing w:val="0"/>
          <w:position w:val="0"/>
          <w:sz w:val="24"/>
          <w:szCs w:val="24"/>
          <w:lang w:val="ms-MY"/>
        </w:rPr>
        <w:br w:type="page"/>
      </w:r>
      <w:r w:rsidR="005E0D53" w:rsidRPr="00C9029E">
        <w:rPr>
          <w:rFonts w:ascii="Arial" w:hAnsi="Arial"/>
          <w:spacing w:val="0"/>
          <w:position w:val="0"/>
          <w:sz w:val="24"/>
          <w:szCs w:val="24"/>
          <w:lang w:val="ms-MY"/>
        </w:rPr>
        <w:lastRenderedPageBreak/>
        <w:t xml:space="preserve">ATTACHMENT </w:t>
      </w:r>
      <w:r w:rsidR="006E636B">
        <w:rPr>
          <w:rFonts w:ascii="Arial" w:hAnsi="Arial"/>
          <w:spacing w:val="0"/>
          <w:position w:val="0"/>
          <w:sz w:val="24"/>
          <w:szCs w:val="24"/>
          <w:lang w:val="ms-MY"/>
        </w:rPr>
        <w:t>G</w:t>
      </w:r>
    </w:p>
    <w:p w14:paraId="0116139C" w14:textId="77777777" w:rsidR="00243DFF" w:rsidRPr="00C9029E" w:rsidRDefault="00243DFF" w:rsidP="00060592">
      <w:pPr>
        <w:jc w:val="right"/>
        <w:rPr>
          <w:rFonts w:ascii="Arial" w:hAnsi="Arial"/>
          <w:spacing w:val="0"/>
          <w:position w:val="0"/>
          <w:sz w:val="24"/>
          <w:szCs w:val="24"/>
          <w:lang w:val="ms-MY"/>
        </w:rPr>
      </w:pPr>
    </w:p>
    <w:p w14:paraId="46FAFDB2" w14:textId="77777777" w:rsidR="005E0D53" w:rsidRDefault="000564A1" w:rsidP="00060592">
      <w:pPr>
        <w:rPr>
          <w:rFonts w:ascii="Arial" w:hAnsi="Arial"/>
          <w:spacing w:val="0"/>
          <w:position w:val="0"/>
          <w:sz w:val="22"/>
          <w:szCs w:val="22"/>
          <w:lang w:val="ms-MY"/>
        </w:rPr>
      </w:pPr>
      <w:r>
        <w:rPr>
          <w:rFonts w:ascii="Arial" w:hAnsi="Arial"/>
          <w:noProof/>
          <w:spacing w:val="0"/>
          <w:position w:val="0"/>
          <w:sz w:val="24"/>
          <w:szCs w:val="24"/>
          <w:lang w:val="en-MY" w:eastAsia="en-MY"/>
        </w:rPr>
        <mc:AlternateContent>
          <mc:Choice Requires="wps">
            <w:drawing>
              <wp:anchor distT="0" distB="0" distL="114300" distR="114300" simplePos="0" relativeHeight="251661312" behindDoc="0" locked="0" layoutInCell="1" allowOverlap="1" wp14:anchorId="62FB4593" wp14:editId="5CA91575">
                <wp:simplePos x="0" y="0"/>
                <wp:positionH relativeFrom="column">
                  <wp:posOffset>16510</wp:posOffset>
                </wp:positionH>
                <wp:positionV relativeFrom="paragraph">
                  <wp:posOffset>93345</wp:posOffset>
                </wp:positionV>
                <wp:extent cx="6010275" cy="10795"/>
                <wp:effectExtent l="26035" t="26670" r="21590" b="19685"/>
                <wp:wrapNone/>
                <wp:docPr id="2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107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9EA85" id="Line 9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7.35pt" to="474.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" strokeweight="3pt"/>
            </w:pict>
          </mc:Fallback>
        </mc:AlternateContent>
      </w:r>
    </w:p>
    <w:p w14:paraId="25E36E15" w14:textId="02B67D04" w:rsidR="005E0D53" w:rsidRPr="00E81022" w:rsidRDefault="00E71A36" w:rsidP="00060592">
      <w:pPr>
        <w:jc w:val="center"/>
        <w:rPr>
          <w:rFonts w:ascii="Arial" w:hAnsi="Arial"/>
          <w:spacing w:val="0"/>
          <w:position w:val="0"/>
          <w:sz w:val="22"/>
          <w:szCs w:val="22"/>
          <w:lang w:val="ms-MY"/>
        </w:rPr>
      </w:pPr>
      <w:r>
        <w:rPr>
          <w:rFonts w:ascii="Arial" w:hAnsi="Arial"/>
          <w:spacing w:val="0"/>
          <w:position w:val="0"/>
          <w:sz w:val="22"/>
          <w:szCs w:val="22"/>
          <w:lang w:val="ms-MY"/>
        </w:rPr>
        <w:t>Subject</w:t>
      </w:r>
      <w:r w:rsidR="005E0D53" w:rsidRPr="00E81022">
        <w:rPr>
          <w:rFonts w:ascii="Arial" w:hAnsi="Arial"/>
          <w:spacing w:val="0"/>
          <w:position w:val="0"/>
          <w:sz w:val="22"/>
          <w:szCs w:val="22"/>
          <w:lang w:val="ms-MY"/>
        </w:rPr>
        <w:t xml:space="preserve"> Information and Consent Form</w:t>
      </w:r>
      <w:r w:rsidR="00E663D5">
        <w:rPr>
          <w:rFonts w:ascii="Arial" w:hAnsi="Arial"/>
          <w:spacing w:val="0"/>
          <w:position w:val="0"/>
          <w:sz w:val="22"/>
          <w:szCs w:val="22"/>
          <w:lang w:val="ms-MY"/>
        </w:rPr>
        <w:t xml:space="preserve"> (IF APPLICABLE)</w:t>
      </w:r>
    </w:p>
    <w:p w14:paraId="2102E775" w14:textId="77777777" w:rsidR="005E0D53" w:rsidRPr="00E81022" w:rsidRDefault="005E0D53" w:rsidP="00060592">
      <w:pPr>
        <w:jc w:val="center"/>
        <w:rPr>
          <w:rFonts w:ascii="Arial" w:hAnsi="Arial"/>
          <w:spacing w:val="0"/>
          <w:position w:val="0"/>
          <w:sz w:val="22"/>
          <w:szCs w:val="22"/>
          <w:lang w:val="ms-MY"/>
        </w:rPr>
      </w:pPr>
      <w:r w:rsidRPr="00E81022">
        <w:rPr>
          <w:rFonts w:ascii="Arial" w:hAnsi="Arial"/>
          <w:spacing w:val="0"/>
          <w:position w:val="0"/>
          <w:sz w:val="22"/>
          <w:szCs w:val="22"/>
          <w:lang w:val="ms-MY"/>
        </w:rPr>
        <w:t>(Signature Page</w:t>
      </w:r>
      <w:r w:rsidR="00F44D32">
        <w:rPr>
          <w:rFonts w:ascii="Arial" w:hAnsi="Arial"/>
          <w:spacing w:val="0"/>
          <w:position w:val="0"/>
          <w:sz w:val="22"/>
          <w:szCs w:val="22"/>
          <w:lang w:val="ms-MY"/>
        </w:rPr>
        <w:t xml:space="preserve"> – Genetic Sample</w:t>
      </w:r>
      <w:r w:rsidRPr="00E81022">
        <w:rPr>
          <w:rFonts w:ascii="Arial" w:hAnsi="Arial"/>
          <w:spacing w:val="0"/>
          <w:position w:val="0"/>
          <w:sz w:val="22"/>
          <w:szCs w:val="22"/>
          <w:lang w:val="ms-MY"/>
        </w:rPr>
        <w:t>)</w:t>
      </w:r>
    </w:p>
    <w:p w14:paraId="07764674" w14:textId="77777777" w:rsidR="005E0D53" w:rsidRPr="00E81022" w:rsidRDefault="000564A1" w:rsidP="00060592">
      <w:pPr>
        <w:jc w:val="both"/>
        <w:rPr>
          <w:rFonts w:ascii="Arial" w:hAnsi="Arial"/>
          <w:b w:val="0"/>
          <w:spacing w:val="0"/>
          <w:position w:val="0"/>
          <w:sz w:val="22"/>
          <w:szCs w:val="22"/>
          <w:lang w:val="ms-MY"/>
        </w:rPr>
      </w:pPr>
      <w:r>
        <w:rPr>
          <w:rFonts w:ascii="Arial" w:hAnsi="Arial"/>
          <w:noProof/>
          <w:spacing w:val="0"/>
          <w:position w:val="0"/>
          <w:sz w:val="22"/>
          <w:szCs w:val="22"/>
          <w:lang w:val="en-MY" w:eastAsia="en-MY"/>
        </w:rPr>
        <mc:AlternateContent>
          <mc:Choice Requires="wps">
            <w:drawing>
              <wp:anchor distT="0" distB="0" distL="114300" distR="114300" simplePos="0" relativeHeight="251662336" behindDoc="0" locked="0" layoutInCell="1" allowOverlap="1" wp14:anchorId="5DA90969" wp14:editId="38DAEE2A">
                <wp:simplePos x="0" y="0"/>
                <wp:positionH relativeFrom="column">
                  <wp:posOffset>4445</wp:posOffset>
                </wp:positionH>
                <wp:positionV relativeFrom="paragraph">
                  <wp:posOffset>48260</wp:posOffset>
                </wp:positionV>
                <wp:extent cx="6031865" cy="0"/>
                <wp:effectExtent l="23495" t="19685" r="21590" b="27940"/>
                <wp:wrapNone/>
                <wp:docPr id="2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8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4BD36" id="Line 10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pt" to="475.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" strokeweight="3pt"/>
            </w:pict>
          </mc:Fallback>
        </mc:AlternateContent>
      </w:r>
    </w:p>
    <w:p w14:paraId="5F798689" w14:textId="77777777" w:rsidR="005E0D53" w:rsidRPr="00F57025" w:rsidRDefault="005E0D53" w:rsidP="00060592">
      <w:pPr>
        <w:rPr>
          <w:rFonts w:ascii="Arial" w:hAnsi="Arial"/>
          <w:spacing w:val="0"/>
          <w:position w:val="0"/>
          <w:sz w:val="20"/>
          <w:lang w:val="ms-MY"/>
        </w:rPr>
      </w:pPr>
    </w:p>
    <w:p w14:paraId="542B3107" w14:textId="77777777" w:rsidR="00316324" w:rsidRPr="00C60D48"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Research Title:</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1804ABAB" w14:textId="77777777" w:rsidR="00316324" w:rsidRPr="00C60D48" w:rsidRDefault="00316324" w:rsidP="00060592">
      <w:pPr>
        <w:jc w:val="both"/>
        <w:rPr>
          <w:rFonts w:ascii="Arial" w:hAnsi="Arial" w:cs="Arial"/>
          <w:b w:val="0"/>
          <w:spacing w:val="0"/>
          <w:position w:val="0"/>
          <w:sz w:val="20"/>
          <w:lang w:val="ms-MY"/>
        </w:rPr>
      </w:pPr>
    </w:p>
    <w:p w14:paraId="063A7599" w14:textId="77777777" w:rsidR="00316324"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 xml:space="preserve">Researcher’s Name: </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0BBE2416" w14:textId="77777777" w:rsidR="005E0D53" w:rsidRPr="00F57025" w:rsidRDefault="005E0D53" w:rsidP="00060592">
      <w:pPr>
        <w:jc w:val="both"/>
        <w:rPr>
          <w:rFonts w:ascii="Arial" w:hAnsi="Arial"/>
          <w:i/>
          <w:spacing w:val="0"/>
          <w:position w:val="0"/>
          <w:sz w:val="20"/>
          <w:lang w:val="ms-MY"/>
        </w:rPr>
      </w:pPr>
    </w:p>
    <w:p w14:paraId="187B07A2" w14:textId="77777777" w:rsidR="005E0D53" w:rsidRPr="00F57025" w:rsidRDefault="005E0D53" w:rsidP="00060592">
      <w:pPr>
        <w:jc w:val="both"/>
        <w:rPr>
          <w:rFonts w:ascii="Arial" w:hAnsi="Arial"/>
          <w:b w:val="0"/>
          <w:spacing w:val="0"/>
          <w:position w:val="0"/>
          <w:sz w:val="20"/>
          <w:lang w:val="ms-MY"/>
        </w:rPr>
      </w:pPr>
      <w:r w:rsidRPr="00F57025">
        <w:rPr>
          <w:rFonts w:ascii="Arial" w:hAnsi="Arial"/>
          <w:b w:val="0"/>
          <w:spacing w:val="0"/>
          <w:position w:val="0"/>
          <w:sz w:val="20"/>
          <w:lang w:val="ms-MY"/>
        </w:rPr>
        <w:t>To become a part this study, you or your legal representative must sign this page. By signing this page, I am confirming the following:</w:t>
      </w:r>
    </w:p>
    <w:p w14:paraId="42E088B3" w14:textId="77777777" w:rsidR="005E0D53" w:rsidRPr="00F57025" w:rsidRDefault="005E0D53" w:rsidP="00060592">
      <w:pPr>
        <w:jc w:val="both"/>
        <w:rPr>
          <w:rFonts w:ascii="Arial" w:hAnsi="Arial"/>
          <w:b w:val="0"/>
          <w:spacing w:val="0"/>
          <w:position w:val="0"/>
          <w:sz w:val="20"/>
          <w:lang w:val="ms-MY"/>
        </w:rPr>
      </w:pPr>
    </w:p>
    <w:p w14:paraId="3AE9135E" w14:textId="77777777" w:rsidR="005E0D53" w:rsidRPr="00F57025" w:rsidRDefault="005E0D53"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 xml:space="preserve">I have read all of the information in this Patient Information and Consent Form </w:t>
      </w:r>
      <w:r w:rsidRPr="00F57025">
        <w:rPr>
          <w:rFonts w:ascii="Arial" w:hAnsi="Arial"/>
          <w:bCs/>
          <w:spacing w:val="24"/>
          <w:position w:val="0"/>
          <w:sz w:val="20"/>
          <w:lang w:val="ms-MY"/>
        </w:rPr>
        <w:t xml:space="preserve">including any information regarding the risk in this study </w:t>
      </w:r>
      <w:r w:rsidRPr="00F57025">
        <w:rPr>
          <w:rFonts w:ascii="Arial" w:hAnsi="Arial"/>
          <w:b w:val="0"/>
          <w:spacing w:val="24"/>
          <w:position w:val="0"/>
          <w:sz w:val="20"/>
          <w:lang w:val="ms-MY"/>
        </w:rPr>
        <w:t>and I have had time to think about it.</w:t>
      </w:r>
    </w:p>
    <w:p w14:paraId="1A98DCE9" w14:textId="77777777" w:rsidR="005E0D53" w:rsidRPr="00F57025" w:rsidRDefault="005E0D53"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All of my questions have been answered to my satisfaction.</w:t>
      </w:r>
    </w:p>
    <w:p w14:paraId="755F8F5D" w14:textId="77777777" w:rsidR="005E0D53" w:rsidRPr="00F57025" w:rsidRDefault="005E0D53"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I voluntarily agree to be part of this research study, to follow the study procedures, and to provide necessary information to the doctor, nurses, or other staff members, as requested.</w:t>
      </w:r>
    </w:p>
    <w:p w14:paraId="6E0BCFE1" w14:textId="77777777" w:rsidR="005E0D53" w:rsidRPr="00F57025" w:rsidRDefault="005E0D53"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I may freely choose to stop being a part of this study at anytime.</w:t>
      </w:r>
    </w:p>
    <w:p w14:paraId="5632D68F" w14:textId="77777777" w:rsidR="005E0D53" w:rsidRPr="00F57025" w:rsidRDefault="005E0D53" w:rsidP="00060592">
      <w:pPr>
        <w:numPr>
          <w:ilvl w:val="0"/>
          <w:numId w:val="22"/>
        </w:numPr>
        <w:jc w:val="both"/>
        <w:rPr>
          <w:rFonts w:ascii="Arial" w:hAnsi="Arial"/>
          <w:b w:val="0"/>
          <w:spacing w:val="24"/>
          <w:position w:val="0"/>
          <w:sz w:val="20"/>
          <w:lang w:val="ms-MY"/>
        </w:rPr>
      </w:pPr>
      <w:r w:rsidRPr="00F57025">
        <w:rPr>
          <w:rFonts w:ascii="Arial" w:hAnsi="Arial"/>
          <w:b w:val="0"/>
          <w:spacing w:val="24"/>
          <w:position w:val="0"/>
          <w:sz w:val="20"/>
          <w:lang w:val="ms-MY"/>
        </w:rPr>
        <w:t>I have received a copy of this Pa</w:t>
      </w:r>
      <w:r w:rsidR="00BA64C1">
        <w:rPr>
          <w:rFonts w:ascii="Arial" w:hAnsi="Arial"/>
          <w:b w:val="0"/>
          <w:spacing w:val="24"/>
          <w:position w:val="0"/>
          <w:sz w:val="20"/>
          <w:lang w:val="ms-MY"/>
        </w:rPr>
        <w:t>rticipa</w:t>
      </w:r>
      <w:r w:rsidRPr="00F57025">
        <w:rPr>
          <w:rFonts w:ascii="Arial" w:hAnsi="Arial"/>
          <w:b w:val="0"/>
          <w:spacing w:val="24"/>
          <w:position w:val="0"/>
          <w:sz w:val="20"/>
          <w:lang w:val="ms-MY"/>
        </w:rPr>
        <w:t>nt Information and Consent Form to keep for myself.</w:t>
      </w:r>
    </w:p>
    <w:p w14:paraId="775E1479" w14:textId="77777777" w:rsidR="005E0D53" w:rsidRPr="00F57025" w:rsidRDefault="005E0D53" w:rsidP="00060592">
      <w:pPr>
        <w:jc w:val="both"/>
        <w:rPr>
          <w:rFonts w:ascii="Arial" w:hAnsi="Arial"/>
          <w:b w:val="0"/>
          <w:spacing w:val="0"/>
          <w:position w:val="0"/>
          <w:sz w:val="20"/>
          <w:lang w:val="ms-MY"/>
        </w:rPr>
      </w:pPr>
    </w:p>
    <w:p w14:paraId="6F444EB4" w14:textId="77777777" w:rsidR="005E0D53" w:rsidRDefault="005E0D53" w:rsidP="00060592">
      <w:pPr>
        <w:jc w:val="both"/>
        <w:rPr>
          <w:rFonts w:ascii="Arial" w:hAnsi="Arial"/>
          <w:b w:val="0"/>
          <w:spacing w:val="0"/>
          <w:position w:val="0"/>
          <w:sz w:val="20"/>
          <w:lang w:val="ms-MY"/>
        </w:rPr>
      </w:pPr>
    </w:p>
    <w:p w14:paraId="2A8C4D32" w14:textId="77777777" w:rsidR="0060029B" w:rsidRPr="00F57025" w:rsidRDefault="0060029B" w:rsidP="00060592">
      <w:pPr>
        <w:jc w:val="both"/>
        <w:rPr>
          <w:rFonts w:ascii="Arial" w:hAnsi="Arial"/>
          <w:b w:val="0"/>
          <w:spacing w:val="0"/>
          <w:position w:val="0"/>
          <w:sz w:val="20"/>
          <w:lang w:val="ms-MY"/>
        </w:rPr>
      </w:pPr>
    </w:p>
    <w:p w14:paraId="637A501A" w14:textId="77777777" w:rsidR="005E0D53"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54144" behindDoc="0" locked="0" layoutInCell="1" allowOverlap="1" wp14:anchorId="41EFA61D" wp14:editId="21C46CBF">
                <wp:simplePos x="0" y="0"/>
                <wp:positionH relativeFrom="column">
                  <wp:posOffset>4445</wp:posOffset>
                </wp:positionH>
                <wp:positionV relativeFrom="paragraph">
                  <wp:posOffset>111760</wp:posOffset>
                </wp:positionV>
                <wp:extent cx="3291840" cy="0"/>
                <wp:effectExtent l="13970" t="6985" r="8890" b="12065"/>
                <wp:wrapNone/>
                <wp:docPr id="2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39068" id="Line 9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8pt" to="259.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"/>
            </w:pict>
          </mc:Fallback>
        </mc:AlternateContent>
      </w:r>
    </w:p>
    <w:p w14:paraId="665FE696" w14:textId="77777777" w:rsidR="005E0D53" w:rsidRPr="00F57025" w:rsidRDefault="001800E7" w:rsidP="00060592">
      <w:pPr>
        <w:jc w:val="both"/>
        <w:rPr>
          <w:rFonts w:ascii="Arial" w:hAnsi="Arial"/>
          <w:b w:val="0"/>
          <w:spacing w:val="0"/>
          <w:position w:val="0"/>
          <w:sz w:val="20"/>
          <w:lang w:val="ms-MY"/>
        </w:rPr>
      </w:pPr>
      <w:r>
        <w:rPr>
          <w:rFonts w:ascii="Arial" w:hAnsi="Arial"/>
          <w:bCs/>
          <w:spacing w:val="0"/>
          <w:position w:val="0"/>
          <w:sz w:val="20"/>
          <w:lang w:val="ms-MY"/>
        </w:rPr>
        <w:t>Participant</w:t>
      </w:r>
      <w:r w:rsidR="005E0D53" w:rsidRPr="00F57025">
        <w:rPr>
          <w:rFonts w:ascii="Arial" w:hAnsi="Arial"/>
          <w:bCs/>
          <w:spacing w:val="0"/>
          <w:position w:val="0"/>
          <w:sz w:val="20"/>
          <w:lang w:val="ms-MY"/>
        </w:rPr>
        <w:t xml:space="preserve"> Name</w:t>
      </w:r>
      <w:r w:rsidR="005E0D53" w:rsidRPr="00F57025">
        <w:rPr>
          <w:rFonts w:ascii="Arial" w:hAnsi="Arial"/>
          <w:b w:val="0"/>
          <w:spacing w:val="0"/>
          <w:position w:val="0"/>
          <w:sz w:val="20"/>
          <w:lang w:val="ms-MY"/>
        </w:rPr>
        <w:tab/>
      </w:r>
      <w:r w:rsidR="005E0D53" w:rsidRPr="00F57025">
        <w:rPr>
          <w:rFonts w:ascii="Arial" w:hAnsi="Arial"/>
          <w:b w:val="0"/>
          <w:spacing w:val="0"/>
          <w:position w:val="0"/>
          <w:sz w:val="20"/>
          <w:lang w:val="ms-MY"/>
        </w:rPr>
        <w:tab/>
      </w:r>
      <w:r w:rsidR="005E0D53" w:rsidRPr="00F57025">
        <w:rPr>
          <w:rFonts w:ascii="Arial" w:hAnsi="Arial"/>
          <w:b w:val="0"/>
          <w:spacing w:val="0"/>
          <w:position w:val="0"/>
          <w:sz w:val="20"/>
          <w:lang w:val="ms-MY"/>
        </w:rPr>
        <w:tab/>
      </w:r>
      <w:r w:rsidR="005E0D53" w:rsidRPr="00F57025">
        <w:rPr>
          <w:rFonts w:ascii="Arial" w:hAnsi="Arial"/>
          <w:b w:val="0"/>
          <w:spacing w:val="0"/>
          <w:position w:val="0"/>
          <w:sz w:val="20"/>
          <w:lang w:val="ms-MY"/>
        </w:rPr>
        <w:tab/>
      </w:r>
      <w:r w:rsidR="005E0D53" w:rsidRPr="00F57025">
        <w:rPr>
          <w:rFonts w:ascii="Arial" w:hAnsi="Arial"/>
          <w:b w:val="0"/>
          <w:spacing w:val="0"/>
          <w:position w:val="0"/>
          <w:sz w:val="20"/>
          <w:lang w:val="ms-MY"/>
        </w:rPr>
        <w:tab/>
      </w:r>
      <w:r w:rsidR="005E0D53" w:rsidRPr="00F57025">
        <w:rPr>
          <w:rFonts w:ascii="Arial" w:hAnsi="Arial"/>
          <w:b w:val="0"/>
          <w:spacing w:val="0"/>
          <w:position w:val="0"/>
          <w:sz w:val="20"/>
          <w:lang w:val="ms-MY"/>
        </w:rPr>
        <w:tab/>
      </w:r>
    </w:p>
    <w:p w14:paraId="081DECFA" w14:textId="77777777" w:rsidR="00F57025" w:rsidRDefault="00F57025" w:rsidP="00060592">
      <w:pPr>
        <w:jc w:val="both"/>
        <w:rPr>
          <w:rFonts w:ascii="Arial" w:hAnsi="Arial"/>
          <w:b w:val="0"/>
          <w:spacing w:val="0"/>
          <w:position w:val="0"/>
          <w:sz w:val="20"/>
          <w:lang w:val="ms-MY"/>
        </w:rPr>
      </w:pPr>
    </w:p>
    <w:p w14:paraId="7F18D62F" w14:textId="77777777" w:rsidR="001800E7" w:rsidRDefault="001800E7" w:rsidP="00060592">
      <w:pPr>
        <w:jc w:val="both"/>
        <w:rPr>
          <w:rFonts w:ascii="Arial" w:hAnsi="Arial"/>
          <w:b w:val="0"/>
          <w:spacing w:val="0"/>
          <w:position w:val="0"/>
          <w:sz w:val="20"/>
          <w:lang w:val="ms-MY"/>
        </w:rPr>
      </w:pPr>
    </w:p>
    <w:p w14:paraId="76DDBF15" w14:textId="77777777" w:rsidR="005E0D53"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63360" behindDoc="0" locked="0" layoutInCell="1" allowOverlap="1" wp14:anchorId="078C966F" wp14:editId="3773D8E5">
                <wp:simplePos x="0" y="0"/>
                <wp:positionH relativeFrom="column">
                  <wp:posOffset>-635</wp:posOffset>
                </wp:positionH>
                <wp:positionV relativeFrom="paragraph">
                  <wp:posOffset>106680</wp:posOffset>
                </wp:positionV>
                <wp:extent cx="3314700" cy="0"/>
                <wp:effectExtent l="8890" t="11430" r="10160" b="7620"/>
                <wp:wrapNone/>
                <wp:docPr id="1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EB523" id="Line 10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4pt" to="260.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"/>
            </w:pict>
          </mc:Fallback>
        </mc:AlternateContent>
      </w:r>
    </w:p>
    <w:p w14:paraId="33F88C21" w14:textId="77777777" w:rsidR="005E0D53" w:rsidRPr="001800E7" w:rsidRDefault="001800E7" w:rsidP="00060592">
      <w:pPr>
        <w:jc w:val="both"/>
        <w:rPr>
          <w:rFonts w:ascii="Arial" w:hAnsi="Arial"/>
          <w:spacing w:val="0"/>
          <w:position w:val="0"/>
          <w:sz w:val="20"/>
          <w:lang w:val="ms-MY"/>
        </w:rPr>
      </w:pPr>
      <w:r w:rsidRPr="001800E7">
        <w:rPr>
          <w:rFonts w:ascii="Arial" w:hAnsi="Arial"/>
          <w:bCs/>
          <w:spacing w:val="0"/>
          <w:position w:val="0"/>
          <w:sz w:val="20"/>
          <w:lang w:val="ms-MY"/>
        </w:rPr>
        <w:t>Participant</w:t>
      </w:r>
      <w:r w:rsidR="005E0D53" w:rsidRPr="001800E7">
        <w:rPr>
          <w:rFonts w:ascii="Arial" w:hAnsi="Arial"/>
          <w:bCs/>
          <w:spacing w:val="0"/>
          <w:position w:val="0"/>
          <w:sz w:val="20"/>
          <w:lang w:val="ms-MY"/>
        </w:rPr>
        <w:t xml:space="preserve"> I.C</w:t>
      </w:r>
      <w:r w:rsidR="005E0D53" w:rsidRPr="001800E7">
        <w:rPr>
          <w:rFonts w:ascii="Arial" w:hAnsi="Arial"/>
          <w:spacing w:val="0"/>
          <w:position w:val="0"/>
          <w:sz w:val="20"/>
          <w:lang w:val="ms-MY"/>
        </w:rPr>
        <w:t xml:space="preserve"> No.</w:t>
      </w:r>
      <w:r w:rsidR="005E0D53" w:rsidRPr="001800E7">
        <w:rPr>
          <w:rFonts w:ascii="Arial" w:hAnsi="Arial"/>
          <w:bCs/>
          <w:spacing w:val="0"/>
          <w:position w:val="0"/>
          <w:sz w:val="20"/>
          <w:lang w:val="ms-MY"/>
        </w:rPr>
        <w:tab/>
      </w:r>
      <w:r w:rsidR="005E0D53" w:rsidRPr="001800E7">
        <w:rPr>
          <w:rFonts w:ascii="Arial" w:hAnsi="Arial"/>
          <w:spacing w:val="0"/>
          <w:position w:val="0"/>
          <w:sz w:val="20"/>
          <w:lang w:val="ms-MY"/>
        </w:rPr>
        <w:tab/>
      </w:r>
      <w:r w:rsidR="005E0D53" w:rsidRPr="001800E7">
        <w:rPr>
          <w:rFonts w:ascii="Arial" w:hAnsi="Arial"/>
          <w:spacing w:val="0"/>
          <w:position w:val="0"/>
          <w:sz w:val="20"/>
          <w:lang w:val="ms-MY"/>
        </w:rPr>
        <w:tab/>
      </w:r>
      <w:r w:rsidR="005E0D53" w:rsidRPr="001800E7">
        <w:rPr>
          <w:rFonts w:ascii="Arial" w:hAnsi="Arial"/>
          <w:spacing w:val="0"/>
          <w:position w:val="0"/>
          <w:sz w:val="20"/>
          <w:lang w:val="ms-MY"/>
        </w:rPr>
        <w:tab/>
      </w:r>
      <w:r w:rsidR="005E0D53" w:rsidRPr="001800E7">
        <w:rPr>
          <w:rFonts w:ascii="Arial" w:hAnsi="Arial"/>
          <w:spacing w:val="0"/>
          <w:position w:val="0"/>
          <w:sz w:val="20"/>
          <w:lang w:val="ms-MY"/>
        </w:rPr>
        <w:tab/>
      </w:r>
      <w:r w:rsidR="005E0D53" w:rsidRPr="001800E7">
        <w:rPr>
          <w:rFonts w:ascii="Arial" w:hAnsi="Arial"/>
          <w:spacing w:val="0"/>
          <w:position w:val="0"/>
          <w:sz w:val="20"/>
          <w:lang w:val="ms-MY"/>
        </w:rPr>
        <w:tab/>
      </w:r>
      <w:r w:rsidR="005E0D53" w:rsidRPr="001800E7">
        <w:rPr>
          <w:rFonts w:ascii="Arial" w:hAnsi="Arial"/>
          <w:spacing w:val="0"/>
          <w:position w:val="0"/>
          <w:sz w:val="20"/>
          <w:lang w:val="ms-MY"/>
        </w:rPr>
        <w:tab/>
      </w:r>
    </w:p>
    <w:p w14:paraId="61249F6F" w14:textId="77777777" w:rsidR="005E0D53" w:rsidRDefault="005E0D53" w:rsidP="00060592">
      <w:pPr>
        <w:jc w:val="both"/>
        <w:rPr>
          <w:rFonts w:ascii="Arial" w:hAnsi="Arial"/>
          <w:b w:val="0"/>
          <w:spacing w:val="0"/>
          <w:position w:val="0"/>
          <w:sz w:val="20"/>
          <w:lang w:val="ms-MY"/>
        </w:rPr>
      </w:pPr>
    </w:p>
    <w:p w14:paraId="5505502C" w14:textId="77777777" w:rsidR="0060029B" w:rsidRPr="00F57025" w:rsidRDefault="0060029B" w:rsidP="00060592">
      <w:pPr>
        <w:jc w:val="both"/>
        <w:rPr>
          <w:rFonts w:ascii="Arial" w:hAnsi="Arial"/>
          <w:b w:val="0"/>
          <w:spacing w:val="0"/>
          <w:position w:val="0"/>
          <w:sz w:val="20"/>
          <w:lang w:val="ms-MY"/>
        </w:rPr>
      </w:pPr>
    </w:p>
    <w:p w14:paraId="47E18293" w14:textId="77777777" w:rsidR="005E0D53"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59264" behindDoc="0" locked="0" layoutInCell="1" allowOverlap="1" wp14:anchorId="7254A859" wp14:editId="34CB5266">
                <wp:simplePos x="0" y="0"/>
                <wp:positionH relativeFrom="column">
                  <wp:posOffset>4114165</wp:posOffset>
                </wp:positionH>
                <wp:positionV relativeFrom="paragraph">
                  <wp:posOffset>131445</wp:posOffset>
                </wp:positionV>
                <wp:extent cx="1788160" cy="0"/>
                <wp:effectExtent l="8890" t="7620" r="12700" b="11430"/>
                <wp:wrapNone/>
                <wp:docPr id="1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01E5A" id="Line 9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0.35pt" to="464.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"/>
            </w:pict>
          </mc:Fallback>
        </mc:AlternateContent>
      </w:r>
      <w:r>
        <w:rPr>
          <w:rFonts w:ascii="Arial" w:hAnsi="Arial"/>
          <w:b w:val="0"/>
          <w:noProof/>
          <w:spacing w:val="0"/>
          <w:position w:val="0"/>
          <w:sz w:val="20"/>
          <w:lang w:val="en-MY" w:eastAsia="en-MY"/>
        </w:rPr>
        <mc:AlternateContent>
          <mc:Choice Requires="wps">
            <w:drawing>
              <wp:anchor distT="0" distB="0" distL="114300" distR="114300" simplePos="0" relativeHeight="251655168" behindDoc="0" locked="0" layoutInCell="1" allowOverlap="1" wp14:anchorId="7724D477" wp14:editId="5AF7C906">
                <wp:simplePos x="0" y="0"/>
                <wp:positionH relativeFrom="column">
                  <wp:posOffset>-7620</wp:posOffset>
                </wp:positionH>
                <wp:positionV relativeFrom="paragraph">
                  <wp:posOffset>122555</wp:posOffset>
                </wp:positionV>
                <wp:extent cx="3291840" cy="0"/>
                <wp:effectExtent l="11430" t="8255" r="11430" b="10795"/>
                <wp:wrapNone/>
                <wp:docPr id="1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62E24" id="Line 9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65pt" to="25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"/>
            </w:pict>
          </mc:Fallback>
        </mc:AlternateContent>
      </w:r>
    </w:p>
    <w:p w14:paraId="315B0C08" w14:textId="77777777" w:rsidR="005E0D53" w:rsidRPr="00F57025" w:rsidRDefault="005E0D53" w:rsidP="00060592">
      <w:pPr>
        <w:jc w:val="both"/>
        <w:rPr>
          <w:rFonts w:ascii="Arial" w:hAnsi="Arial"/>
          <w:b w:val="0"/>
          <w:spacing w:val="0"/>
          <w:position w:val="0"/>
          <w:sz w:val="20"/>
          <w:lang w:val="ms-MY"/>
        </w:rPr>
      </w:pPr>
      <w:r w:rsidRPr="00F57025">
        <w:rPr>
          <w:rFonts w:ascii="Arial" w:hAnsi="Arial"/>
          <w:bCs/>
          <w:spacing w:val="0"/>
          <w:position w:val="0"/>
          <w:sz w:val="20"/>
          <w:lang w:val="ms-MY"/>
        </w:rPr>
        <w:t xml:space="preserve">Signature of </w:t>
      </w:r>
      <w:r w:rsidR="001800E7">
        <w:rPr>
          <w:rFonts w:ascii="Arial" w:hAnsi="Arial"/>
          <w:bCs/>
          <w:spacing w:val="0"/>
          <w:position w:val="0"/>
          <w:sz w:val="20"/>
          <w:lang w:val="ms-MY"/>
        </w:rPr>
        <w:t>Participant</w:t>
      </w:r>
      <w:r w:rsidRPr="00F57025">
        <w:rPr>
          <w:rFonts w:ascii="Arial" w:hAnsi="Arial"/>
          <w:b w:val="0"/>
          <w:spacing w:val="0"/>
          <w:position w:val="0"/>
          <w:sz w:val="20"/>
          <w:lang w:val="ms-MY"/>
        </w:rPr>
        <w:t xml:space="preserve"> or Legal Representative</w:t>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Cs/>
          <w:spacing w:val="0"/>
          <w:position w:val="0"/>
          <w:sz w:val="20"/>
          <w:lang w:val="ms-MY"/>
        </w:rPr>
        <w:t xml:space="preserve">Date </w:t>
      </w:r>
      <w:r w:rsidRPr="00F57025">
        <w:rPr>
          <w:rFonts w:ascii="Arial" w:hAnsi="Arial"/>
          <w:b w:val="0"/>
          <w:spacing w:val="0"/>
          <w:position w:val="0"/>
          <w:sz w:val="20"/>
          <w:lang w:val="ms-MY"/>
        </w:rPr>
        <w:t>(dd/MM/yy)</w:t>
      </w:r>
    </w:p>
    <w:p w14:paraId="0CE96574" w14:textId="77777777" w:rsidR="005E0D53" w:rsidRDefault="005E0D53" w:rsidP="00060592">
      <w:pPr>
        <w:jc w:val="both"/>
        <w:rPr>
          <w:rFonts w:ascii="Arial" w:hAnsi="Arial"/>
          <w:b w:val="0"/>
          <w:spacing w:val="0"/>
          <w:position w:val="0"/>
          <w:sz w:val="20"/>
          <w:lang w:val="ms-MY"/>
        </w:rPr>
      </w:pPr>
    </w:p>
    <w:p w14:paraId="70E5BEBF" w14:textId="77777777" w:rsidR="0060029B" w:rsidRDefault="0060029B" w:rsidP="00060592">
      <w:pPr>
        <w:jc w:val="both"/>
        <w:rPr>
          <w:rFonts w:ascii="Arial" w:hAnsi="Arial"/>
          <w:b w:val="0"/>
          <w:spacing w:val="0"/>
          <w:position w:val="0"/>
          <w:sz w:val="20"/>
          <w:lang w:val="ms-MY"/>
        </w:rPr>
      </w:pPr>
    </w:p>
    <w:p w14:paraId="38D39AA6" w14:textId="77777777" w:rsidR="00F57025" w:rsidRPr="00F57025" w:rsidRDefault="00F57025" w:rsidP="00060592">
      <w:pPr>
        <w:jc w:val="both"/>
        <w:rPr>
          <w:rFonts w:ascii="Arial" w:hAnsi="Arial"/>
          <w:b w:val="0"/>
          <w:spacing w:val="0"/>
          <w:position w:val="0"/>
          <w:sz w:val="20"/>
          <w:lang w:val="ms-MY"/>
        </w:rPr>
      </w:pPr>
    </w:p>
    <w:p w14:paraId="28E0B67C" w14:textId="77777777" w:rsidR="005E0D53"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56192" behindDoc="0" locked="0" layoutInCell="1" allowOverlap="1" wp14:anchorId="6EE7C551" wp14:editId="4C89A1F8">
                <wp:simplePos x="0" y="0"/>
                <wp:positionH relativeFrom="column">
                  <wp:posOffset>4445</wp:posOffset>
                </wp:positionH>
                <wp:positionV relativeFrom="paragraph">
                  <wp:posOffset>118110</wp:posOffset>
                </wp:positionV>
                <wp:extent cx="3259455" cy="0"/>
                <wp:effectExtent l="13970" t="13335" r="12700" b="5715"/>
                <wp:wrapNone/>
                <wp:docPr id="1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E6506" id="Line 9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3pt" to="25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"/>
            </w:pict>
          </mc:Fallback>
        </mc:AlternateContent>
      </w:r>
    </w:p>
    <w:p w14:paraId="4FC58744" w14:textId="77777777" w:rsidR="005E0D53" w:rsidRPr="00F57025" w:rsidRDefault="005E0D53" w:rsidP="00060592">
      <w:pPr>
        <w:jc w:val="both"/>
        <w:rPr>
          <w:rFonts w:ascii="Arial" w:hAnsi="Arial"/>
          <w:b w:val="0"/>
          <w:spacing w:val="0"/>
          <w:position w:val="0"/>
          <w:sz w:val="20"/>
          <w:lang w:val="ms-MY"/>
        </w:rPr>
      </w:pPr>
      <w:r w:rsidRPr="00F57025">
        <w:rPr>
          <w:rFonts w:ascii="Arial" w:hAnsi="Arial"/>
          <w:bCs/>
          <w:spacing w:val="0"/>
          <w:position w:val="0"/>
          <w:sz w:val="20"/>
          <w:lang w:val="ms-MY"/>
        </w:rPr>
        <w:t>Name of Individual</w:t>
      </w:r>
      <w:r w:rsidRPr="00F57025">
        <w:rPr>
          <w:rFonts w:ascii="Arial" w:hAnsi="Arial"/>
          <w:b w:val="0"/>
          <w:spacing w:val="0"/>
          <w:position w:val="0"/>
          <w:sz w:val="20"/>
          <w:lang w:val="ms-MY"/>
        </w:rPr>
        <w:t xml:space="preserve"> </w:t>
      </w:r>
    </w:p>
    <w:p w14:paraId="67E31BD6" w14:textId="77777777" w:rsidR="005E0D53" w:rsidRDefault="005E0D53" w:rsidP="00060592">
      <w:pPr>
        <w:jc w:val="both"/>
        <w:rPr>
          <w:rFonts w:ascii="Arial" w:hAnsi="Arial"/>
          <w:b w:val="0"/>
          <w:spacing w:val="0"/>
          <w:position w:val="0"/>
          <w:sz w:val="20"/>
          <w:lang w:val="ms-MY"/>
        </w:rPr>
      </w:pPr>
      <w:r w:rsidRPr="00F57025">
        <w:rPr>
          <w:rFonts w:ascii="Arial" w:hAnsi="Arial"/>
          <w:b w:val="0"/>
          <w:spacing w:val="0"/>
          <w:position w:val="0"/>
          <w:sz w:val="20"/>
          <w:lang w:val="ms-MY"/>
        </w:rPr>
        <w:t xml:space="preserve">conducting Consent Discussion </w:t>
      </w:r>
    </w:p>
    <w:p w14:paraId="0EAFBC4F" w14:textId="77777777" w:rsidR="001800E7" w:rsidRDefault="001800E7" w:rsidP="00060592">
      <w:pPr>
        <w:jc w:val="both"/>
        <w:rPr>
          <w:rFonts w:ascii="Arial" w:hAnsi="Arial"/>
          <w:b w:val="0"/>
          <w:spacing w:val="0"/>
          <w:position w:val="0"/>
          <w:sz w:val="20"/>
          <w:lang w:val="ms-MY"/>
        </w:rPr>
      </w:pPr>
    </w:p>
    <w:p w14:paraId="06D7D4D4" w14:textId="77777777" w:rsidR="00F57025" w:rsidRPr="00F57025" w:rsidRDefault="00F57025" w:rsidP="00060592">
      <w:pPr>
        <w:jc w:val="both"/>
        <w:rPr>
          <w:rFonts w:ascii="Arial" w:hAnsi="Arial"/>
          <w:b w:val="0"/>
          <w:spacing w:val="0"/>
          <w:position w:val="0"/>
          <w:sz w:val="20"/>
          <w:lang w:val="ms-MY"/>
        </w:rPr>
      </w:pPr>
    </w:p>
    <w:p w14:paraId="210C9059" w14:textId="77777777" w:rsidR="005E0D53" w:rsidRPr="00F57025" w:rsidRDefault="005E0D53" w:rsidP="00060592">
      <w:pPr>
        <w:jc w:val="both"/>
        <w:rPr>
          <w:rFonts w:ascii="Arial" w:hAnsi="Arial"/>
          <w:b w:val="0"/>
          <w:spacing w:val="0"/>
          <w:position w:val="0"/>
          <w:sz w:val="20"/>
          <w:lang w:val="ms-MY"/>
        </w:rPr>
      </w:pPr>
    </w:p>
    <w:p w14:paraId="7A0A7D2C" w14:textId="77777777" w:rsidR="005E0D53"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60288" behindDoc="0" locked="0" layoutInCell="1" allowOverlap="1" wp14:anchorId="57179683" wp14:editId="3EF5FD40">
                <wp:simplePos x="0" y="0"/>
                <wp:positionH relativeFrom="column">
                  <wp:posOffset>4114165</wp:posOffset>
                </wp:positionH>
                <wp:positionV relativeFrom="paragraph">
                  <wp:posOffset>120015</wp:posOffset>
                </wp:positionV>
                <wp:extent cx="1776730" cy="0"/>
                <wp:effectExtent l="8890" t="5715" r="5080" b="13335"/>
                <wp:wrapNone/>
                <wp:docPr id="1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0733" id="Line 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9.45pt" to="46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dUsAEAAEgDAAAOAAAAZHJzL2Uyb0RvYy54bWysU8Fu2zAMvQ/YPwi6L04ytNm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"/>
            </w:pict>
          </mc:Fallback>
        </mc:AlternateContent>
      </w:r>
      <w:r>
        <w:rPr>
          <w:rFonts w:ascii="Arial" w:hAnsi="Arial"/>
          <w:b w:val="0"/>
          <w:noProof/>
          <w:spacing w:val="0"/>
          <w:position w:val="0"/>
          <w:sz w:val="20"/>
          <w:lang w:val="en-MY" w:eastAsia="en-MY"/>
        </w:rPr>
        <mc:AlternateContent>
          <mc:Choice Requires="wps">
            <w:drawing>
              <wp:anchor distT="0" distB="0" distL="114300" distR="114300" simplePos="0" relativeHeight="251657216" behindDoc="0" locked="0" layoutInCell="1" allowOverlap="1" wp14:anchorId="7E015C09" wp14:editId="1534B2AB">
                <wp:simplePos x="0" y="0"/>
                <wp:positionH relativeFrom="column">
                  <wp:posOffset>17145</wp:posOffset>
                </wp:positionH>
                <wp:positionV relativeFrom="paragraph">
                  <wp:posOffset>109220</wp:posOffset>
                </wp:positionV>
                <wp:extent cx="3217545" cy="0"/>
                <wp:effectExtent l="7620" t="13970" r="13335" b="5080"/>
                <wp:wrapNone/>
                <wp:docPr id="1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2AA4" id="Line 9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6pt" to="254.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"/>
            </w:pict>
          </mc:Fallback>
        </mc:AlternateContent>
      </w:r>
    </w:p>
    <w:p w14:paraId="7F70EED3" w14:textId="77777777" w:rsidR="005E0D53" w:rsidRPr="00F57025" w:rsidRDefault="005E0D53" w:rsidP="00060592">
      <w:pPr>
        <w:jc w:val="both"/>
        <w:rPr>
          <w:rFonts w:ascii="Arial" w:hAnsi="Arial"/>
          <w:b w:val="0"/>
          <w:spacing w:val="0"/>
          <w:position w:val="0"/>
          <w:sz w:val="20"/>
          <w:lang w:val="ms-MY"/>
        </w:rPr>
      </w:pPr>
      <w:r w:rsidRPr="00F57025">
        <w:rPr>
          <w:rFonts w:ascii="Arial" w:hAnsi="Arial"/>
          <w:bCs/>
          <w:spacing w:val="0"/>
          <w:position w:val="0"/>
          <w:sz w:val="20"/>
          <w:lang w:val="ms-MY"/>
        </w:rPr>
        <w:t>Signature of Individual</w:t>
      </w:r>
      <w:r w:rsidRPr="00F57025">
        <w:rPr>
          <w:rFonts w:ascii="Arial" w:hAnsi="Arial"/>
          <w:b w:val="0"/>
          <w:spacing w:val="0"/>
          <w:position w:val="0"/>
          <w:sz w:val="20"/>
          <w:lang w:val="ms-MY"/>
        </w:rPr>
        <w:t xml:space="preserve"> </w:t>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Cs/>
          <w:spacing w:val="0"/>
          <w:position w:val="0"/>
          <w:sz w:val="20"/>
          <w:lang w:val="ms-MY"/>
        </w:rPr>
        <w:t xml:space="preserve">Date </w:t>
      </w:r>
      <w:r w:rsidRPr="00F57025">
        <w:rPr>
          <w:rFonts w:ascii="Arial" w:hAnsi="Arial"/>
          <w:b w:val="0"/>
          <w:spacing w:val="0"/>
          <w:position w:val="0"/>
          <w:sz w:val="20"/>
          <w:lang w:val="ms-MY"/>
        </w:rPr>
        <w:t>(dd/MM/yy)</w:t>
      </w:r>
    </w:p>
    <w:p w14:paraId="2A871FF2" w14:textId="77777777" w:rsidR="005E0D53" w:rsidRPr="00F57025" w:rsidRDefault="005E0D53" w:rsidP="00060592">
      <w:pPr>
        <w:jc w:val="both"/>
        <w:rPr>
          <w:rFonts w:ascii="Arial" w:hAnsi="Arial"/>
          <w:b w:val="0"/>
          <w:spacing w:val="0"/>
          <w:position w:val="0"/>
          <w:sz w:val="20"/>
          <w:lang w:val="ms-MY"/>
        </w:rPr>
      </w:pPr>
      <w:r w:rsidRPr="00F57025">
        <w:rPr>
          <w:rFonts w:ascii="Arial" w:hAnsi="Arial"/>
          <w:b w:val="0"/>
          <w:spacing w:val="0"/>
          <w:position w:val="0"/>
          <w:sz w:val="20"/>
          <w:lang w:val="ms-MY"/>
        </w:rPr>
        <w:t>Conducting Consent Discussion</w:t>
      </w:r>
      <w:r w:rsidRPr="00F57025">
        <w:rPr>
          <w:rFonts w:ascii="Arial" w:hAnsi="Arial"/>
          <w:b w:val="0"/>
          <w:spacing w:val="0"/>
          <w:position w:val="0"/>
          <w:sz w:val="20"/>
          <w:lang w:val="ms-MY"/>
        </w:rPr>
        <w:tab/>
      </w:r>
      <w:r w:rsidRPr="00F57025">
        <w:rPr>
          <w:rFonts w:ascii="Arial" w:hAnsi="Arial"/>
          <w:b w:val="0"/>
          <w:spacing w:val="0"/>
          <w:position w:val="0"/>
          <w:sz w:val="20"/>
          <w:lang w:val="ms-MY"/>
        </w:rPr>
        <w:tab/>
      </w:r>
    </w:p>
    <w:p w14:paraId="1CE1542B" w14:textId="77777777" w:rsidR="005E0D53" w:rsidRPr="00F57025" w:rsidRDefault="005E0D53" w:rsidP="00060592">
      <w:pPr>
        <w:jc w:val="both"/>
        <w:rPr>
          <w:rFonts w:ascii="Arial" w:hAnsi="Arial"/>
          <w:b w:val="0"/>
          <w:spacing w:val="0"/>
          <w:position w:val="0"/>
          <w:sz w:val="20"/>
          <w:lang w:val="ms-MY"/>
        </w:rPr>
      </w:pPr>
    </w:p>
    <w:p w14:paraId="0B66B384" w14:textId="77777777" w:rsidR="005E0D53" w:rsidRDefault="005E0D53" w:rsidP="00060592">
      <w:pPr>
        <w:jc w:val="both"/>
        <w:rPr>
          <w:rFonts w:ascii="Arial" w:hAnsi="Arial"/>
          <w:b w:val="0"/>
          <w:spacing w:val="0"/>
          <w:position w:val="0"/>
          <w:sz w:val="20"/>
          <w:lang w:val="ms-MY"/>
        </w:rPr>
      </w:pPr>
    </w:p>
    <w:p w14:paraId="7E0183C6" w14:textId="77777777" w:rsidR="00F57025" w:rsidRPr="00F57025" w:rsidRDefault="00F57025" w:rsidP="00060592">
      <w:pPr>
        <w:jc w:val="both"/>
        <w:rPr>
          <w:rFonts w:ascii="Arial" w:hAnsi="Arial"/>
          <w:b w:val="0"/>
          <w:spacing w:val="0"/>
          <w:position w:val="0"/>
          <w:sz w:val="20"/>
          <w:lang w:val="ms-MY"/>
        </w:rPr>
      </w:pPr>
    </w:p>
    <w:p w14:paraId="1B29454F" w14:textId="77777777" w:rsidR="005E0D53" w:rsidRPr="00F57025" w:rsidRDefault="000564A1" w:rsidP="00060592">
      <w:pPr>
        <w:jc w:val="both"/>
        <w:rPr>
          <w:rFonts w:ascii="Arial" w:hAnsi="Arial"/>
          <w:b w:val="0"/>
          <w:spacing w:val="0"/>
          <w:position w:val="0"/>
          <w:sz w:val="20"/>
          <w:lang w:val="ms-MY"/>
        </w:rPr>
      </w:pPr>
      <w:r>
        <w:rPr>
          <w:rFonts w:ascii="Arial" w:hAnsi="Arial"/>
          <w:b w:val="0"/>
          <w:noProof/>
          <w:spacing w:val="0"/>
          <w:position w:val="0"/>
          <w:sz w:val="20"/>
          <w:lang w:val="en-MY" w:eastAsia="en-MY"/>
        </w:rPr>
        <mc:AlternateContent>
          <mc:Choice Requires="wps">
            <w:drawing>
              <wp:anchor distT="0" distB="0" distL="114300" distR="114300" simplePos="0" relativeHeight="251665408" behindDoc="0" locked="0" layoutInCell="1" allowOverlap="1" wp14:anchorId="21B70518" wp14:editId="054B1B53">
                <wp:simplePos x="0" y="0"/>
                <wp:positionH relativeFrom="column">
                  <wp:posOffset>4114800</wp:posOffset>
                </wp:positionH>
                <wp:positionV relativeFrom="paragraph">
                  <wp:posOffset>127000</wp:posOffset>
                </wp:positionV>
                <wp:extent cx="1742440" cy="0"/>
                <wp:effectExtent l="9525" t="12700" r="10160" b="6350"/>
                <wp:wrapNone/>
                <wp:docPr id="1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F5F86" id="Line 10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pt" to="46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SksAEAAEgDAAAOAAAAZHJzL2Uyb0RvYy54bWysU01v2zAMvQ/YfxB0X5wE6T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"/>
            </w:pict>
          </mc:Fallback>
        </mc:AlternateContent>
      </w:r>
      <w:r>
        <w:rPr>
          <w:rFonts w:ascii="Arial" w:hAnsi="Arial"/>
          <w:b w:val="0"/>
          <w:noProof/>
          <w:spacing w:val="0"/>
          <w:position w:val="0"/>
          <w:sz w:val="20"/>
          <w:lang w:val="en-MY" w:eastAsia="en-MY"/>
        </w:rPr>
        <mc:AlternateContent>
          <mc:Choice Requires="wps">
            <w:drawing>
              <wp:anchor distT="0" distB="0" distL="114300" distR="114300" simplePos="0" relativeHeight="251664384" behindDoc="0" locked="0" layoutInCell="1" allowOverlap="1" wp14:anchorId="2D63FC12" wp14:editId="6FCA0BDD">
                <wp:simplePos x="0" y="0"/>
                <wp:positionH relativeFrom="column">
                  <wp:posOffset>5080</wp:posOffset>
                </wp:positionH>
                <wp:positionV relativeFrom="paragraph">
                  <wp:posOffset>116205</wp:posOffset>
                </wp:positionV>
                <wp:extent cx="3200400" cy="0"/>
                <wp:effectExtent l="5080" t="11430" r="13970" b="7620"/>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D9A3F" id="Line 1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5pt" to="252.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"/>
            </w:pict>
          </mc:Fallback>
        </mc:AlternateContent>
      </w:r>
    </w:p>
    <w:p w14:paraId="19549D47" w14:textId="77777777" w:rsidR="005E0D53" w:rsidRPr="00F57025" w:rsidRDefault="005E0D53" w:rsidP="00060592">
      <w:pPr>
        <w:jc w:val="both"/>
        <w:rPr>
          <w:rFonts w:ascii="Arial" w:hAnsi="Arial"/>
          <w:b w:val="0"/>
          <w:spacing w:val="0"/>
          <w:position w:val="0"/>
          <w:sz w:val="20"/>
          <w:lang w:val="ms-MY"/>
        </w:rPr>
      </w:pPr>
      <w:r w:rsidRPr="00F57025">
        <w:rPr>
          <w:rFonts w:ascii="Arial" w:hAnsi="Arial"/>
          <w:bCs/>
          <w:spacing w:val="0"/>
          <w:position w:val="0"/>
          <w:sz w:val="20"/>
          <w:lang w:val="ms-MY"/>
        </w:rPr>
        <w:t>Name &amp; Signature of Witness</w:t>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t xml:space="preserve">          </w:t>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00F57025">
        <w:rPr>
          <w:rFonts w:ascii="Arial" w:hAnsi="Arial"/>
          <w:b w:val="0"/>
          <w:spacing w:val="0"/>
          <w:position w:val="0"/>
          <w:sz w:val="20"/>
          <w:lang w:val="ms-MY"/>
        </w:rPr>
        <w:tab/>
      </w:r>
      <w:r w:rsidRPr="00F57025">
        <w:rPr>
          <w:rFonts w:ascii="Arial" w:hAnsi="Arial"/>
          <w:bCs/>
          <w:spacing w:val="0"/>
          <w:position w:val="0"/>
          <w:sz w:val="20"/>
          <w:lang w:val="ms-MY"/>
        </w:rPr>
        <w:t xml:space="preserve">Date </w:t>
      </w:r>
      <w:r w:rsidRPr="00F57025">
        <w:rPr>
          <w:rFonts w:ascii="Arial" w:hAnsi="Arial"/>
          <w:b w:val="0"/>
          <w:spacing w:val="0"/>
          <w:position w:val="0"/>
          <w:sz w:val="20"/>
          <w:lang w:val="ms-MY"/>
        </w:rPr>
        <w:t>(dd/MM/yy)</w:t>
      </w:r>
    </w:p>
    <w:p w14:paraId="5E225B66" w14:textId="77777777" w:rsidR="005E0D53" w:rsidRDefault="005E0D53" w:rsidP="00060592">
      <w:pPr>
        <w:jc w:val="both"/>
        <w:rPr>
          <w:rFonts w:ascii="Arial" w:hAnsi="Arial"/>
          <w:b w:val="0"/>
          <w:spacing w:val="0"/>
          <w:position w:val="0"/>
          <w:sz w:val="20"/>
          <w:lang w:val="ms-MY"/>
        </w:rPr>
      </w:pPr>
    </w:p>
    <w:p w14:paraId="67193124" w14:textId="77777777" w:rsidR="00265B0F" w:rsidRPr="00F57025" w:rsidRDefault="00265B0F" w:rsidP="00060592">
      <w:pPr>
        <w:jc w:val="both"/>
        <w:rPr>
          <w:rFonts w:ascii="Arial" w:hAnsi="Arial"/>
          <w:b w:val="0"/>
          <w:spacing w:val="0"/>
          <w:position w:val="0"/>
          <w:sz w:val="20"/>
          <w:lang w:val="ms-MY"/>
        </w:rPr>
      </w:pPr>
    </w:p>
    <w:p w14:paraId="4C7F3128" w14:textId="77777777" w:rsidR="005E0D53" w:rsidRDefault="005E0D53" w:rsidP="00060592">
      <w:pPr>
        <w:jc w:val="both"/>
        <w:rPr>
          <w:rFonts w:ascii="Arial" w:hAnsi="Arial" w:cs="Arial"/>
          <w:b w:val="0"/>
          <w:spacing w:val="0"/>
          <w:position w:val="0"/>
          <w:sz w:val="16"/>
          <w:szCs w:val="16"/>
          <w:lang w:val="ms-MY"/>
        </w:rPr>
      </w:pPr>
      <w:r w:rsidRPr="005E0D53">
        <w:rPr>
          <w:rFonts w:ascii="Arial" w:hAnsi="Arial" w:cs="Arial"/>
          <w:b w:val="0"/>
          <w:spacing w:val="0"/>
          <w:position w:val="0"/>
          <w:sz w:val="16"/>
          <w:szCs w:val="16"/>
          <w:u w:val="single"/>
          <w:lang w:val="ms-MY"/>
        </w:rPr>
        <w:t>Note:</w:t>
      </w:r>
      <w:r w:rsidRPr="005E0D53">
        <w:rPr>
          <w:rFonts w:ascii="Arial" w:hAnsi="Arial" w:cs="Arial"/>
          <w:b w:val="0"/>
          <w:spacing w:val="0"/>
          <w:position w:val="0"/>
          <w:sz w:val="16"/>
          <w:szCs w:val="16"/>
          <w:lang w:val="ms-MY"/>
        </w:rPr>
        <w:t xml:space="preserve"> </w:t>
      </w:r>
      <w:r w:rsidRPr="005E0D53">
        <w:rPr>
          <w:rFonts w:ascii="Arial" w:hAnsi="Arial" w:cs="Arial"/>
          <w:b w:val="0"/>
          <w:spacing w:val="0"/>
          <w:position w:val="0"/>
          <w:sz w:val="16"/>
          <w:szCs w:val="16"/>
          <w:lang w:val="ms-MY"/>
        </w:rPr>
        <w:tab/>
        <w:t>i)</w:t>
      </w:r>
      <w:r w:rsidRPr="005E0D53">
        <w:rPr>
          <w:rFonts w:ascii="Arial" w:hAnsi="Arial" w:cs="Arial"/>
          <w:b w:val="0"/>
          <w:spacing w:val="0"/>
          <w:position w:val="0"/>
          <w:sz w:val="16"/>
          <w:szCs w:val="16"/>
          <w:lang w:val="ms-MY"/>
        </w:rPr>
        <w:tab/>
        <w:t xml:space="preserve">All </w:t>
      </w:r>
      <w:r w:rsidR="00F44D32">
        <w:rPr>
          <w:rFonts w:ascii="Arial" w:hAnsi="Arial" w:cs="Arial"/>
          <w:b w:val="0"/>
          <w:spacing w:val="0"/>
          <w:position w:val="0"/>
          <w:sz w:val="16"/>
          <w:szCs w:val="16"/>
          <w:lang w:val="ms-MY"/>
        </w:rPr>
        <w:t xml:space="preserve">participants </w:t>
      </w:r>
      <w:r w:rsidRPr="005E0D53">
        <w:rPr>
          <w:rFonts w:ascii="Arial" w:hAnsi="Arial" w:cs="Arial"/>
          <w:b w:val="0"/>
          <w:spacing w:val="0"/>
          <w:position w:val="0"/>
          <w:sz w:val="16"/>
          <w:szCs w:val="16"/>
          <w:lang w:val="ms-MY"/>
        </w:rPr>
        <w:t>who are involved in this study will not be covered by insurance.</w:t>
      </w:r>
    </w:p>
    <w:p w14:paraId="468DA7C5" w14:textId="77777777" w:rsidR="002A4F00" w:rsidRDefault="005E0D53" w:rsidP="00060592">
      <w:pPr>
        <w:ind w:left="1440" w:hanging="720"/>
        <w:jc w:val="both"/>
        <w:rPr>
          <w:rFonts w:ascii="Arial" w:hAnsi="Arial" w:cs="Arial"/>
          <w:b w:val="0"/>
          <w:spacing w:val="0"/>
          <w:position w:val="0"/>
          <w:sz w:val="16"/>
          <w:szCs w:val="16"/>
          <w:lang w:val="en-US"/>
        </w:rPr>
      </w:pPr>
      <w:r w:rsidRPr="005E0D53">
        <w:rPr>
          <w:rFonts w:ascii="Arial" w:hAnsi="Arial" w:cs="Arial"/>
          <w:b w:val="0"/>
          <w:spacing w:val="0"/>
          <w:position w:val="0"/>
          <w:sz w:val="16"/>
          <w:szCs w:val="16"/>
          <w:lang w:val="ms-MY"/>
        </w:rPr>
        <w:t>ii)</w:t>
      </w:r>
      <w:r w:rsidRPr="005E0D53">
        <w:rPr>
          <w:rFonts w:ascii="Arial" w:hAnsi="Arial" w:cs="Arial"/>
          <w:b w:val="0"/>
          <w:spacing w:val="0"/>
          <w:position w:val="0"/>
          <w:sz w:val="16"/>
          <w:szCs w:val="16"/>
          <w:lang w:val="ms-MY"/>
        </w:rPr>
        <w:tab/>
      </w:r>
      <w:r w:rsidRPr="005E0D53">
        <w:rPr>
          <w:rFonts w:ascii="Arial" w:hAnsi="Arial" w:cs="Arial"/>
          <w:b w:val="0"/>
          <w:spacing w:val="0"/>
          <w:position w:val="0"/>
          <w:sz w:val="16"/>
          <w:szCs w:val="16"/>
          <w:lang w:val="en-US"/>
        </w:rPr>
        <w:t xml:space="preserve">Excess samples from this research will not be used for other reasons and will be destroyed with the consent from the </w:t>
      </w:r>
      <w:r w:rsidR="00A80391">
        <w:rPr>
          <w:rFonts w:ascii="Arial" w:hAnsi="Arial" w:cs="Arial"/>
          <w:b w:val="0"/>
          <w:spacing w:val="0"/>
          <w:position w:val="0"/>
          <w:sz w:val="16"/>
          <w:szCs w:val="16"/>
          <w:lang w:val="en-US"/>
        </w:rPr>
        <w:t xml:space="preserve">Human </w:t>
      </w:r>
      <w:r w:rsidRPr="005E0D53">
        <w:rPr>
          <w:rFonts w:ascii="Arial" w:hAnsi="Arial" w:cs="Arial"/>
          <w:b w:val="0"/>
          <w:spacing w:val="0"/>
          <w:position w:val="0"/>
          <w:sz w:val="16"/>
          <w:szCs w:val="16"/>
          <w:lang w:val="en-US"/>
        </w:rPr>
        <w:t>Research Ethics Committee</w:t>
      </w:r>
      <w:r w:rsidR="00A80391">
        <w:rPr>
          <w:rFonts w:ascii="Arial" w:hAnsi="Arial" w:cs="Arial"/>
          <w:b w:val="0"/>
          <w:spacing w:val="0"/>
          <w:position w:val="0"/>
          <w:sz w:val="16"/>
          <w:szCs w:val="16"/>
          <w:lang w:val="en-US"/>
        </w:rPr>
        <w:t xml:space="preserve">, </w:t>
      </w:r>
      <w:r w:rsidRPr="005E0D53">
        <w:rPr>
          <w:rFonts w:ascii="Arial" w:hAnsi="Arial" w:cs="Arial"/>
          <w:b w:val="0"/>
          <w:spacing w:val="0"/>
          <w:position w:val="0"/>
          <w:sz w:val="16"/>
          <w:szCs w:val="16"/>
          <w:lang w:val="en-US"/>
        </w:rPr>
        <w:t>USM</w:t>
      </w:r>
      <w:r>
        <w:rPr>
          <w:rFonts w:ascii="Arial" w:hAnsi="Arial" w:cs="Arial"/>
          <w:b w:val="0"/>
          <w:spacing w:val="0"/>
          <w:position w:val="0"/>
          <w:sz w:val="16"/>
          <w:szCs w:val="16"/>
          <w:lang w:val="en-US"/>
        </w:rPr>
        <w:t>.</w:t>
      </w:r>
    </w:p>
    <w:p w14:paraId="4369FB0C" w14:textId="77777777" w:rsidR="002A4F00" w:rsidRDefault="002A4F00" w:rsidP="00060592">
      <w:pPr>
        <w:jc w:val="both"/>
        <w:rPr>
          <w:rFonts w:ascii="Arial" w:hAnsi="Arial" w:cs="Arial"/>
          <w:b w:val="0"/>
          <w:spacing w:val="0"/>
          <w:position w:val="0"/>
          <w:sz w:val="16"/>
          <w:szCs w:val="16"/>
          <w:lang w:val="en-US"/>
        </w:rPr>
      </w:pPr>
    </w:p>
    <w:p w14:paraId="53D0C3F7" w14:textId="77777777" w:rsidR="002A4F00" w:rsidRDefault="002A4F00" w:rsidP="00060592">
      <w:pPr>
        <w:jc w:val="both"/>
        <w:rPr>
          <w:rFonts w:ascii="Arial" w:hAnsi="Arial" w:cs="Arial"/>
          <w:b w:val="0"/>
          <w:spacing w:val="0"/>
          <w:position w:val="0"/>
          <w:sz w:val="16"/>
          <w:szCs w:val="16"/>
          <w:lang w:val="en-US"/>
        </w:rPr>
      </w:pPr>
    </w:p>
    <w:p w14:paraId="0AFAB4F3" w14:textId="77777777" w:rsidR="002A4F00" w:rsidRPr="0007070D" w:rsidRDefault="00872958" w:rsidP="00060592">
      <w:pPr>
        <w:pStyle w:val="Heading9"/>
        <w:ind w:left="0" w:firstLine="0"/>
        <w:jc w:val="right"/>
        <w:rPr>
          <w:spacing w:val="0"/>
          <w:sz w:val="24"/>
          <w:szCs w:val="24"/>
          <w:lang w:val="ms-MY"/>
        </w:rPr>
      </w:pPr>
      <w:r>
        <w:rPr>
          <w:spacing w:val="0"/>
          <w:sz w:val="24"/>
          <w:szCs w:val="24"/>
          <w:lang w:val="ms-MY"/>
        </w:rPr>
        <w:br w:type="page"/>
      </w:r>
      <w:r w:rsidR="00465F59">
        <w:rPr>
          <w:spacing w:val="0"/>
          <w:sz w:val="24"/>
          <w:szCs w:val="24"/>
          <w:lang w:val="ms-MY"/>
        </w:rPr>
        <w:lastRenderedPageBreak/>
        <w:t>ATTACHMENT</w:t>
      </w:r>
      <w:r w:rsidR="002A4F00" w:rsidRPr="0007070D">
        <w:rPr>
          <w:spacing w:val="0"/>
          <w:sz w:val="24"/>
          <w:szCs w:val="24"/>
          <w:lang w:val="ms-MY"/>
        </w:rPr>
        <w:t xml:space="preserve"> </w:t>
      </w:r>
      <w:r w:rsidR="006E636B">
        <w:rPr>
          <w:spacing w:val="0"/>
          <w:sz w:val="24"/>
          <w:szCs w:val="24"/>
          <w:lang w:val="ms-MY"/>
        </w:rPr>
        <w:t>P</w:t>
      </w:r>
    </w:p>
    <w:p w14:paraId="4EFC7610" w14:textId="77777777" w:rsidR="002A4F00" w:rsidRPr="00203BFC" w:rsidRDefault="002A4F00" w:rsidP="00060592">
      <w:pPr>
        <w:rPr>
          <w:rFonts w:ascii="Arial" w:hAnsi="Arial" w:cs="Arial"/>
          <w:bCs/>
          <w:spacing w:val="0"/>
          <w:sz w:val="22"/>
          <w:szCs w:val="28"/>
          <w:lang w:val="en-US"/>
        </w:rPr>
      </w:pPr>
    </w:p>
    <w:p w14:paraId="464A2EF6" w14:textId="77777777" w:rsidR="002A4F00" w:rsidRPr="00203BFC" w:rsidRDefault="000564A1" w:rsidP="00060592">
      <w:pPr>
        <w:rPr>
          <w:rFonts w:ascii="Arial" w:hAnsi="Arial" w:cs="Arial"/>
          <w:bCs/>
          <w:spacing w:val="0"/>
          <w:sz w:val="22"/>
          <w:szCs w:val="28"/>
          <w:lang w:val="en-US"/>
        </w:rPr>
      </w:pPr>
      <w:r>
        <w:rPr>
          <w:rFonts w:ascii="Arial" w:hAnsi="Arial" w:cs="Arial"/>
          <w:bCs/>
          <w:noProof/>
          <w:spacing w:val="0"/>
          <w:sz w:val="22"/>
          <w:szCs w:val="28"/>
          <w:lang w:val="en-MY" w:eastAsia="en-MY"/>
        </w:rPr>
        <mc:AlternateContent>
          <mc:Choice Requires="wps">
            <w:drawing>
              <wp:anchor distT="0" distB="0" distL="114300" distR="114300" simplePos="0" relativeHeight="251689984" behindDoc="0" locked="0" layoutInCell="1" allowOverlap="1" wp14:anchorId="35360882" wp14:editId="74F13A5E">
                <wp:simplePos x="0" y="0"/>
                <wp:positionH relativeFrom="column">
                  <wp:posOffset>14605</wp:posOffset>
                </wp:positionH>
                <wp:positionV relativeFrom="paragraph">
                  <wp:posOffset>106680</wp:posOffset>
                </wp:positionV>
                <wp:extent cx="6023610" cy="0"/>
                <wp:effectExtent l="14605" t="20955" r="19685" b="17145"/>
                <wp:wrapNone/>
                <wp:docPr id="1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FE832" id="Line 1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XdsQEAAEkDAAAOAAAAZHJzL2Uyb0RvYy54bWysU01v2zAMvQ/YfxB0X+xkaFYY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" strokeweight="2.25pt"/>
            </w:pict>
          </mc:Fallback>
        </mc:AlternateContent>
      </w:r>
    </w:p>
    <w:p w14:paraId="26F86378" w14:textId="77777777" w:rsidR="002A4F00" w:rsidRPr="00203BFC" w:rsidRDefault="00F44D32" w:rsidP="00060592">
      <w:pPr>
        <w:jc w:val="center"/>
        <w:rPr>
          <w:rFonts w:ascii="Arial" w:hAnsi="Arial"/>
          <w:i/>
          <w:spacing w:val="0"/>
          <w:position w:val="0"/>
          <w:sz w:val="22"/>
          <w:szCs w:val="22"/>
          <w:lang w:val="en-US"/>
        </w:rPr>
      </w:pPr>
      <w:r>
        <w:rPr>
          <w:rFonts w:ascii="Arial" w:hAnsi="Arial" w:cs="Arial"/>
          <w:bCs/>
          <w:spacing w:val="0"/>
          <w:position w:val="0"/>
          <w:sz w:val="22"/>
          <w:szCs w:val="22"/>
          <w:lang w:val="en-US"/>
        </w:rPr>
        <w:t>Participant</w:t>
      </w:r>
      <w:r w:rsidR="002A4F00" w:rsidRPr="00203BFC">
        <w:rPr>
          <w:rFonts w:ascii="Arial" w:hAnsi="Arial" w:cs="Arial"/>
          <w:bCs/>
          <w:spacing w:val="0"/>
          <w:position w:val="0"/>
          <w:sz w:val="22"/>
          <w:szCs w:val="22"/>
          <w:lang w:val="en-US"/>
        </w:rPr>
        <w:t>’s Material Publication Consent Form</w:t>
      </w:r>
    </w:p>
    <w:p w14:paraId="220CACBE" w14:textId="77777777" w:rsidR="002A4F00" w:rsidRPr="00203BFC" w:rsidRDefault="002A4F00" w:rsidP="00060592">
      <w:pPr>
        <w:jc w:val="center"/>
        <w:rPr>
          <w:rFonts w:ascii="Arial" w:hAnsi="Arial" w:cs="Arial"/>
          <w:bCs/>
          <w:spacing w:val="0"/>
          <w:position w:val="0"/>
          <w:sz w:val="22"/>
          <w:szCs w:val="22"/>
          <w:lang w:val="en-US"/>
        </w:rPr>
      </w:pPr>
      <w:r w:rsidRPr="00203BFC">
        <w:rPr>
          <w:rFonts w:ascii="Arial" w:hAnsi="Arial" w:cs="Arial"/>
          <w:bCs/>
          <w:spacing w:val="0"/>
          <w:position w:val="0"/>
          <w:sz w:val="22"/>
          <w:szCs w:val="22"/>
          <w:lang w:val="en-US"/>
        </w:rPr>
        <w:t>Signature Page</w:t>
      </w:r>
    </w:p>
    <w:p w14:paraId="5B4BA6B3" w14:textId="77777777" w:rsidR="002A4F00" w:rsidRPr="00203BFC" w:rsidRDefault="000564A1" w:rsidP="00060592">
      <w:pPr>
        <w:jc w:val="both"/>
        <w:rPr>
          <w:rFonts w:ascii="Arial" w:hAnsi="Arial" w:cs="Arial"/>
          <w:b w:val="0"/>
          <w:spacing w:val="0"/>
          <w:position w:val="0"/>
          <w:sz w:val="22"/>
          <w:szCs w:val="22"/>
          <w:lang w:val="en-US"/>
        </w:rPr>
      </w:pPr>
      <w:r>
        <w:rPr>
          <w:rFonts w:ascii="Arial" w:hAnsi="Arial" w:cs="Arial"/>
          <w:bCs/>
          <w:noProof/>
          <w:spacing w:val="0"/>
          <w:sz w:val="22"/>
          <w:szCs w:val="28"/>
          <w:lang w:val="en-MY" w:eastAsia="en-MY"/>
        </w:rPr>
        <mc:AlternateContent>
          <mc:Choice Requires="wps">
            <w:drawing>
              <wp:anchor distT="0" distB="0" distL="114300" distR="114300" simplePos="0" relativeHeight="251691008" behindDoc="0" locked="0" layoutInCell="1" allowOverlap="1" wp14:anchorId="65590B80" wp14:editId="241B284F">
                <wp:simplePos x="0" y="0"/>
                <wp:positionH relativeFrom="column">
                  <wp:posOffset>15240</wp:posOffset>
                </wp:positionH>
                <wp:positionV relativeFrom="paragraph">
                  <wp:posOffset>50165</wp:posOffset>
                </wp:positionV>
                <wp:extent cx="6035040" cy="0"/>
                <wp:effectExtent l="15240" t="21590" r="17145" b="16510"/>
                <wp:wrapNone/>
                <wp:docPr id="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7A63" id="Line 13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" strokeweight="2.25pt"/>
            </w:pict>
          </mc:Fallback>
        </mc:AlternateContent>
      </w:r>
    </w:p>
    <w:p w14:paraId="00470B48" w14:textId="77777777" w:rsidR="00316324" w:rsidRPr="00C60D48"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Research Title:</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40886C00" w14:textId="77777777" w:rsidR="00316324" w:rsidRPr="00C60D48" w:rsidRDefault="00316324" w:rsidP="00060592">
      <w:pPr>
        <w:jc w:val="both"/>
        <w:rPr>
          <w:rFonts w:ascii="Arial" w:hAnsi="Arial" w:cs="Arial"/>
          <w:b w:val="0"/>
          <w:spacing w:val="0"/>
          <w:position w:val="0"/>
          <w:sz w:val="20"/>
          <w:lang w:val="ms-MY"/>
        </w:rPr>
      </w:pPr>
    </w:p>
    <w:p w14:paraId="4CA4013C" w14:textId="77777777" w:rsidR="00316324"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 xml:space="preserve">Researcher’s Name: </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4AD03CBA" w14:textId="77777777" w:rsidR="002A4F00" w:rsidRPr="00203BFC" w:rsidRDefault="002A4F00" w:rsidP="00060592">
      <w:pPr>
        <w:pStyle w:val="BodyText"/>
        <w:jc w:val="left"/>
        <w:rPr>
          <w:rFonts w:cs="Arial"/>
          <w:b/>
          <w:iCs/>
          <w:sz w:val="20"/>
          <w:lang w:val="en-US"/>
        </w:rPr>
      </w:pPr>
    </w:p>
    <w:p w14:paraId="31B694EC" w14:textId="77777777" w:rsidR="002A4F00" w:rsidRPr="00203BFC" w:rsidRDefault="002A4F00" w:rsidP="00060592">
      <w:pPr>
        <w:jc w:val="both"/>
        <w:rPr>
          <w:rFonts w:ascii="Arial" w:hAnsi="Arial"/>
          <w:i/>
          <w:spacing w:val="0"/>
          <w:position w:val="0"/>
          <w:sz w:val="20"/>
          <w:lang w:val="en-US"/>
        </w:rPr>
      </w:pPr>
    </w:p>
    <w:p w14:paraId="3159CCA5" w14:textId="77777777" w:rsidR="00E663D5" w:rsidRPr="00203BFC" w:rsidRDefault="00E663D5" w:rsidP="00E663D5">
      <w:pPr>
        <w:jc w:val="both"/>
        <w:rPr>
          <w:rFonts w:ascii="Arial" w:hAnsi="Arial"/>
          <w:b w:val="0"/>
          <w:spacing w:val="0"/>
          <w:position w:val="0"/>
          <w:sz w:val="20"/>
          <w:lang w:val="en-US"/>
        </w:rPr>
      </w:pPr>
      <w:r w:rsidRPr="00203BFC">
        <w:rPr>
          <w:rFonts w:ascii="Arial" w:hAnsi="Arial"/>
          <w:b w:val="0"/>
          <w:spacing w:val="0"/>
          <w:position w:val="0"/>
          <w:sz w:val="20"/>
          <w:lang w:val="en-US"/>
        </w:rPr>
        <w:t xml:space="preserve">To </w:t>
      </w:r>
      <w:r>
        <w:rPr>
          <w:rFonts w:ascii="Arial" w:hAnsi="Arial"/>
          <w:b w:val="0"/>
          <w:spacing w:val="0"/>
          <w:position w:val="0"/>
          <w:sz w:val="20"/>
          <w:lang w:val="en-US"/>
        </w:rPr>
        <w:t>take</w:t>
      </w:r>
      <w:r w:rsidRPr="00203BFC">
        <w:rPr>
          <w:rFonts w:ascii="Arial" w:hAnsi="Arial"/>
          <w:b w:val="0"/>
          <w:spacing w:val="0"/>
          <w:position w:val="0"/>
          <w:sz w:val="20"/>
          <w:lang w:val="en-US"/>
        </w:rPr>
        <w:t xml:space="preserve"> part </w:t>
      </w:r>
      <w:r>
        <w:rPr>
          <w:rFonts w:ascii="Arial" w:hAnsi="Arial"/>
          <w:b w:val="0"/>
          <w:spacing w:val="0"/>
          <w:position w:val="0"/>
          <w:sz w:val="20"/>
          <w:lang w:val="en-US"/>
        </w:rPr>
        <w:t xml:space="preserve">in </w:t>
      </w:r>
      <w:r w:rsidRPr="00203BFC">
        <w:rPr>
          <w:rFonts w:ascii="Arial" w:hAnsi="Arial"/>
          <w:b w:val="0"/>
          <w:spacing w:val="0"/>
          <w:position w:val="0"/>
          <w:sz w:val="20"/>
          <w:lang w:val="en-US"/>
        </w:rPr>
        <w:t xml:space="preserve">this study, you or your legal representative must sign this page. </w:t>
      </w:r>
    </w:p>
    <w:p w14:paraId="5D0C9089" w14:textId="77777777" w:rsidR="00E663D5" w:rsidRPr="00203BFC" w:rsidRDefault="00E663D5" w:rsidP="00E663D5">
      <w:pPr>
        <w:jc w:val="both"/>
        <w:rPr>
          <w:rFonts w:ascii="Arial" w:hAnsi="Arial"/>
          <w:b w:val="0"/>
          <w:spacing w:val="0"/>
          <w:position w:val="0"/>
          <w:sz w:val="20"/>
          <w:lang w:val="en-US"/>
        </w:rPr>
      </w:pPr>
    </w:p>
    <w:p w14:paraId="7337B89F" w14:textId="4611B342" w:rsidR="002A4F00" w:rsidRPr="00203BFC" w:rsidRDefault="00E663D5" w:rsidP="00E663D5">
      <w:pPr>
        <w:jc w:val="both"/>
        <w:rPr>
          <w:rFonts w:ascii="Arial" w:hAnsi="Arial"/>
          <w:b w:val="0"/>
          <w:spacing w:val="0"/>
          <w:position w:val="0"/>
          <w:sz w:val="20"/>
          <w:lang w:val="en-US"/>
        </w:rPr>
      </w:pPr>
      <w:r w:rsidRPr="00203BFC">
        <w:rPr>
          <w:rFonts w:ascii="Arial" w:hAnsi="Arial"/>
          <w:b w:val="0"/>
          <w:spacing w:val="0"/>
          <w:position w:val="0"/>
          <w:sz w:val="20"/>
          <w:lang w:val="en-US"/>
        </w:rPr>
        <w:t>By signing this page, I confirm the following</w:t>
      </w:r>
      <w:r w:rsidR="002A4F00" w:rsidRPr="00203BFC">
        <w:rPr>
          <w:rFonts w:ascii="Arial" w:hAnsi="Arial"/>
          <w:b w:val="0"/>
          <w:spacing w:val="0"/>
          <w:position w:val="0"/>
          <w:sz w:val="20"/>
          <w:lang w:val="en-US"/>
        </w:rPr>
        <w:t>:</w:t>
      </w:r>
    </w:p>
    <w:p w14:paraId="3BB29DCE" w14:textId="77777777" w:rsidR="002A4F00" w:rsidRPr="00203BFC" w:rsidRDefault="002A4F00" w:rsidP="00060592">
      <w:pPr>
        <w:jc w:val="both"/>
        <w:rPr>
          <w:rFonts w:ascii="Arial" w:hAnsi="Arial" w:cs="Arial"/>
          <w:bCs/>
          <w:spacing w:val="0"/>
          <w:sz w:val="20"/>
          <w:lang w:val="en-US"/>
        </w:rPr>
      </w:pPr>
    </w:p>
    <w:p w14:paraId="4E5CACFF" w14:textId="67D40744" w:rsidR="00F10853" w:rsidRPr="00F10853" w:rsidRDefault="00E663D5" w:rsidP="00060592">
      <w:pPr>
        <w:numPr>
          <w:ilvl w:val="0"/>
          <w:numId w:val="23"/>
        </w:numPr>
        <w:jc w:val="both"/>
        <w:rPr>
          <w:rFonts w:ascii="Arial" w:hAnsi="Arial" w:cs="Arial"/>
          <w:b w:val="0"/>
          <w:bCs/>
          <w:sz w:val="20"/>
        </w:rPr>
      </w:pPr>
      <w:r w:rsidRPr="00203BFC">
        <w:rPr>
          <w:rFonts w:ascii="Arial" w:hAnsi="Arial" w:cs="Arial"/>
          <w:b w:val="0"/>
          <w:bCs/>
          <w:spacing w:val="24"/>
          <w:position w:val="0"/>
          <w:sz w:val="20"/>
          <w:lang w:val="en-US"/>
        </w:rPr>
        <w:t>I underst</w:t>
      </w:r>
      <w:r>
        <w:rPr>
          <w:rFonts w:ascii="Arial" w:hAnsi="Arial" w:cs="Arial"/>
          <w:b w:val="0"/>
          <w:bCs/>
          <w:spacing w:val="24"/>
          <w:position w:val="0"/>
          <w:sz w:val="20"/>
          <w:lang w:val="en-US"/>
        </w:rPr>
        <w:t>and</w:t>
      </w:r>
      <w:r w:rsidRPr="00203BFC">
        <w:rPr>
          <w:rFonts w:ascii="Arial" w:hAnsi="Arial" w:cs="Arial"/>
          <w:b w:val="0"/>
          <w:bCs/>
          <w:spacing w:val="24"/>
          <w:position w:val="0"/>
          <w:sz w:val="20"/>
          <w:lang w:val="en-US"/>
        </w:rPr>
        <w:t xml:space="preserve"> that my name will not</w:t>
      </w:r>
      <w:r>
        <w:rPr>
          <w:rFonts w:ascii="Arial" w:hAnsi="Arial" w:cs="Arial"/>
          <w:b w:val="0"/>
          <w:bCs/>
          <w:spacing w:val="24"/>
          <w:position w:val="0"/>
          <w:sz w:val="20"/>
          <w:lang w:val="en-US"/>
        </w:rPr>
        <w:t xml:space="preserve"> appear on</w:t>
      </w:r>
      <w:r w:rsidRPr="00203BFC">
        <w:rPr>
          <w:rFonts w:ascii="Arial" w:hAnsi="Arial" w:cs="Arial"/>
          <w:b w:val="0"/>
          <w:bCs/>
          <w:spacing w:val="24"/>
          <w:position w:val="0"/>
          <w:sz w:val="20"/>
          <w:lang w:val="en-US"/>
        </w:rPr>
        <w:t xml:space="preserve"> the materials published and there have been efforts to make sure </w:t>
      </w:r>
      <w:r>
        <w:rPr>
          <w:rFonts w:ascii="Arial" w:hAnsi="Arial" w:cs="Arial"/>
          <w:b w:val="0"/>
          <w:bCs/>
          <w:spacing w:val="24"/>
          <w:position w:val="0"/>
          <w:sz w:val="20"/>
          <w:lang w:val="en-US"/>
        </w:rPr>
        <w:t>that the privacy of my name is kept confidential although the confidentiality is not completely guaranteed due to unexpected circumstances</w:t>
      </w:r>
      <w:r w:rsidR="008A1A0D">
        <w:rPr>
          <w:rFonts w:ascii="Arial" w:hAnsi="Arial" w:cs="Arial"/>
          <w:b w:val="0"/>
          <w:bCs/>
          <w:spacing w:val="24"/>
          <w:position w:val="0"/>
          <w:sz w:val="20"/>
          <w:lang w:val="en-US"/>
        </w:rPr>
        <w:t>.</w:t>
      </w:r>
    </w:p>
    <w:p w14:paraId="09CC2BFE" w14:textId="77777777" w:rsidR="00EC5F34" w:rsidRPr="00F10853" w:rsidRDefault="00EC5F34" w:rsidP="00060592">
      <w:pPr>
        <w:jc w:val="both"/>
        <w:rPr>
          <w:rFonts w:ascii="Arial" w:hAnsi="Arial" w:cs="Arial"/>
          <w:b w:val="0"/>
          <w:bCs/>
          <w:spacing w:val="24"/>
          <w:position w:val="0"/>
          <w:sz w:val="20"/>
          <w:lang w:val="en-US"/>
        </w:rPr>
      </w:pPr>
    </w:p>
    <w:p w14:paraId="57CFB33B" w14:textId="77777777" w:rsidR="00E663D5" w:rsidRDefault="00E663D5" w:rsidP="00E663D5">
      <w:pPr>
        <w:numPr>
          <w:ilvl w:val="0"/>
          <w:numId w:val="23"/>
        </w:numPr>
        <w:jc w:val="both"/>
        <w:rPr>
          <w:rFonts w:ascii="Arial" w:hAnsi="Arial" w:cs="Arial"/>
          <w:b w:val="0"/>
          <w:bCs/>
          <w:spacing w:val="24"/>
          <w:position w:val="0"/>
          <w:sz w:val="20"/>
          <w:lang w:val="en-US"/>
        </w:rPr>
      </w:pPr>
      <w:r>
        <w:rPr>
          <w:rFonts w:ascii="Arial" w:hAnsi="Arial" w:cs="Arial"/>
          <w:b w:val="0"/>
          <w:bCs/>
          <w:spacing w:val="24"/>
          <w:position w:val="0"/>
          <w:sz w:val="20"/>
          <w:lang w:val="en-US"/>
        </w:rPr>
        <w:t>All the published materials will be shared among the medical practitioners, scientists, academics, researchers, and journalists worldwide.</w:t>
      </w:r>
    </w:p>
    <w:p w14:paraId="561BB3DA" w14:textId="77777777" w:rsidR="00E663D5" w:rsidRPr="00203BFC" w:rsidRDefault="00E663D5" w:rsidP="00E663D5">
      <w:pPr>
        <w:ind w:left="720"/>
        <w:jc w:val="both"/>
        <w:rPr>
          <w:rFonts w:ascii="Arial" w:hAnsi="Arial" w:cs="Arial"/>
          <w:b w:val="0"/>
          <w:bCs/>
          <w:spacing w:val="24"/>
          <w:position w:val="0"/>
          <w:sz w:val="20"/>
          <w:lang w:val="en-US"/>
        </w:rPr>
      </w:pPr>
    </w:p>
    <w:p w14:paraId="012C5524" w14:textId="77777777" w:rsidR="00E663D5" w:rsidRDefault="00E663D5" w:rsidP="00E663D5">
      <w:pPr>
        <w:numPr>
          <w:ilvl w:val="0"/>
          <w:numId w:val="23"/>
        </w:numPr>
        <w:jc w:val="both"/>
        <w:rPr>
          <w:rFonts w:ascii="Arial" w:hAnsi="Arial" w:cs="Arial"/>
          <w:b w:val="0"/>
          <w:bCs/>
          <w:spacing w:val="24"/>
          <w:position w:val="0"/>
          <w:sz w:val="20"/>
          <w:lang w:val="en-US"/>
        </w:rPr>
      </w:pPr>
      <w:r>
        <w:rPr>
          <w:rFonts w:ascii="Arial" w:hAnsi="Arial" w:cs="Arial"/>
          <w:b w:val="0"/>
          <w:bCs/>
          <w:spacing w:val="24"/>
          <w:position w:val="0"/>
          <w:sz w:val="20"/>
          <w:lang w:val="en-US"/>
        </w:rPr>
        <w:t>The materials will also be used in local publications, book publications and accessed by doctors, scientists, academics, and researchers worldwide</w:t>
      </w:r>
    </w:p>
    <w:p w14:paraId="749E2AEF" w14:textId="77777777" w:rsidR="00240556" w:rsidRDefault="00240556" w:rsidP="00060592">
      <w:pPr>
        <w:jc w:val="both"/>
        <w:rPr>
          <w:rFonts w:ascii="Arial" w:hAnsi="Arial" w:cs="Arial"/>
          <w:b w:val="0"/>
          <w:bCs/>
          <w:spacing w:val="24"/>
          <w:position w:val="0"/>
          <w:sz w:val="20"/>
          <w:lang w:val="en-US"/>
        </w:rPr>
      </w:pPr>
    </w:p>
    <w:p w14:paraId="72E1FC3F" w14:textId="77777777" w:rsidR="002A4F00" w:rsidRPr="00203BFC" w:rsidRDefault="00291C11" w:rsidP="00060592">
      <w:pPr>
        <w:numPr>
          <w:ilvl w:val="0"/>
          <w:numId w:val="23"/>
        </w:numPr>
        <w:jc w:val="both"/>
        <w:rPr>
          <w:rFonts w:ascii="Arial" w:hAnsi="Arial" w:cs="Arial"/>
          <w:b w:val="0"/>
          <w:spacing w:val="24"/>
          <w:sz w:val="20"/>
          <w:lang w:val="en-US"/>
        </w:rPr>
      </w:pPr>
      <w:r>
        <w:rPr>
          <w:rFonts w:ascii="Arial" w:hAnsi="Arial" w:cs="Arial"/>
          <w:b w:val="0"/>
          <w:spacing w:val="24"/>
          <w:sz w:val="20"/>
          <w:lang w:val="en-US"/>
        </w:rPr>
        <w:t>I hereby agree and allow the materials to be used in other publications required by other publishers with these conditions:</w:t>
      </w:r>
    </w:p>
    <w:p w14:paraId="6296EC9A" w14:textId="77777777" w:rsidR="002A4F00" w:rsidRPr="00203BFC" w:rsidRDefault="002A4F00" w:rsidP="00060592">
      <w:pPr>
        <w:jc w:val="both"/>
        <w:rPr>
          <w:rFonts w:ascii="Arial" w:hAnsi="Arial" w:cs="Arial"/>
          <w:b w:val="0"/>
          <w:spacing w:val="24"/>
          <w:sz w:val="20"/>
          <w:lang w:val="en-US"/>
        </w:rPr>
      </w:pPr>
    </w:p>
    <w:p w14:paraId="52FFC98E" w14:textId="77777777" w:rsidR="003B04F5" w:rsidRPr="003B04F5" w:rsidRDefault="003B04F5" w:rsidP="00060592">
      <w:pPr>
        <w:numPr>
          <w:ilvl w:val="0"/>
          <w:numId w:val="23"/>
        </w:numPr>
        <w:jc w:val="both"/>
        <w:rPr>
          <w:rFonts w:ascii="Arial" w:hAnsi="Arial" w:cs="Arial"/>
          <w:b w:val="0"/>
          <w:spacing w:val="24"/>
          <w:sz w:val="20"/>
          <w:lang w:val="en-US"/>
        </w:rPr>
      </w:pPr>
      <w:r>
        <w:rPr>
          <w:rFonts w:ascii="Arial" w:hAnsi="Arial" w:cs="Arial"/>
          <w:b w:val="0"/>
          <w:bCs/>
          <w:spacing w:val="24"/>
          <w:position w:val="0"/>
          <w:sz w:val="20"/>
          <w:lang w:val="en-US"/>
        </w:rPr>
        <w:t xml:space="preserve">The materials will not be used </w:t>
      </w:r>
      <w:proofErr w:type="gramStart"/>
      <w:r>
        <w:rPr>
          <w:rFonts w:ascii="Arial" w:hAnsi="Arial" w:cs="Arial"/>
          <w:b w:val="0"/>
          <w:bCs/>
          <w:spacing w:val="24"/>
          <w:position w:val="0"/>
          <w:sz w:val="20"/>
          <w:lang w:val="en-US"/>
        </w:rPr>
        <w:t>as</w:t>
      </w:r>
      <w:proofErr w:type="gramEnd"/>
      <w:r>
        <w:rPr>
          <w:rFonts w:ascii="Arial" w:hAnsi="Arial" w:cs="Arial"/>
          <w:b w:val="0"/>
          <w:bCs/>
          <w:spacing w:val="24"/>
          <w:position w:val="0"/>
          <w:sz w:val="20"/>
          <w:lang w:val="en-US"/>
        </w:rPr>
        <w:t xml:space="preserve"> advertisement purposes nor as packaging materials.</w:t>
      </w:r>
    </w:p>
    <w:p w14:paraId="39E41EDC" w14:textId="77777777" w:rsidR="003B04F5" w:rsidRDefault="003B04F5" w:rsidP="00060592">
      <w:pPr>
        <w:ind w:left="720"/>
        <w:jc w:val="both"/>
        <w:rPr>
          <w:rFonts w:ascii="Arial" w:hAnsi="Arial" w:cs="Arial"/>
          <w:b w:val="0"/>
          <w:spacing w:val="24"/>
          <w:sz w:val="20"/>
          <w:lang w:val="en-US"/>
        </w:rPr>
      </w:pPr>
    </w:p>
    <w:p w14:paraId="7F80A254" w14:textId="026BC941" w:rsidR="002A4F00" w:rsidRPr="00203BFC" w:rsidRDefault="003B04F5" w:rsidP="00060592">
      <w:pPr>
        <w:numPr>
          <w:ilvl w:val="0"/>
          <w:numId w:val="23"/>
        </w:numPr>
        <w:jc w:val="both"/>
        <w:rPr>
          <w:rFonts w:ascii="Arial" w:hAnsi="Arial" w:cs="Arial"/>
          <w:b w:val="0"/>
          <w:spacing w:val="24"/>
          <w:sz w:val="20"/>
          <w:lang w:val="en-US"/>
        </w:rPr>
      </w:pPr>
      <w:r>
        <w:rPr>
          <w:rFonts w:ascii="Arial" w:hAnsi="Arial" w:cs="Arial"/>
          <w:b w:val="0"/>
          <w:spacing w:val="24"/>
          <w:sz w:val="20"/>
          <w:lang w:val="en-US"/>
        </w:rPr>
        <w:t>The materials will not be used out of contex</w:t>
      </w:r>
      <w:r w:rsidR="00E663D5">
        <w:rPr>
          <w:rFonts w:ascii="Arial" w:hAnsi="Arial" w:cs="Arial"/>
          <w:b w:val="0"/>
          <w:spacing w:val="24"/>
          <w:sz w:val="20"/>
          <w:lang w:val="en-US"/>
        </w:rPr>
        <w:t>t</w:t>
      </w:r>
      <w:r>
        <w:rPr>
          <w:rFonts w:ascii="Arial" w:hAnsi="Arial" w:cs="Arial"/>
          <w:b w:val="0"/>
          <w:spacing w:val="24"/>
          <w:sz w:val="20"/>
          <w:lang w:val="en-US"/>
        </w:rPr>
        <w:t xml:space="preserve"> – i.e.: Sample pictures will not be used in an article which is unrelated </w:t>
      </w:r>
      <w:r w:rsidR="00FF36F1">
        <w:rPr>
          <w:rFonts w:ascii="Arial" w:hAnsi="Arial" w:cs="Arial"/>
          <w:b w:val="0"/>
          <w:spacing w:val="24"/>
          <w:sz w:val="20"/>
          <w:lang w:val="en-US"/>
        </w:rPr>
        <w:t xml:space="preserve">subject </w:t>
      </w:r>
      <w:r>
        <w:rPr>
          <w:rFonts w:ascii="Arial" w:hAnsi="Arial" w:cs="Arial"/>
          <w:b w:val="0"/>
          <w:spacing w:val="24"/>
          <w:sz w:val="20"/>
          <w:lang w:val="en-US"/>
        </w:rPr>
        <w:t xml:space="preserve">to </w:t>
      </w:r>
      <w:r w:rsidR="00FF36F1">
        <w:rPr>
          <w:rFonts w:ascii="Arial" w:hAnsi="Arial" w:cs="Arial"/>
          <w:b w:val="0"/>
          <w:spacing w:val="24"/>
          <w:sz w:val="20"/>
          <w:lang w:val="en-US"/>
        </w:rPr>
        <w:t>the picture.</w:t>
      </w:r>
    </w:p>
    <w:p w14:paraId="04E06A81" w14:textId="77777777" w:rsidR="002A4F00" w:rsidRPr="00203BFC" w:rsidRDefault="002A4F00" w:rsidP="00060592">
      <w:pPr>
        <w:jc w:val="both"/>
        <w:rPr>
          <w:rFonts w:ascii="Arial" w:hAnsi="Arial" w:cs="Arial"/>
          <w:b w:val="0"/>
          <w:spacing w:val="0"/>
          <w:sz w:val="20"/>
          <w:lang w:val="en-US"/>
        </w:rPr>
      </w:pPr>
    </w:p>
    <w:p w14:paraId="30627F40" w14:textId="77777777" w:rsidR="002A4F00" w:rsidRPr="00203BFC" w:rsidRDefault="002A4F00" w:rsidP="00060592">
      <w:pPr>
        <w:jc w:val="both"/>
        <w:rPr>
          <w:rFonts w:ascii="Arial" w:hAnsi="Arial" w:cs="Arial"/>
          <w:b w:val="0"/>
          <w:spacing w:val="0"/>
          <w:sz w:val="20"/>
          <w:lang w:val="en-US"/>
        </w:rPr>
      </w:pPr>
    </w:p>
    <w:p w14:paraId="4DB8906B" w14:textId="77777777" w:rsidR="002A4F00" w:rsidRPr="00203BFC" w:rsidRDefault="002A4F00" w:rsidP="00060592">
      <w:pPr>
        <w:jc w:val="both"/>
        <w:rPr>
          <w:rFonts w:ascii="Arial" w:hAnsi="Arial" w:cs="Arial"/>
          <w:b w:val="0"/>
          <w:spacing w:val="0"/>
          <w:sz w:val="20"/>
          <w:lang w:val="en-US"/>
        </w:rPr>
      </w:pPr>
    </w:p>
    <w:p w14:paraId="3C892E5D" w14:textId="77777777" w:rsidR="002A4F00" w:rsidRPr="00203BFC" w:rsidRDefault="000564A1" w:rsidP="00060592">
      <w:pPr>
        <w:jc w:val="both"/>
        <w:rPr>
          <w:rFonts w:ascii="Arial" w:hAnsi="Arial" w:cs="Arial"/>
          <w:b w:val="0"/>
          <w:spacing w:val="0"/>
          <w:position w:val="0"/>
          <w:sz w:val="20"/>
          <w:lang w:val="en-US"/>
        </w:rPr>
      </w:pPr>
      <w:r>
        <w:rPr>
          <w:rFonts w:ascii="Arial" w:hAnsi="Arial" w:cs="Arial"/>
          <w:b w:val="0"/>
          <w:noProof/>
          <w:spacing w:val="0"/>
          <w:sz w:val="20"/>
          <w:lang w:val="en-MY" w:eastAsia="en-MY"/>
        </w:rPr>
        <mc:AlternateContent>
          <mc:Choice Requires="wps">
            <w:drawing>
              <wp:anchor distT="0" distB="0" distL="114300" distR="114300" simplePos="0" relativeHeight="251684864" behindDoc="0" locked="0" layoutInCell="1" allowOverlap="1" wp14:anchorId="40E62D60" wp14:editId="59678B13">
                <wp:simplePos x="0" y="0"/>
                <wp:positionH relativeFrom="column">
                  <wp:posOffset>16510</wp:posOffset>
                </wp:positionH>
                <wp:positionV relativeFrom="paragraph">
                  <wp:posOffset>107950</wp:posOffset>
                </wp:positionV>
                <wp:extent cx="3403600" cy="0"/>
                <wp:effectExtent l="6985" t="12700" r="8890" b="6350"/>
                <wp:wrapNone/>
                <wp:docPr id="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CB6" id="Line 1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"/>
            </w:pict>
          </mc:Fallback>
        </mc:AlternateContent>
      </w:r>
    </w:p>
    <w:p w14:paraId="75C48949" w14:textId="77777777" w:rsidR="002A4F00" w:rsidRPr="00203BFC" w:rsidRDefault="00485B8A" w:rsidP="00060592">
      <w:pPr>
        <w:jc w:val="both"/>
        <w:rPr>
          <w:rFonts w:ascii="Arial" w:hAnsi="Arial" w:cs="Arial"/>
          <w:b w:val="0"/>
          <w:spacing w:val="0"/>
          <w:position w:val="0"/>
          <w:sz w:val="20"/>
          <w:lang w:val="en-US"/>
        </w:rPr>
      </w:pPr>
      <w:r>
        <w:rPr>
          <w:rFonts w:ascii="Arial" w:hAnsi="Arial"/>
          <w:bCs/>
          <w:spacing w:val="0"/>
          <w:position w:val="0"/>
          <w:sz w:val="20"/>
          <w:lang w:val="ms-MY"/>
        </w:rPr>
        <w:t>Participant</w:t>
      </w:r>
      <w:r w:rsidR="00446B3A" w:rsidRPr="00F57025">
        <w:rPr>
          <w:rFonts w:ascii="Arial" w:hAnsi="Arial"/>
          <w:bCs/>
          <w:spacing w:val="0"/>
          <w:position w:val="0"/>
          <w:sz w:val="20"/>
          <w:lang w:val="ms-MY"/>
        </w:rPr>
        <w:t xml:space="preserve"> Name</w:t>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p>
    <w:p w14:paraId="0FD3BE1E" w14:textId="77777777" w:rsidR="002A4F00" w:rsidRPr="00203BFC" w:rsidRDefault="002A4F00" w:rsidP="00060592">
      <w:pPr>
        <w:jc w:val="both"/>
        <w:rPr>
          <w:rFonts w:ascii="Arial" w:hAnsi="Arial" w:cs="Arial"/>
          <w:b w:val="0"/>
          <w:spacing w:val="0"/>
          <w:position w:val="0"/>
          <w:sz w:val="20"/>
          <w:lang w:val="en-US"/>
        </w:rPr>
      </w:pPr>
    </w:p>
    <w:p w14:paraId="49313D78" w14:textId="77777777" w:rsidR="002A4F00" w:rsidRPr="00203BFC" w:rsidRDefault="002A4F00" w:rsidP="00060592">
      <w:pPr>
        <w:jc w:val="both"/>
        <w:rPr>
          <w:rFonts w:ascii="Arial" w:hAnsi="Arial" w:cs="Arial"/>
          <w:b w:val="0"/>
          <w:spacing w:val="0"/>
          <w:position w:val="0"/>
          <w:sz w:val="20"/>
          <w:lang w:val="en-US"/>
        </w:rPr>
      </w:pPr>
    </w:p>
    <w:p w14:paraId="011003C2" w14:textId="77777777" w:rsidR="002A4F00" w:rsidRPr="00203BFC" w:rsidRDefault="000564A1" w:rsidP="00060592">
      <w:pPr>
        <w:jc w:val="both"/>
        <w:rPr>
          <w:rFonts w:ascii="Arial" w:hAnsi="Arial" w:cs="Arial"/>
          <w:b w:val="0"/>
          <w:spacing w:val="0"/>
          <w:position w:val="0"/>
          <w:sz w:val="20"/>
          <w:lang w:val="en-US"/>
        </w:rPr>
      </w:pPr>
      <w:r>
        <w:rPr>
          <w:rFonts w:ascii="Arial" w:hAnsi="Arial" w:cs="Arial"/>
          <w:b w:val="0"/>
          <w:noProof/>
          <w:spacing w:val="0"/>
          <w:position w:val="0"/>
          <w:sz w:val="20"/>
          <w:lang w:val="en-MY" w:eastAsia="en-MY"/>
        </w:rPr>
        <mc:AlternateContent>
          <mc:Choice Requires="wps">
            <w:drawing>
              <wp:anchor distT="0" distB="0" distL="114300" distR="114300" simplePos="0" relativeHeight="251688960" behindDoc="0" locked="0" layoutInCell="1" allowOverlap="1" wp14:anchorId="744F3184" wp14:editId="1D2B7816">
                <wp:simplePos x="0" y="0"/>
                <wp:positionH relativeFrom="column">
                  <wp:posOffset>1796451</wp:posOffset>
                </wp:positionH>
                <wp:positionV relativeFrom="paragraph">
                  <wp:posOffset>107782</wp:posOffset>
                </wp:positionV>
                <wp:extent cx="1626558" cy="0"/>
                <wp:effectExtent l="0" t="0" r="12065" b="19050"/>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A73CF" id="Line 13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8.5pt" to="269.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87936" behindDoc="0" locked="0" layoutInCell="1" allowOverlap="1" wp14:anchorId="27AAA375" wp14:editId="584D9393">
                <wp:simplePos x="0" y="0"/>
                <wp:positionH relativeFrom="column">
                  <wp:posOffset>16510</wp:posOffset>
                </wp:positionH>
                <wp:positionV relativeFrom="paragraph">
                  <wp:posOffset>117475</wp:posOffset>
                </wp:positionV>
                <wp:extent cx="1478280" cy="0"/>
                <wp:effectExtent l="6985" t="12700" r="10160" b="6350"/>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24CD6" id="Line 1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17.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92032" behindDoc="0" locked="0" layoutInCell="1" allowOverlap="1" wp14:anchorId="3323409A" wp14:editId="6A721162">
                <wp:simplePos x="0" y="0"/>
                <wp:positionH relativeFrom="column">
                  <wp:posOffset>3639185</wp:posOffset>
                </wp:positionH>
                <wp:positionV relativeFrom="paragraph">
                  <wp:posOffset>115570</wp:posOffset>
                </wp:positionV>
                <wp:extent cx="1638935" cy="0"/>
                <wp:effectExtent l="10160" t="10795" r="8255" b="8255"/>
                <wp:wrapNone/>
                <wp:docPr id="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8321" id="Line 1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"/>
            </w:pict>
          </mc:Fallback>
        </mc:AlternateContent>
      </w:r>
    </w:p>
    <w:p w14:paraId="5E6CD0D0" w14:textId="77777777" w:rsidR="002A4F00" w:rsidRPr="00203BFC" w:rsidRDefault="00485B8A" w:rsidP="00060592">
      <w:pPr>
        <w:jc w:val="both"/>
        <w:rPr>
          <w:rFonts w:ascii="Arial" w:hAnsi="Arial" w:cs="Arial"/>
          <w:b w:val="0"/>
          <w:spacing w:val="0"/>
          <w:position w:val="0"/>
          <w:sz w:val="20"/>
          <w:lang w:val="en-US"/>
        </w:rPr>
      </w:pPr>
      <w:r>
        <w:rPr>
          <w:rFonts w:ascii="Arial" w:hAnsi="Arial"/>
          <w:bCs/>
          <w:spacing w:val="0"/>
          <w:position w:val="0"/>
          <w:sz w:val="20"/>
          <w:lang w:val="ms-MY"/>
        </w:rPr>
        <w:t>Participant</w:t>
      </w:r>
      <w:r w:rsidR="00446B3A">
        <w:rPr>
          <w:rFonts w:ascii="Arial" w:hAnsi="Arial" w:cs="Arial"/>
          <w:spacing w:val="0"/>
          <w:position w:val="0"/>
          <w:sz w:val="20"/>
          <w:lang w:val="en-US"/>
        </w:rPr>
        <w:t xml:space="preserve"> I.C No.</w:t>
      </w:r>
      <w:r w:rsidR="00446B3A">
        <w:rPr>
          <w:rFonts w:ascii="Arial" w:hAnsi="Arial" w:cs="Arial"/>
          <w:spacing w:val="0"/>
          <w:position w:val="0"/>
          <w:sz w:val="20"/>
          <w:lang w:val="en-US"/>
        </w:rPr>
        <w:tab/>
      </w:r>
      <w:r w:rsidR="00446B3A">
        <w:rPr>
          <w:rFonts w:ascii="Arial" w:hAnsi="Arial" w:cs="Arial"/>
          <w:spacing w:val="0"/>
          <w:position w:val="0"/>
          <w:sz w:val="20"/>
          <w:lang w:val="en-US"/>
        </w:rPr>
        <w:tab/>
      </w:r>
      <w:r w:rsidRPr="00485B8A">
        <w:rPr>
          <w:rFonts w:ascii="Arial" w:hAnsi="Arial" w:cs="Arial"/>
          <w:sz w:val="20"/>
          <w:lang w:val="en-US"/>
        </w:rPr>
        <w:t>Participant</w:t>
      </w:r>
      <w:r w:rsidR="00446B3A" w:rsidRPr="00485B8A">
        <w:rPr>
          <w:rFonts w:ascii="Arial" w:hAnsi="Arial" w:cs="Arial"/>
          <w:sz w:val="20"/>
          <w:lang w:val="en-US"/>
        </w:rPr>
        <w:t>’s Signature</w:t>
      </w:r>
      <w:r w:rsidR="002A4F00" w:rsidRPr="00203BFC">
        <w:rPr>
          <w:rFonts w:ascii="Arial" w:hAnsi="Arial" w:cs="Arial"/>
          <w:b w:val="0"/>
          <w:spacing w:val="0"/>
          <w:position w:val="0"/>
          <w:sz w:val="20"/>
          <w:lang w:val="en-US"/>
        </w:rPr>
        <w:tab/>
      </w:r>
      <w:r w:rsidR="00446B3A">
        <w:rPr>
          <w:rFonts w:ascii="Arial" w:hAnsi="Arial" w:cs="Arial"/>
          <w:spacing w:val="0"/>
          <w:position w:val="0"/>
          <w:sz w:val="20"/>
          <w:lang w:val="en-US"/>
        </w:rPr>
        <w:t xml:space="preserve">Date </w:t>
      </w:r>
      <w:r w:rsidR="002A4F00" w:rsidRPr="00203BFC">
        <w:rPr>
          <w:rFonts w:ascii="Arial" w:hAnsi="Arial" w:cs="Arial"/>
          <w:b w:val="0"/>
          <w:bCs/>
          <w:spacing w:val="0"/>
          <w:position w:val="0"/>
          <w:sz w:val="20"/>
          <w:lang w:val="en-US"/>
        </w:rPr>
        <w:t>(dd/MM/</w:t>
      </w:r>
      <w:proofErr w:type="spellStart"/>
      <w:r w:rsidR="002A4F00" w:rsidRPr="00203BFC">
        <w:rPr>
          <w:rFonts w:ascii="Arial" w:hAnsi="Arial" w:cs="Arial"/>
          <w:b w:val="0"/>
          <w:bCs/>
          <w:spacing w:val="0"/>
          <w:position w:val="0"/>
          <w:sz w:val="20"/>
          <w:lang w:val="en-US"/>
        </w:rPr>
        <w:t>yy</w:t>
      </w:r>
      <w:proofErr w:type="spellEnd"/>
      <w:r w:rsidR="002A4F00" w:rsidRPr="00203BFC">
        <w:rPr>
          <w:rFonts w:ascii="Arial" w:hAnsi="Arial" w:cs="Arial"/>
          <w:b w:val="0"/>
          <w:bCs/>
          <w:spacing w:val="0"/>
          <w:position w:val="0"/>
          <w:sz w:val="20"/>
          <w:lang w:val="en-US"/>
        </w:rPr>
        <w:t>)</w:t>
      </w:r>
    </w:p>
    <w:p w14:paraId="0F93A345" w14:textId="77777777" w:rsidR="002A4F00" w:rsidRPr="00203BFC" w:rsidRDefault="002A4F00" w:rsidP="00060592">
      <w:pPr>
        <w:pStyle w:val="BodyText"/>
        <w:rPr>
          <w:rFonts w:cs="Arial"/>
          <w:b/>
          <w:sz w:val="20"/>
          <w:lang w:val="en-US"/>
        </w:rPr>
      </w:pPr>
    </w:p>
    <w:p w14:paraId="2DEB35A1" w14:textId="77777777" w:rsidR="002A4F00" w:rsidRPr="00203BFC" w:rsidRDefault="002A4F00" w:rsidP="00060592">
      <w:pPr>
        <w:pStyle w:val="BodyText"/>
        <w:rPr>
          <w:rFonts w:cs="Arial"/>
          <w:b/>
          <w:sz w:val="20"/>
          <w:lang w:val="en-US"/>
        </w:rPr>
      </w:pPr>
    </w:p>
    <w:p w14:paraId="337537BB" w14:textId="77777777" w:rsidR="002A4F00" w:rsidRPr="00203BFC" w:rsidRDefault="002A4F00" w:rsidP="00060592">
      <w:pPr>
        <w:pStyle w:val="BodyText"/>
        <w:rPr>
          <w:rFonts w:cs="Arial"/>
          <w:b/>
          <w:sz w:val="20"/>
          <w:lang w:val="en-US"/>
        </w:rPr>
      </w:pPr>
    </w:p>
    <w:p w14:paraId="32E7DD65" w14:textId="77777777" w:rsidR="002A4F00" w:rsidRPr="00203BFC" w:rsidRDefault="002A4F00" w:rsidP="00060592">
      <w:pPr>
        <w:jc w:val="both"/>
        <w:rPr>
          <w:rFonts w:ascii="Arial" w:hAnsi="Arial" w:cs="Arial"/>
          <w:b w:val="0"/>
          <w:spacing w:val="0"/>
          <w:position w:val="0"/>
          <w:sz w:val="20"/>
          <w:lang w:val="en-US"/>
        </w:rPr>
      </w:pPr>
    </w:p>
    <w:p w14:paraId="04254B14" w14:textId="77777777" w:rsidR="002A4F00" w:rsidRPr="00203BFC" w:rsidRDefault="000564A1" w:rsidP="00060592">
      <w:pPr>
        <w:jc w:val="both"/>
        <w:rPr>
          <w:rFonts w:ascii="Arial" w:hAnsi="Arial" w:cs="Arial"/>
          <w:b w:val="0"/>
          <w:spacing w:val="0"/>
          <w:position w:val="0"/>
          <w:sz w:val="20"/>
          <w:lang w:val="en-US"/>
        </w:rPr>
      </w:pPr>
      <w:r>
        <w:rPr>
          <w:rFonts w:ascii="Arial" w:hAnsi="Arial" w:cs="Arial"/>
          <w:b w:val="0"/>
          <w:noProof/>
          <w:spacing w:val="0"/>
          <w:position w:val="0"/>
          <w:sz w:val="20"/>
          <w:lang w:val="en-MY" w:eastAsia="en-MY"/>
        </w:rPr>
        <mc:AlternateContent>
          <mc:Choice Requires="wps">
            <w:drawing>
              <wp:anchor distT="0" distB="0" distL="114300" distR="114300" simplePos="0" relativeHeight="251686912" behindDoc="0" locked="0" layoutInCell="1" allowOverlap="1" wp14:anchorId="3511DAB5" wp14:editId="09002022">
                <wp:simplePos x="0" y="0"/>
                <wp:positionH relativeFrom="column">
                  <wp:posOffset>3668395</wp:posOffset>
                </wp:positionH>
                <wp:positionV relativeFrom="paragraph">
                  <wp:posOffset>95885</wp:posOffset>
                </wp:positionV>
                <wp:extent cx="1614170" cy="0"/>
                <wp:effectExtent l="10795" t="10160" r="13335" b="8890"/>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34F7B" id="Line 13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8zsAEAAEgDAAAOAAAAZHJzL2Uyb0RvYy54bWysU8GO0zAQvSPxD5bvNE3FLh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83840" behindDoc="0" locked="0" layoutInCell="1" allowOverlap="1" wp14:anchorId="64DD6BAD" wp14:editId="1D78B5F3">
                <wp:simplePos x="0" y="0"/>
                <wp:positionH relativeFrom="column">
                  <wp:posOffset>12065</wp:posOffset>
                </wp:positionH>
                <wp:positionV relativeFrom="paragraph">
                  <wp:posOffset>95885</wp:posOffset>
                </wp:positionV>
                <wp:extent cx="3403600" cy="0"/>
                <wp:effectExtent l="12065" t="10160" r="13335" b="8890"/>
                <wp:wrapNone/>
                <wp:docPr id="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76EB" id="Line 1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"/>
            </w:pict>
          </mc:Fallback>
        </mc:AlternateContent>
      </w:r>
    </w:p>
    <w:p w14:paraId="25BDFA83" w14:textId="77777777" w:rsidR="00446B3A" w:rsidRPr="00F57025" w:rsidRDefault="00446B3A" w:rsidP="00060592">
      <w:pPr>
        <w:jc w:val="both"/>
        <w:rPr>
          <w:rFonts w:ascii="Arial" w:hAnsi="Arial"/>
          <w:b w:val="0"/>
          <w:spacing w:val="0"/>
          <w:position w:val="0"/>
          <w:sz w:val="20"/>
          <w:lang w:val="ms-MY"/>
        </w:rPr>
      </w:pPr>
      <w:r>
        <w:rPr>
          <w:rFonts w:ascii="Arial" w:hAnsi="Arial"/>
          <w:bCs/>
          <w:spacing w:val="0"/>
          <w:position w:val="0"/>
          <w:sz w:val="20"/>
          <w:lang w:val="ms-MY"/>
        </w:rPr>
        <w:t xml:space="preserve">Name and </w:t>
      </w:r>
      <w:r w:rsidRPr="00F57025">
        <w:rPr>
          <w:rFonts w:ascii="Arial" w:hAnsi="Arial"/>
          <w:bCs/>
          <w:spacing w:val="0"/>
          <w:position w:val="0"/>
          <w:sz w:val="20"/>
          <w:lang w:val="ms-MY"/>
        </w:rPr>
        <w:t>Signature of Individual</w:t>
      </w:r>
      <w:r w:rsidRPr="00F57025">
        <w:rPr>
          <w:rFonts w:ascii="Arial" w:hAnsi="Arial"/>
          <w:b w:val="0"/>
          <w:spacing w:val="0"/>
          <w:position w:val="0"/>
          <w:sz w:val="20"/>
          <w:lang w:val="ms-MY"/>
        </w:rPr>
        <w:t xml:space="preserve"> </w:t>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Cs/>
          <w:spacing w:val="0"/>
          <w:position w:val="0"/>
          <w:sz w:val="20"/>
          <w:lang w:val="ms-MY"/>
        </w:rPr>
        <w:t xml:space="preserve">Date </w:t>
      </w:r>
      <w:r w:rsidRPr="00F57025">
        <w:rPr>
          <w:rFonts w:ascii="Arial" w:hAnsi="Arial"/>
          <w:b w:val="0"/>
          <w:spacing w:val="0"/>
          <w:position w:val="0"/>
          <w:sz w:val="20"/>
          <w:lang w:val="ms-MY"/>
        </w:rPr>
        <w:t>(dd/MM/yy)</w:t>
      </w:r>
    </w:p>
    <w:p w14:paraId="04402891" w14:textId="77777777" w:rsidR="002A4F00" w:rsidRDefault="00446B3A" w:rsidP="00060592">
      <w:pPr>
        <w:jc w:val="both"/>
        <w:rPr>
          <w:rFonts w:ascii="Arial" w:hAnsi="Arial"/>
          <w:b w:val="0"/>
          <w:spacing w:val="0"/>
          <w:position w:val="0"/>
          <w:sz w:val="20"/>
          <w:lang w:val="ms-MY"/>
        </w:rPr>
      </w:pPr>
      <w:r w:rsidRPr="00F57025">
        <w:rPr>
          <w:rFonts w:ascii="Arial" w:hAnsi="Arial"/>
          <w:b w:val="0"/>
          <w:spacing w:val="0"/>
          <w:position w:val="0"/>
          <w:sz w:val="20"/>
          <w:lang w:val="ms-MY"/>
        </w:rPr>
        <w:t>Conducting Consent Discussion</w:t>
      </w:r>
      <w:r w:rsidRPr="00F57025">
        <w:rPr>
          <w:rFonts w:ascii="Arial" w:hAnsi="Arial"/>
          <w:b w:val="0"/>
          <w:spacing w:val="0"/>
          <w:position w:val="0"/>
          <w:sz w:val="20"/>
          <w:lang w:val="ms-MY"/>
        </w:rPr>
        <w:tab/>
      </w:r>
    </w:p>
    <w:p w14:paraId="2C610643" w14:textId="77777777" w:rsidR="00265B0F" w:rsidRDefault="00265B0F" w:rsidP="00060592">
      <w:pPr>
        <w:jc w:val="both"/>
        <w:rPr>
          <w:rFonts w:ascii="Arial" w:hAnsi="Arial"/>
          <w:b w:val="0"/>
          <w:spacing w:val="0"/>
          <w:position w:val="0"/>
          <w:sz w:val="20"/>
          <w:lang w:val="ms-MY"/>
        </w:rPr>
      </w:pPr>
    </w:p>
    <w:p w14:paraId="213A0C09" w14:textId="77777777" w:rsidR="00265B0F" w:rsidRDefault="00265B0F" w:rsidP="00060592">
      <w:pPr>
        <w:jc w:val="both"/>
        <w:rPr>
          <w:rFonts w:ascii="Arial" w:hAnsi="Arial"/>
          <w:b w:val="0"/>
          <w:spacing w:val="0"/>
          <w:position w:val="0"/>
          <w:sz w:val="20"/>
          <w:lang w:val="ms-MY"/>
        </w:rPr>
      </w:pPr>
    </w:p>
    <w:p w14:paraId="4AEC8AFD" w14:textId="77777777" w:rsidR="00316324" w:rsidRPr="005E0D53" w:rsidRDefault="00316324" w:rsidP="00265B0F">
      <w:pPr>
        <w:jc w:val="both"/>
        <w:rPr>
          <w:rFonts w:ascii="Arial" w:hAnsi="Arial" w:cs="Arial"/>
          <w:b w:val="0"/>
          <w:spacing w:val="0"/>
          <w:position w:val="0"/>
          <w:sz w:val="16"/>
          <w:szCs w:val="16"/>
          <w:lang w:val="ms-MY"/>
        </w:rPr>
      </w:pPr>
      <w:r w:rsidRPr="005E0D53">
        <w:rPr>
          <w:rFonts w:ascii="Arial" w:hAnsi="Arial" w:cs="Arial"/>
          <w:b w:val="0"/>
          <w:spacing w:val="0"/>
          <w:position w:val="0"/>
          <w:sz w:val="16"/>
          <w:szCs w:val="16"/>
          <w:u w:val="single"/>
          <w:lang w:val="ms-MY"/>
        </w:rPr>
        <w:t>Note:</w:t>
      </w:r>
      <w:r w:rsidRPr="005E0D53">
        <w:rPr>
          <w:rFonts w:ascii="Arial" w:hAnsi="Arial" w:cs="Arial"/>
          <w:b w:val="0"/>
          <w:spacing w:val="0"/>
          <w:position w:val="0"/>
          <w:sz w:val="16"/>
          <w:szCs w:val="16"/>
          <w:lang w:val="ms-MY"/>
        </w:rPr>
        <w:t xml:space="preserve"> </w:t>
      </w:r>
      <w:r w:rsidRPr="005E0D53">
        <w:rPr>
          <w:rFonts w:ascii="Arial" w:hAnsi="Arial" w:cs="Arial"/>
          <w:b w:val="0"/>
          <w:spacing w:val="0"/>
          <w:position w:val="0"/>
          <w:sz w:val="16"/>
          <w:szCs w:val="16"/>
          <w:lang w:val="ms-MY"/>
        </w:rPr>
        <w:tab/>
        <w:t>i)</w:t>
      </w:r>
      <w:r w:rsidRPr="005E0D53">
        <w:rPr>
          <w:rFonts w:ascii="Arial" w:hAnsi="Arial" w:cs="Arial"/>
          <w:b w:val="0"/>
          <w:spacing w:val="0"/>
          <w:position w:val="0"/>
          <w:sz w:val="16"/>
          <w:szCs w:val="16"/>
          <w:lang w:val="ms-MY"/>
        </w:rPr>
        <w:tab/>
        <w:t xml:space="preserve">All </w:t>
      </w:r>
      <w:r w:rsidR="00F44D32">
        <w:rPr>
          <w:rFonts w:ascii="Arial" w:hAnsi="Arial" w:cs="Arial"/>
          <w:b w:val="0"/>
          <w:spacing w:val="0"/>
          <w:position w:val="0"/>
          <w:sz w:val="16"/>
          <w:szCs w:val="16"/>
          <w:lang w:val="ms-MY"/>
        </w:rPr>
        <w:t xml:space="preserve">participants </w:t>
      </w:r>
      <w:r w:rsidRPr="005E0D53">
        <w:rPr>
          <w:rFonts w:ascii="Arial" w:hAnsi="Arial" w:cs="Arial"/>
          <w:b w:val="0"/>
          <w:spacing w:val="0"/>
          <w:position w:val="0"/>
          <w:sz w:val="16"/>
          <w:szCs w:val="16"/>
          <w:lang w:val="ms-MY"/>
        </w:rPr>
        <w:t>who are involved in this study will not be covered by insurance.</w:t>
      </w:r>
    </w:p>
    <w:sectPr w:rsidR="00316324" w:rsidRPr="005E0D53" w:rsidSect="0060029B">
      <w:footerReference w:type="even" r:id="rId8"/>
      <w:footerReference w:type="default" r:id="rId9"/>
      <w:pgSz w:w="11909" w:h="16834" w:code="9"/>
      <w:pgMar w:top="748" w:right="1109" w:bottom="900" w:left="1260" w:header="900" w:footer="53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AE72" w14:textId="77777777" w:rsidR="002749B9" w:rsidRDefault="002749B9">
      <w:r>
        <w:separator/>
      </w:r>
    </w:p>
  </w:endnote>
  <w:endnote w:type="continuationSeparator" w:id="0">
    <w:p w14:paraId="387731E4" w14:textId="77777777" w:rsidR="002749B9" w:rsidRDefault="0027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62C3" w14:textId="77777777" w:rsidR="00BA32AD" w:rsidRDefault="00BA3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4DB260" w14:textId="77777777" w:rsidR="00BA32AD" w:rsidRDefault="00BA32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459693482"/>
      <w:docPartObj>
        <w:docPartGallery w:val="Page Numbers (Bottom of Page)"/>
        <w:docPartUnique/>
      </w:docPartObj>
    </w:sdtPr>
    <w:sdtContent>
      <w:sdt>
        <w:sdtPr>
          <w:rPr>
            <w:rFonts w:asciiTheme="minorHAnsi" w:hAnsiTheme="minorHAnsi"/>
            <w:sz w:val="16"/>
            <w:szCs w:val="16"/>
          </w:rPr>
          <w:id w:val="860082579"/>
          <w:docPartObj>
            <w:docPartGallery w:val="Page Numbers (Top of Page)"/>
            <w:docPartUnique/>
          </w:docPartObj>
        </w:sdtPr>
        <w:sdtContent>
          <w:p w14:paraId="1107072F" w14:textId="77777777" w:rsidR="00112099" w:rsidRPr="00112099" w:rsidRDefault="00112099">
            <w:pPr>
              <w:pStyle w:val="Footer"/>
              <w:jc w:val="right"/>
              <w:rPr>
                <w:rFonts w:asciiTheme="minorHAnsi" w:hAnsiTheme="minorHAnsi"/>
                <w:sz w:val="16"/>
                <w:szCs w:val="16"/>
              </w:rPr>
            </w:pPr>
            <w:r w:rsidRPr="00112099">
              <w:rPr>
                <w:rFonts w:asciiTheme="minorHAnsi" w:hAnsiTheme="minorHAnsi"/>
                <w:sz w:val="16"/>
                <w:szCs w:val="16"/>
              </w:rPr>
              <w:t xml:space="preserve">Page </w:t>
            </w:r>
            <w:r w:rsidRPr="00112099">
              <w:rPr>
                <w:rFonts w:asciiTheme="minorHAnsi" w:hAnsiTheme="minorHAnsi"/>
                <w:b w:val="0"/>
                <w:bCs/>
                <w:sz w:val="16"/>
                <w:szCs w:val="16"/>
              </w:rPr>
              <w:fldChar w:fldCharType="begin"/>
            </w:r>
            <w:r w:rsidRPr="00112099">
              <w:rPr>
                <w:rFonts w:asciiTheme="minorHAnsi" w:hAnsiTheme="minorHAnsi"/>
                <w:bCs/>
                <w:sz w:val="16"/>
                <w:szCs w:val="16"/>
              </w:rPr>
              <w:instrText xml:space="preserve"> PAGE </w:instrText>
            </w:r>
            <w:r w:rsidRPr="00112099">
              <w:rPr>
                <w:rFonts w:asciiTheme="minorHAnsi" w:hAnsiTheme="minorHAnsi"/>
                <w:b w:val="0"/>
                <w:bCs/>
                <w:sz w:val="16"/>
                <w:szCs w:val="16"/>
              </w:rPr>
              <w:fldChar w:fldCharType="separate"/>
            </w:r>
            <w:r w:rsidR="00D84A2F">
              <w:rPr>
                <w:rFonts w:asciiTheme="minorHAnsi" w:hAnsiTheme="minorHAnsi"/>
                <w:bCs/>
                <w:noProof/>
                <w:sz w:val="16"/>
                <w:szCs w:val="16"/>
              </w:rPr>
              <w:t>1</w:t>
            </w:r>
            <w:r w:rsidRPr="00112099">
              <w:rPr>
                <w:rFonts w:asciiTheme="minorHAnsi" w:hAnsiTheme="minorHAnsi"/>
                <w:b w:val="0"/>
                <w:bCs/>
                <w:sz w:val="16"/>
                <w:szCs w:val="16"/>
              </w:rPr>
              <w:fldChar w:fldCharType="end"/>
            </w:r>
            <w:r w:rsidRPr="00112099">
              <w:rPr>
                <w:rFonts w:asciiTheme="minorHAnsi" w:hAnsiTheme="minorHAnsi"/>
                <w:sz w:val="16"/>
                <w:szCs w:val="16"/>
              </w:rPr>
              <w:t xml:space="preserve"> of </w:t>
            </w:r>
            <w:r w:rsidRPr="00112099">
              <w:rPr>
                <w:rFonts w:asciiTheme="minorHAnsi" w:hAnsiTheme="minorHAnsi"/>
                <w:b w:val="0"/>
                <w:bCs/>
                <w:sz w:val="16"/>
                <w:szCs w:val="16"/>
              </w:rPr>
              <w:fldChar w:fldCharType="begin"/>
            </w:r>
            <w:r w:rsidRPr="00112099">
              <w:rPr>
                <w:rFonts w:asciiTheme="minorHAnsi" w:hAnsiTheme="minorHAnsi"/>
                <w:bCs/>
                <w:sz w:val="16"/>
                <w:szCs w:val="16"/>
              </w:rPr>
              <w:instrText xml:space="preserve"> NUMPAGES  </w:instrText>
            </w:r>
            <w:r w:rsidRPr="00112099">
              <w:rPr>
                <w:rFonts w:asciiTheme="minorHAnsi" w:hAnsiTheme="minorHAnsi"/>
                <w:b w:val="0"/>
                <w:bCs/>
                <w:sz w:val="16"/>
                <w:szCs w:val="16"/>
              </w:rPr>
              <w:fldChar w:fldCharType="separate"/>
            </w:r>
            <w:r w:rsidR="00D84A2F">
              <w:rPr>
                <w:rFonts w:asciiTheme="minorHAnsi" w:hAnsiTheme="minorHAnsi"/>
                <w:bCs/>
                <w:noProof/>
                <w:sz w:val="16"/>
                <w:szCs w:val="16"/>
              </w:rPr>
              <w:t>13</w:t>
            </w:r>
            <w:r w:rsidRPr="00112099">
              <w:rPr>
                <w:rFonts w:asciiTheme="minorHAnsi" w:hAnsiTheme="minorHAnsi"/>
                <w:b w:val="0"/>
                <w:bCs/>
                <w:sz w:val="16"/>
                <w:szCs w:val="16"/>
              </w:rPr>
              <w:fldChar w:fldCharType="end"/>
            </w:r>
          </w:p>
        </w:sdtContent>
      </w:sdt>
    </w:sdtContent>
  </w:sdt>
  <w:p w14:paraId="55AB5A68" w14:textId="77777777" w:rsidR="00BA32AD" w:rsidRPr="00243DFF" w:rsidRDefault="00BA32AD" w:rsidP="00243DFF">
    <w:pPr>
      <w:pStyle w:val="Footer"/>
      <w:tabs>
        <w:tab w:val="clear" w:pos="4320"/>
        <w:tab w:val="clear" w:pos="8640"/>
      </w:tabs>
      <w:ind w:right="9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DED6" w14:textId="77777777" w:rsidR="002749B9" w:rsidRDefault="002749B9">
      <w:r>
        <w:separator/>
      </w:r>
    </w:p>
  </w:footnote>
  <w:footnote w:type="continuationSeparator" w:id="0">
    <w:p w14:paraId="55456E29" w14:textId="77777777" w:rsidR="002749B9" w:rsidRDefault="00274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1440"/>
        </w:tabs>
        <w:ind w:left="1440" w:hanging="720"/>
      </w:pPr>
      <w:rPr>
        <w:rFonts w:ascii="Monotype Sorts" w:hAnsi="Monotype Sorts" w:hint="default"/>
      </w:rPr>
    </w:lvl>
  </w:abstractNum>
  <w:abstractNum w:abstractNumId="1" w15:restartNumberingAfterBreak="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0"/>
    <w:lvl w:ilvl="0">
      <w:start w:val="1"/>
      <w:numFmt w:val="bullet"/>
      <w:lvlText w:val=""/>
      <w:lvlJc w:val="left"/>
      <w:pPr>
        <w:tabs>
          <w:tab w:val="num" w:pos="720"/>
        </w:tabs>
        <w:ind w:left="720" w:hanging="720"/>
      </w:pPr>
      <w:rPr>
        <w:rFonts w:ascii="Monotype Sorts" w:hAnsi="Monotype Sorts" w:hint="default"/>
        <w:sz w:val="16"/>
      </w:rPr>
    </w:lvl>
  </w:abstractNum>
  <w:abstractNum w:abstractNumId="3"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9"/>
    <w:multiLevelType w:val="singleLevel"/>
    <w:tmpl w:val="00000000"/>
    <w:lvl w:ilvl="0">
      <w:start w:val="1"/>
      <w:numFmt w:val="bullet"/>
      <w:lvlText w:val=""/>
      <w:lvlJc w:val="left"/>
      <w:pPr>
        <w:tabs>
          <w:tab w:val="num" w:pos="720"/>
        </w:tabs>
        <w:ind w:left="720" w:hanging="720"/>
      </w:pPr>
      <w:rPr>
        <w:rFonts w:ascii="Monotype Sorts" w:hAnsi="Monotype Sorts" w:hint="default"/>
        <w:sz w:val="16"/>
      </w:rPr>
    </w:lvl>
  </w:abstractNum>
  <w:abstractNum w:abstractNumId="6" w15:restartNumberingAfterBreak="0">
    <w:nsid w:val="00980131"/>
    <w:multiLevelType w:val="hybridMultilevel"/>
    <w:tmpl w:val="5F2ED960"/>
    <w:lvl w:ilvl="0" w:tplc="0BAAD0A8">
      <w:numFmt w:val="bullet"/>
      <w:lvlText w:val=""/>
      <w:lvlJc w:val="left"/>
      <w:pPr>
        <w:tabs>
          <w:tab w:val="num" w:pos="720"/>
        </w:tabs>
        <w:ind w:left="720" w:hanging="360"/>
      </w:pPr>
      <w:rPr>
        <w:rFonts w:ascii="Monotype Sorts" w:eastAsia="Times" w:hAnsi="Monotype Sort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F70E19"/>
    <w:multiLevelType w:val="multilevel"/>
    <w:tmpl w:val="BEE03904"/>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54B4AD4"/>
    <w:multiLevelType w:val="hybridMultilevel"/>
    <w:tmpl w:val="CDB2D9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78D5E65"/>
    <w:multiLevelType w:val="hybridMultilevel"/>
    <w:tmpl w:val="4B6E24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D516E1"/>
    <w:multiLevelType w:val="hybridMultilevel"/>
    <w:tmpl w:val="C24A08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831BCE"/>
    <w:multiLevelType w:val="hybridMultilevel"/>
    <w:tmpl w:val="BEE0390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97A0A5C"/>
    <w:multiLevelType w:val="hybridMultilevel"/>
    <w:tmpl w:val="2CAC37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B76EF8"/>
    <w:multiLevelType w:val="hybridMultilevel"/>
    <w:tmpl w:val="A4C47F00"/>
    <w:lvl w:ilvl="0" w:tplc="8940EF54">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F419E"/>
    <w:multiLevelType w:val="hybridMultilevel"/>
    <w:tmpl w:val="376472EC"/>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464660"/>
    <w:multiLevelType w:val="hybridMultilevel"/>
    <w:tmpl w:val="07581168"/>
    <w:lvl w:ilvl="0" w:tplc="04090005">
      <w:start w:val="1"/>
      <w:numFmt w:val="bullet"/>
      <w:lvlText w:val=""/>
      <w:lvlJc w:val="left"/>
      <w:pPr>
        <w:tabs>
          <w:tab w:val="num" w:pos="1080"/>
        </w:tabs>
        <w:ind w:left="108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DD7BE7"/>
    <w:multiLevelType w:val="multilevel"/>
    <w:tmpl w:val="5E36CAFA"/>
    <w:lvl w:ilvl="0">
      <w:numFmt w:val="bullet"/>
      <w:lvlText w:val=""/>
      <w:lvlJc w:val="left"/>
      <w:pPr>
        <w:tabs>
          <w:tab w:val="num" w:pos="720"/>
        </w:tabs>
        <w:ind w:left="720" w:hanging="360"/>
      </w:pPr>
      <w:rPr>
        <w:rFonts w:ascii="Monotype Sorts" w:eastAsia="Times" w:hAnsi="Monotype Sort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36ED1"/>
    <w:multiLevelType w:val="hybridMultilevel"/>
    <w:tmpl w:val="1052639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9175EAE"/>
    <w:multiLevelType w:val="hybridMultilevel"/>
    <w:tmpl w:val="E5626CB4"/>
    <w:lvl w:ilvl="0" w:tplc="345C0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4E58"/>
    <w:multiLevelType w:val="multilevel"/>
    <w:tmpl w:val="2BBC2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C01D1A"/>
    <w:multiLevelType w:val="hybridMultilevel"/>
    <w:tmpl w:val="5F2A64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572D3"/>
    <w:multiLevelType w:val="hybridMultilevel"/>
    <w:tmpl w:val="99F4C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C1FA7"/>
    <w:multiLevelType w:val="multilevel"/>
    <w:tmpl w:val="41F4AB0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8D187D"/>
    <w:multiLevelType w:val="hybridMultilevel"/>
    <w:tmpl w:val="2E3C1E2E"/>
    <w:lvl w:ilvl="0" w:tplc="9C82AF7E">
      <w:start w:val="1"/>
      <w:numFmt w:val="decimal"/>
      <w:lvlText w:val="%1."/>
      <w:lvlJc w:val="left"/>
      <w:pPr>
        <w:tabs>
          <w:tab w:val="num" w:pos="1080"/>
        </w:tabs>
        <w:ind w:left="1080" w:hanging="720"/>
      </w:pPr>
      <w:rPr>
        <w:rFonts w:hint="default"/>
      </w:rPr>
    </w:lvl>
    <w:lvl w:ilvl="1" w:tplc="4148EDF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EA2BBD"/>
    <w:multiLevelType w:val="multilevel"/>
    <w:tmpl w:val="41F4AB0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8C723E0"/>
    <w:multiLevelType w:val="hybridMultilevel"/>
    <w:tmpl w:val="5136FB60"/>
    <w:lvl w:ilvl="0" w:tplc="1CAAEEB0">
      <w:start w:val="1"/>
      <w:numFmt w:val="lowerRoman"/>
      <w:lvlText w:val="%1)"/>
      <w:lvlJc w:val="left"/>
      <w:pPr>
        <w:tabs>
          <w:tab w:val="num" w:pos="900"/>
        </w:tabs>
        <w:ind w:left="900" w:hanging="720"/>
      </w:pPr>
      <w:rPr>
        <w:rFonts w:ascii="Arial" w:eastAsia="Times" w:hAnsi="Arial"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5A40194B"/>
    <w:multiLevelType w:val="hybridMultilevel"/>
    <w:tmpl w:val="2BBC2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105D12"/>
    <w:multiLevelType w:val="hybridMultilevel"/>
    <w:tmpl w:val="86F284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158A8"/>
    <w:multiLevelType w:val="hybridMultilevel"/>
    <w:tmpl w:val="BF3047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D50248"/>
    <w:multiLevelType w:val="hybridMultilevel"/>
    <w:tmpl w:val="41F4AB0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2297228"/>
    <w:multiLevelType w:val="hybridMultilevel"/>
    <w:tmpl w:val="57DC0FD8"/>
    <w:lvl w:ilvl="0" w:tplc="00000000">
      <w:start w:val="1"/>
      <w:numFmt w:val="bullet"/>
      <w:lvlText w:val=""/>
      <w:lvlJc w:val="left"/>
      <w:pPr>
        <w:tabs>
          <w:tab w:val="num" w:pos="720"/>
        </w:tabs>
        <w:ind w:left="720" w:hanging="720"/>
      </w:pPr>
      <w:rPr>
        <w:rFonts w:ascii="Monotype Sorts" w:hAnsi="Monotype Sort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812A5"/>
    <w:multiLevelType w:val="hybridMultilevel"/>
    <w:tmpl w:val="D81A0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9C420A"/>
    <w:multiLevelType w:val="hybridMultilevel"/>
    <w:tmpl w:val="5E36CAFA"/>
    <w:lvl w:ilvl="0" w:tplc="0BAAD0A8">
      <w:numFmt w:val="bullet"/>
      <w:lvlText w:val=""/>
      <w:lvlJc w:val="left"/>
      <w:pPr>
        <w:tabs>
          <w:tab w:val="num" w:pos="720"/>
        </w:tabs>
        <w:ind w:left="720" w:hanging="360"/>
      </w:pPr>
      <w:rPr>
        <w:rFonts w:ascii="Monotype Sorts" w:eastAsia="Times" w:hAnsi="Monotype Sort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17905"/>
    <w:multiLevelType w:val="hybridMultilevel"/>
    <w:tmpl w:val="F24872BA"/>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FE70F65"/>
    <w:multiLevelType w:val="hybridMultilevel"/>
    <w:tmpl w:val="98CA0A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3268112">
    <w:abstractNumId w:val="0"/>
  </w:num>
  <w:num w:numId="2" w16cid:durableId="428962859">
    <w:abstractNumId w:val="2"/>
  </w:num>
  <w:num w:numId="3" w16cid:durableId="2098281368">
    <w:abstractNumId w:val="3"/>
  </w:num>
  <w:num w:numId="4" w16cid:durableId="3093804">
    <w:abstractNumId w:val="4"/>
  </w:num>
  <w:num w:numId="5" w16cid:durableId="774864097">
    <w:abstractNumId w:val="5"/>
  </w:num>
  <w:num w:numId="6" w16cid:durableId="1151752523">
    <w:abstractNumId w:val="1"/>
  </w:num>
  <w:num w:numId="7" w16cid:durableId="723872201">
    <w:abstractNumId w:val="30"/>
  </w:num>
  <w:num w:numId="8" w16cid:durableId="268852735">
    <w:abstractNumId w:val="0"/>
  </w:num>
  <w:num w:numId="9" w16cid:durableId="2088991313">
    <w:abstractNumId w:val="28"/>
  </w:num>
  <w:num w:numId="10" w16cid:durableId="1887062976">
    <w:abstractNumId w:val="10"/>
  </w:num>
  <w:num w:numId="11" w16cid:durableId="276565205">
    <w:abstractNumId w:val="34"/>
  </w:num>
  <w:num w:numId="12" w16cid:durableId="1546327194">
    <w:abstractNumId w:val="6"/>
  </w:num>
  <w:num w:numId="13" w16cid:durableId="474103435">
    <w:abstractNumId w:val="32"/>
  </w:num>
  <w:num w:numId="14" w16cid:durableId="804658292">
    <w:abstractNumId w:val="16"/>
  </w:num>
  <w:num w:numId="15" w16cid:durableId="44451621">
    <w:abstractNumId w:val="14"/>
  </w:num>
  <w:num w:numId="16" w16cid:durableId="1833794821">
    <w:abstractNumId w:val="31"/>
  </w:num>
  <w:num w:numId="17" w16cid:durableId="647898753">
    <w:abstractNumId w:val="12"/>
  </w:num>
  <w:num w:numId="18" w16cid:durableId="756052986">
    <w:abstractNumId w:val="21"/>
  </w:num>
  <w:num w:numId="19" w16cid:durableId="480273880">
    <w:abstractNumId w:val="29"/>
  </w:num>
  <w:num w:numId="20" w16cid:durableId="216864852">
    <w:abstractNumId w:val="26"/>
  </w:num>
  <w:num w:numId="21" w16cid:durableId="592128123">
    <w:abstractNumId w:val="17"/>
  </w:num>
  <w:num w:numId="22" w16cid:durableId="1326711190">
    <w:abstractNumId w:val="9"/>
  </w:num>
  <w:num w:numId="23" w16cid:durableId="1840345210">
    <w:abstractNumId w:val="8"/>
  </w:num>
  <w:num w:numId="24" w16cid:durableId="997920775">
    <w:abstractNumId w:val="20"/>
  </w:num>
  <w:num w:numId="25" w16cid:durableId="30812366">
    <w:abstractNumId w:val="23"/>
  </w:num>
  <w:num w:numId="26" w16cid:durableId="671687346">
    <w:abstractNumId w:val="18"/>
  </w:num>
  <w:num w:numId="27" w16cid:durableId="400954461">
    <w:abstractNumId w:val="25"/>
  </w:num>
  <w:num w:numId="28" w16cid:durableId="34816243">
    <w:abstractNumId w:val="22"/>
  </w:num>
  <w:num w:numId="29" w16cid:durableId="1501852792">
    <w:abstractNumId w:val="11"/>
  </w:num>
  <w:num w:numId="30" w16cid:durableId="1685479182">
    <w:abstractNumId w:val="7"/>
  </w:num>
  <w:num w:numId="31" w16cid:durableId="452748075">
    <w:abstractNumId w:val="33"/>
  </w:num>
  <w:num w:numId="32" w16cid:durableId="1843812232">
    <w:abstractNumId w:val="24"/>
  </w:num>
  <w:num w:numId="33" w16cid:durableId="2048293097">
    <w:abstractNumId w:val="15"/>
  </w:num>
  <w:num w:numId="34" w16cid:durableId="351491807">
    <w:abstractNumId w:val="19"/>
  </w:num>
  <w:num w:numId="35" w16cid:durableId="614362683">
    <w:abstractNumId w:val="27"/>
  </w:num>
  <w:num w:numId="36" w16cid:durableId="19564489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471"/>
    <w:rsid w:val="00020E44"/>
    <w:rsid w:val="000427A6"/>
    <w:rsid w:val="000550D7"/>
    <w:rsid w:val="000564A1"/>
    <w:rsid w:val="00060592"/>
    <w:rsid w:val="00065CC0"/>
    <w:rsid w:val="0007070D"/>
    <w:rsid w:val="0007302C"/>
    <w:rsid w:val="00077F07"/>
    <w:rsid w:val="00080F61"/>
    <w:rsid w:val="00082573"/>
    <w:rsid w:val="00091314"/>
    <w:rsid w:val="000A4C2A"/>
    <w:rsid w:val="000A6EA5"/>
    <w:rsid w:val="000B3C0D"/>
    <w:rsid w:val="000D49A2"/>
    <w:rsid w:val="000D7D08"/>
    <w:rsid w:val="00103440"/>
    <w:rsid w:val="00112099"/>
    <w:rsid w:val="00117DCF"/>
    <w:rsid w:val="00135BCA"/>
    <w:rsid w:val="001376A3"/>
    <w:rsid w:val="001540F3"/>
    <w:rsid w:val="00174937"/>
    <w:rsid w:val="001800E7"/>
    <w:rsid w:val="0018376B"/>
    <w:rsid w:val="001877BE"/>
    <w:rsid w:val="00193607"/>
    <w:rsid w:val="001A08E0"/>
    <w:rsid w:val="001A668A"/>
    <w:rsid w:val="001B2259"/>
    <w:rsid w:val="001B7FB7"/>
    <w:rsid w:val="001E0A1E"/>
    <w:rsid w:val="001F0F92"/>
    <w:rsid w:val="00201482"/>
    <w:rsid w:val="0020177F"/>
    <w:rsid w:val="00203BFC"/>
    <w:rsid w:val="00212493"/>
    <w:rsid w:val="0022743D"/>
    <w:rsid w:val="00240556"/>
    <w:rsid w:val="00243DFF"/>
    <w:rsid w:val="00245489"/>
    <w:rsid w:val="0024679F"/>
    <w:rsid w:val="00265B0F"/>
    <w:rsid w:val="00267CCB"/>
    <w:rsid w:val="002705D5"/>
    <w:rsid w:val="0027426B"/>
    <w:rsid w:val="002749B9"/>
    <w:rsid w:val="00275E6F"/>
    <w:rsid w:val="00286BD5"/>
    <w:rsid w:val="00291C11"/>
    <w:rsid w:val="00293721"/>
    <w:rsid w:val="00296BA5"/>
    <w:rsid w:val="00297FFC"/>
    <w:rsid w:val="002A36DD"/>
    <w:rsid w:val="002A4F00"/>
    <w:rsid w:val="002F6A83"/>
    <w:rsid w:val="00316324"/>
    <w:rsid w:val="003353C9"/>
    <w:rsid w:val="0034170B"/>
    <w:rsid w:val="0034388E"/>
    <w:rsid w:val="003469FD"/>
    <w:rsid w:val="00366907"/>
    <w:rsid w:val="003712AA"/>
    <w:rsid w:val="003725FE"/>
    <w:rsid w:val="003905DC"/>
    <w:rsid w:val="003B04F5"/>
    <w:rsid w:val="003C06F4"/>
    <w:rsid w:val="003D1E3C"/>
    <w:rsid w:val="003E0742"/>
    <w:rsid w:val="003E6914"/>
    <w:rsid w:val="0040420D"/>
    <w:rsid w:val="00404B1B"/>
    <w:rsid w:val="004176BD"/>
    <w:rsid w:val="004260BD"/>
    <w:rsid w:val="00442E71"/>
    <w:rsid w:val="00445420"/>
    <w:rsid w:val="00446B3A"/>
    <w:rsid w:val="00456625"/>
    <w:rsid w:val="00465F59"/>
    <w:rsid w:val="00484EA0"/>
    <w:rsid w:val="00485B8A"/>
    <w:rsid w:val="004A32E6"/>
    <w:rsid w:val="004A775D"/>
    <w:rsid w:val="004B1CF6"/>
    <w:rsid w:val="004B518D"/>
    <w:rsid w:val="004C5AC1"/>
    <w:rsid w:val="004D05A3"/>
    <w:rsid w:val="004D6A2E"/>
    <w:rsid w:val="004D6E56"/>
    <w:rsid w:val="004E60D8"/>
    <w:rsid w:val="004F179B"/>
    <w:rsid w:val="004F733E"/>
    <w:rsid w:val="0050704F"/>
    <w:rsid w:val="005332A9"/>
    <w:rsid w:val="00535369"/>
    <w:rsid w:val="0053799E"/>
    <w:rsid w:val="0054310E"/>
    <w:rsid w:val="00550738"/>
    <w:rsid w:val="005A4413"/>
    <w:rsid w:val="005A61D0"/>
    <w:rsid w:val="005B0C7B"/>
    <w:rsid w:val="005D4216"/>
    <w:rsid w:val="005D792F"/>
    <w:rsid w:val="005E0D53"/>
    <w:rsid w:val="005E4F0B"/>
    <w:rsid w:val="0060029B"/>
    <w:rsid w:val="00606250"/>
    <w:rsid w:val="00606CD2"/>
    <w:rsid w:val="00614540"/>
    <w:rsid w:val="006277DB"/>
    <w:rsid w:val="006531D3"/>
    <w:rsid w:val="006536EB"/>
    <w:rsid w:val="00656782"/>
    <w:rsid w:val="006574AC"/>
    <w:rsid w:val="00663938"/>
    <w:rsid w:val="0068308B"/>
    <w:rsid w:val="0069030F"/>
    <w:rsid w:val="0069330D"/>
    <w:rsid w:val="00696A31"/>
    <w:rsid w:val="006A6AAE"/>
    <w:rsid w:val="006B02BD"/>
    <w:rsid w:val="006B7104"/>
    <w:rsid w:val="006E3923"/>
    <w:rsid w:val="006E636B"/>
    <w:rsid w:val="006F0C45"/>
    <w:rsid w:val="0073443E"/>
    <w:rsid w:val="007576E1"/>
    <w:rsid w:val="00763E64"/>
    <w:rsid w:val="007752DB"/>
    <w:rsid w:val="007866C8"/>
    <w:rsid w:val="007A4C45"/>
    <w:rsid w:val="007A7AA8"/>
    <w:rsid w:val="007D01A8"/>
    <w:rsid w:val="007D2C24"/>
    <w:rsid w:val="00804C50"/>
    <w:rsid w:val="00807D86"/>
    <w:rsid w:val="008140FF"/>
    <w:rsid w:val="00826B63"/>
    <w:rsid w:val="00837063"/>
    <w:rsid w:val="00852BD9"/>
    <w:rsid w:val="00852F91"/>
    <w:rsid w:val="00862D69"/>
    <w:rsid w:val="00863A6A"/>
    <w:rsid w:val="00867E58"/>
    <w:rsid w:val="00872958"/>
    <w:rsid w:val="00876E0C"/>
    <w:rsid w:val="00885886"/>
    <w:rsid w:val="008947F2"/>
    <w:rsid w:val="00897850"/>
    <w:rsid w:val="008A1A0D"/>
    <w:rsid w:val="008A2494"/>
    <w:rsid w:val="008A2B6D"/>
    <w:rsid w:val="008A38DC"/>
    <w:rsid w:val="008A5B8A"/>
    <w:rsid w:val="008A6A17"/>
    <w:rsid w:val="008B39AD"/>
    <w:rsid w:val="008D36F2"/>
    <w:rsid w:val="008D48CB"/>
    <w:rsid w:val="008D586B"/>
    <w:rsid w:val="008E52A0"/>
    <w:rsid w:val="00900440"/>
    <w:rsid w:val="00901406"/>
    <w:rsid w:val="009025B3"/>
    <w:rsid w:val="009052F2"/>
    <w:rsid w:val="009359BB"/>
    <w:rsid w:val="0093776D"/>
    <w:rsid w:val="00946974"/>
    <w:rsid w:val="00951CEF"/>
    <w:rsid w:val="00952AB8"/>
    <w:rsid w:val="00961C97"/>
    <w:rsid w:val="009672FB"/>
    <w:rsid w:val="009A462A"/>
    <w:rsid w:val="009A6B32"/>
    <w:rsid w:val="009F0287"/>
    <w:rsid w:val="009F05A7"/>
    <w:rsid w:val="00A11941"/>
    <w:rsid w:val="00A1525D"/>
    <w:rsid w:val="00A23044"/>
    <w:rsid w:val="00A26B9A"/>
    <w:rsid w:val="00A31737"/>
    <w:rsid w:val="00A32E1F"/>
    <w:rsid w:val="00A43C22"/>
    <w:rsid w:val="00A467A9"/>
    <w:rsid w:val="00A479DE"/>
    <w:rsid w:val="00A50DF7"/>
    <w:rsid w:val="00A54BB8"/>
    <w:rsid w:val="00A71425"/>
    <w:rsid w:val="00A7205B"/>
    <w:rsid w:val="00A80391"/>
    <w:rsid w:val="00A86406"/>
    <w:rsid w:val="00A90F53"/>
    <w:rsid w:val="00A95919"/>
    <w:rsid w:val="00AA0AB3"/>
    <w:rsid w:val="00AD05B5"/>
    <w:rsid w:val="00AD696F"/>
    <w:rsid w:val="00AE4F5D"/>
    <w:rsid w:val="00B048DC"/>
    <w:rsid w:val="00B06F67"/>
    <w:rsid w:val="00B216C9"/>
    <w:rsid w:val="00B26DE7"/>
    <w:rsid w:val="00B473CF"/>
    <w:rsid w:val="00B5648F"/>
    <w:rsid w:val="00B74960"/>
    <w:rsid w:val="00B90A3D"/>
    <w:rsid w:val="00B93D72"/>
    <w:rsid w:val="00BA32AD"/>
    <w:rsid w:val="00BA64C1"/>
    <w:rsid w:val="00BA7804"/>
    <w:rsid w:val="00BC2BF9"/>
    <w:rsid w:val="00BD4AD9"/>
    <w:rsid w:val="00BE33B6"/>
    <w:rsid w:val="00BE33D5"/>
    <w:rsid w:val="00BE6709"/>
    <w:rsid w:val="00C01057"/>
    <w:rsid w:val="00C10E53"/>
    <w:rsid w:val="00C15AD0"/>
    <w:rsid w:val="00C223AC"/>
    <w:rsid w:val="00C3421D"/>
    <w:rsid w:val="00C360A0"/>
    <w:rsid w:val="00C40408"/>
    <w:rsid w:val="00C40B80"/>
    <w:rsid w:val="00C42F5E"/>
    <w:rsid w:val="00C45343"/>
    <w:rsid w:val="00C60D48"/>
    <w:rsid w:val="00C820D0"/>
    <w:rsid w:val="00C863B9"/>
    <w:rsid w:val="00C9029E"/>
    <w:rsid w:val="00CA701A"/>
    <w:rsid w:val="00CB19FE"/>
    <w:rsid w:val="00CD6CC6"/>
    <w:rsid w:val="00CE43AE"/>
    <w:rsid w:val="00CE6AA9"/>
    <w:rsid w:val="00CF2DA9"/>
    <w:rsid w:val="00CF78F9"/>
    <w:rsid w:val="00D07F37"/>
    <w:rsid w:val="00D118CD"/>
    <w:rsid w:val="00D21D22"/>
    <w:rsid w:val="00D2652F"/>
    <w:rsid w:val="00D37D14"/>
    <w:rsid w:val="00D45471"/>
    <w:rsid w:val="00D46F42"/>
    <w:rsid w:val="00D513B8"/>
    <w:rsid w:val="00D51FA0"/>
    <w:rsid w:val="00D77A60"/>
    <w:rsid w:val="00D80FD7"/>
    <w:rsid w:val="00D84A2F"/>
    <w:rsid w:val="00D906E3"/>
    <w:rsid w:val="00D90D73"/>
    <w:rsid w:val="00DA2CCC"/>
    <w:rsid w:val="00DC5148"/>
    <w:rsid w:val="00DE57E6"/>
    <w:rsid w:val="00DF2D31"/>
    <w:rsid w:val="00DF32D8"/>
    <w:rsid w:val="00E05751"/>
    <w:rsid w:val="00E20174"/>
    <w:rsid w:val="00E34A07"/>
    <w:rsid w:val="00E42F63"/>
    <w:rsid w:val="00E50967"/>
    <w:rsid w:val="00E51D42"/>
    <w:rsid w:val="00E52361"/>
    <w:rsid w:val="00E663D5"/>
    <w:rsid w:val="00E703C0"/>
    <w:rsid w:val="00E71A36"/>
    <w:rsid w:val="00E81022"/>
    <w:rsid w:val="00E94486"/>
    <w:rsid w:val="00EA265A"/>
    <w:rsid w:val="00EC50C4"/>
    <w:rsid w:val="00EC5F34"/>
    <w:rsid w:val="00ED458D"/>
    <w:rsid w:val="00F0195A"/>
    <w:rsid w:val="00F06708"/>
    <w:rsid w:val="00F10853"/>
    <w:rsid w:val="00F17448"/>
    <w:rsid w:val="00F44D32"/>
    <w:rsid w:val="00F45938"/>
    <w:rsid w:val="00F469CB"/>
    <w:rsid w:val="00F474A0"/>
    <w:rsid w:val="00F5127D"/>
    <w:rsid w:val="00F57025"/>
    <w:rsid w:val="00F67BBF"/>
    <w:rsid w:val="00F823FF"/>
    <w:rsid w:val="00FA20CD"/>
    <w:rsid w:val="00FA4827"/>
    <w:rsid w:val="00FA493A"/>
    <w:rsid w:val="00FB2C36"/>
    <w:rsid w:val="00FD3F37"/>
    <w:rsid w:val="00FE1A63"/>
    <w:rsid w:val="00F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05FD5"/>
  <w15:docId w15:val="{EC7176B6-1002-4476-970F-6E51950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259"/>
    <w:rPr>
      <w:rFonts w:ascii="Albertus Medium" w:eastAsia="Times" w:hAnsi="Albertus Medium"/>
      <w:b/>
      <w:spacing w:val="16"/>
      <w:position w:val="4"/>
      <w:sz w:val="36"/>
      <w:lang w:val="en-GB"/>
    </w:rPr>
  </w:style>
  <w:style w:type="paragraph" w:styleId="Heading1">
    <w:name w:val="heading 1"/>
    <w:basedOn w:val="Normal"/>
    <w:next w:val="Normal"/>
    <w:qFormat/>
    <w:rsid w:val="00D45471"/>
    <w:pPr>
      <w:keepNext/>
      <w:jc w:val="both"/>
      <w:outlineLvl w:val="0"/>
    </w:pPr>
    <w:rPr>
      <w:rFonts w:ascii="Arial" w:hAnsi="Arial"/>
      <w:spacing w:val="0"/>
      <w:position w:val="0"/>
      <w:sz w:val="32"/>
    </w:rPr>
  </w:style>
  <w:style w:type="paragraph" w:styleId="Heading4">
    <w:name w:val="heading 4"/>
    <w:basedOn w:val="Normal"/>
    <w:next w:val="Normal"/>
    <w:qFormat/>
    <w:rsid w:val="00D45471"/>
    <w:pPr>
      <w:keepNext/>
      <w:jc w:val="both"/>
      <w:outlineLvl w:val="3"/>
    </w:pPr>
    <w:rPr>
      <w:rFonts w:ascii="Arial" w:hAnsi="Arial"/>
      <w:spacing w:val="0"/>
      <w:position w:val="0"/>
      <w:sz w:val="28"/>
    </w:rPr>
  </w:style>
  <w:style w:type="paragraph" w:styleId="Heading5">
    <w:name w:val="heading 5"/>
    <w:basedOn w:val="Normal"/>
    <w:next w:val="Normal"/>
    <w:qFormat/>
    <w:rsid w:val="00D45471"/>
    <w:pPr>
      <w:keepNext/>
      <w:jc w:val="both"/>
      <w:outlineLvl w:val="4"/>
    </w:pPr>
    <w:rPr>
      <w:rFonts w:ascii="Arial" w:hAnsi="Arial"/>
      <w:spacing w:val="0"/>
      <w:position w:val="0"/>
      <w:sz w:val="24"/>
    </w:rPr>
  </w:style>
  <w:style w:type="paragraph" w:styleId="Heading6">
    <w:name w:val="heading 6"/>
    <w:basedOn w:val="Normal"/>
    <w:next w:val="Normal"/>
    <w:qFormat/>
    <w:rsid w:val="00D45471"/>
    <w:pPr>
      <w:keepNext/>
      <w:jc w:val="center"/>
      <w:outlineLvl w:val="5"/>
    </w:pPr>
    <w:rPr>
      <w:rFonts w:ascii="Arial" w:hAnsi="Arial"/>
      <w:spacing w:val="0"/>
      <w:position w:val="0"/>
      <w:sz w:val="24"/>
      <w:u w:val="single"/>
    </w:rPr>
  </w:style>
  <w:style w:type="paragraph" w:styleId="Heading7">
    <w:name w:val="heading 7"/>
    <w:basedOn w:val="Normal"/>
    <w:next w:val="Normal"/>
    <w:qFormat/>
    <w:rsid w:val="00D45471"/>
    <w:pPr>
      <w:keepNext/>
      <w:jc w:val="right"/>
      <w:outlineLvl w:val="6"/>
    </w:pPr>
    <w:rPr>
      <w:rFonts w:ascii="Arial" w:hAnsi="Arial"/>
      <w:spacing w:val="0"/>
      <w:position w:val="0"/>
      <w:sz w:val="24"/>
    </w:rPr>
  </w:style>
  <w:style w:type="paragraph" w:styleId="Heading8">
    <w:name w:val="heading 8"/>
    <w:basedOn w:val="Normal"/>
    <w:next w:val="Normal"/>
    <w:qFormat/>
    <w:rsid w:val="00D45471"/>
    <w:pPr>
      <w:keepNext/>
      <w:jc w:val="both"/>
      <w:outlineLvl w:val="7"/>
    </w:pPr>
    <w:rPr>
      <w:rFonts w:ascii="Arial" w:hAnsi="Arial"/>
      <w:i/>
      <w:color w:val="808080"/>
      <w:spacing w:val="0"/>
      <w:position w:val="0"/>
      <w:sz w:val="16"/>
    </w:rPr>
  </w:style>
  <w:style w:type="paragraph" w:styleId="Heading9">
    <w:name w:val="heading 9"/>
    <w:basedOn w:val="Normal"/>
    <w:next w:val="Normal"/>
    <w:qFormat/>
    <w:rsid w:val="00D45471"/>
    <w:pPr>
      <w:keepNext/>
      <w:ind w:left="5760" w:firstLine="720"/>
      <w:jc w:val="both"/>
      <w:outlineLvl w:val="8"/>
    </w:pPr>
    <w:rPr>
      <w:rFonts w:ascii="Arial" w:hAnsi="Arial" w:cs="Arial"/>
      <w:bCs/>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5471"/>
    <w:pPr>
      <w:jc w:val="both"/>
    </w:pPr>
    <w:rPr>
      <w:rFonts w:ascii="Arial" w:hAnsi="Arial"/>
      <w:b w:val="0"/>
      <w:spacing w:val="0"/>
      <w:position w:val="0"/>
      <w:sz w:val="24"/>
    </w:rPr>
  </w:style>
  <w:style w:type="paragraph" w:styleId="BodyTextIndent">
    <w:name w:val="Body Text Indent"/>
    <w:basedOn w:val="Normal"/>
    <w:rsid w:val="00D45471"/>
    <w:pPr>
      <w:ind w:left="720" w:hanging="720"/>
      <w:jc w:val="both"/>
    </w:pPr>
    <w:rPr>
      <w:rFonts w:ascii="Arial" w:hAnsi="Arial"/>
      <w:b w:val="0"/>
      <w:spacing w:val="0"/>
      <w:position w:val="0"/>
      <w:sz w:val="24"/>
    </w:rPr>
  </w:style>
  <w:style w:type="paragraph" w:styleId="BodyText2">
    <w:name w:val="Body Text 2"/>
    <w:basedOn w:val="Normal"/>
    <w:rsid w:val="00D45471"/>
    <w:pPr>
      <w:jc w:val="both"/>
    </w:pPr>
    <w:rPr>
      <w:rFonts w:ascii="Arial" w:hAnsi="Arial"/>
      <w:i/>
      <w:spacing w:val="0"/>
      <w:position w:val="0"/>
      <w:sz w:val="24"/>
    </w:rPr>
  </w:style>
  <w:style w:type="paragraph" w:styleId="Footer">
    <w:name w:val="footer"/>
    <w:basedOn w:val="Normal"/>
    <w:link w:val="FooterChar"/>
    <w:uiPriority w:val="99"/>
    <w:rsid w:val="00D45471"/>
    <w:pPr>
      <w:tabs>
        <w:tab w:val="center" w:pos="4320"/>
        <w:tab w:val="right" w:pos="8640"/>
      </w:tabs>
    </w:pPr>
  </w:style>
  <w:style w:type="character" w:styleId="PageNumber">
    <w:name w:val="page number"/>
    <w:basedOn w:val="DefaultParagraphFont"/>
    <w:rsid w:val="00D45471"/>
  </w:style>
  <w:style w:type="paragraph" w:styleId="Header">
    <w:name w:val="header"/>
    <w:basedOn w:val="Normal"/>
    <w:rsid w:val="0050704F"/>
    <w:pPr>
      <w:tabs>
        <w:tab w:val="center" w:pos="4320"/>
        <w:tab w:val="right" w:pos="8640"/>
      </w:tabs>
    </w:pPr>
  </w:style>
  <w:style w:type="paragraph" w:styleId="NormalWeb">
    <w:name w:val="Normal (Web)"/>
    <w:basedOn w:val="Normal"/>
    <w:rsid w:val="00F10853"/>
    <w:pPr>
      <w:spacing w:before="100" w:beforeAutospacing="1" w:after="100" w:afterAutospacing="1"/>
    </w:pPr>
    <w:rPr>
      <w:rFonts w:ascii="Times New Roman" w:eastAsia="Times New Roman" w:hAnsi="Times New Roman"/>
      <w:b w:val="0"/>
      <w:spacing w:val="0"/>
      <w:position w:val="0"/>
      <w:sz w:val="24"/>
      <w:szCs w:val="24"/>
      <w:lang w:val="en-US"/>
    </w:rPr>
  </w:style>
  <w:style w:type="character" w:styleId="Hyperlink">
    <w:name w:val="Hyperlink"/>
    <w:basedOn w:val="DefaultParagraphFont"/>
    <w:rsid w:val="004D6E56"/>
    <w:rPr>
      <w:color w:val="0000FF" w:themeColor="hyperlink"/>
      <w:u w:val="single"/>
    </w:rPr>
  </w:style>
  <w:style w:type="character" w:customStyle="1" w:styleId="FooterChar">
    <w:name w:val="Footer Char"/>
    <w:basedOn w:val="DefaultParagraphFont"/>
    <w:link w:val="Footer"/>
    <w:uiPriority w:val="99"/>
    <w:rsid w:val="005D4216"/>
    <w:rPr>
      <w:rFonts w:ascii="Albertus Medium" w:eastAsia="Times" w:hAnsi="Albertus Medium"/>
      <w:b/>
      <w:spacing w:val="16"/>
      <w:position w:val="4"/>
      <w:sz w:val="36"/>
      <w:lang w:val="en-GB"/>
    </w:rPr>
  </w:style>
  <w:style w:type="paragraph" w:styleId="BalloonText">
    <w:name w:val="Balloon Text"/>
    <w:basedOn w:val="Normal"/>
    <w:link w:val="BalloonTextChar"/>
    <w:rsid w:val="005D4216"/>
    <w:rPr>
      <w:rFonts w:ascii="Tahoma" w:hAnsi="Tahoma" w:cs="Tahoma"/>
      <w:sz w:val="16"/>
      <w:szCs w:val="16"/>
    </w:rPr>
  </w:style>
  <w:style w:type="character" w:customStyle="1" w:styleId="BalloonTextChar">
    <w:name w:val="Balloon Text Char"/>
    <w:basedOn w:val="DefaultParagraphFont"/>
    <w:link w:val="BalloonText"/>
    <w:rsid w:val="005D4216"/>
    <w:rPr>
      <w:rFonts w:ascii="Tahoma" w:eastAsia="Times" w:hAnsi="Tahoma" w:cs="Tahoma"/>
      <w:b/>
      <w:spacing w:val="16"/>
      <w:position w:val="4"/>
      <w:sz w:val="16"/>
      <w:szCs w:val="16"/>
      <w:lang w:val="en-GB"/>
    </w:rPr>
  </w:style>
  <w:style w:type="character" w:customStyle="1" w:styleId="BodyTextChar">
    <w:name w:val="Body Text Char"/>
    <w:basedOn w:val="DefaultParagraphFont"/>
    <w:link w:val="BodyText"/>
    <w:rsid w:val="00DF2D31"/>
    <w:rPr>
      <w:rFonts w:ascii="Arial" w:eastAsia="Times" w:hAnsi="Arial"/>
      <w:sz w:val="24"/>
      <w:lang w:val="en-GB"/>
    </w:rPr>
  </w:style>
  <w:style w:type="character" w:customStyle="1" w:styleId="hps">
    <w:name w:val="hps"/>
    <w:basedOn w:val="DefaultParagraphFont"/>
    <w:rsid w:val="00DF2D31"/>
  </w:style>
  <w:style w:type="paragraph" w:styleId="ListParagraph">
    <w:name w:val="List Paragraph"/>
    <w:basedOn w:val="Normal"/>
    <w:uiPriority w:val="34"/>
    <w:qFormat/>
    <w:rsid w:val="00E66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268906">
      <w:bodyDiv w:val="1"/>
      <w:marLeft w:val="0"/>
      <w:marRight w:val="0"/>
      <w:marTop w:val="0"/>
      <w:marBottom w:val="0"/>
      <w:divBdr>
        <w:top w:val="none" w:sz="0" w:space="0" w:color="auto"/>
        <w:left w:val="none" w:sz="0" w:space="0" w:color="auto"/>
        <w:bottom w:val="none" w:sz="0" w:space="0" w:color="auto"/>
        <w:right w:val="none" w:sz="0" w:space="0" w:color="auto"/>
      </w:divBdr>
      <w:divsChild>
        <w:div w:id="1926110284">
          <w:marLeft w:val="0"/>
          <w:marRight w:val="0"/>
          <w:marTop w:val="0"/>
          <w:marBottom w:val="0"/>
          <w:divBdr>
            <w:top w:val="none" w:sz="0" w:space="0" w:color="auto"/>
            <w:left w:val="none" w:sz="0" w:space="0" w:color="auto"/>
            <w:bottom w:val="none" w:sz="0" w:space="0" w:color="auto"/>
            <w:right w:val="none" w:sz="0" w:space="0" w:color="auto"/>
          </w:divBdr>
        </w:div>
      </w:divsChild>
    </w:div>
    <w:div w:id="577982559">
      <w:bodyDiv w:val="1"/>
      <w:marLeft w:val="0"/>
      <w:marRight w:val="0"/>
      <w:marTop w:val="0"/>
      <w:marBottom w:val="0"/>
      <w:divBdr>
        <w:top w:val="none" w:sz="0" w:space="0" w:color="auto"/>
        <w:left w:val="none" w:sz="0" w:space="0" w:color="auto"/>
        <w:bottom w:val="none" w:sz="0" w:space="0" w:color="auto"/>
        <w:right w:val="none" w:sz="0" w:space="0" w:color="auto"/>
      </w:divBdr>
      <w:divsChild>
        <w:div w:id="252445837">
          <w:marLeft w:val="0"/>
          <w:marRight w:val="0"/>
          <w:marTop w:val="0"/>
          <w:marBottom w:val="0"/>
          <w:divBdr>
            <w:top w:val="none" w:sz="0" w:space="0" w:color="auto"/>
            <w:left w:val="none" w:sz="0" w:space="0" w:color="auto"/>
            <w:bottom w:val="none" w:sz="0" w:space="0" w:color="auto"/>
            <w:right w:val="none" w:sz="0" w:space="0" w:color="auto"/>
          </w:divBdr>
          <w:divsChild>
            <w:div w:id="334843016">
              <w:marLeft w:val="0"/>
              <w:marRight w:val="0"/>
              <w:marTop w:val="0"/>
              <w:marBottom w:val="0"/>
              <w:divBdr>
                <w:top w:val="none" w:sz="0" w:space="0" w:color="auto"/>
                <w:left w:val="none" w:sz="0" w:space="0" w:color="auto"/>
                <w:bottom w:val="none" w:sz="0" w:space="0" w:color="auto"/>
                <w:right w:val="none" w:sz="0" w:space="0" w:color="auto"/>
              </w:divBdr>
              <w:divsChild>
                <w:div w:id="1136485981">
                  <w:marLeft w:val="0"/>
                  <w:marRight w:val="0"/>
                  <w:marTop w:val="0"/>
                  <w:marBottom w:val="0"/>
                  <w:divBdr>
                    <w:top w:val="none" w:sz="0" w:space="0" w:color="auto"/>
                    <w:left w:val="none" w:sz="0" w:space="0" w:color="auto"/>
                    <w:bottom w:val="none" w:sz="0" w:space="0" w:color="auto"/>
                    <w:right w:val="none" w:sz="0" w:space="0" w:color="auto"/>
                  </w:divBdr>
                  <w:divsChild>
                    <w:div w:id="577330054">
                      <w:marLeft w:val="0"/>
                      <w:marRight w:val="0"/>
                      <w:marTop w:val="0"/>
                      <w:marBottom w:val="0"/>
                      <w:divBdr>
                        <w:top w:val="none" w:sz="0" w:space="0" w:color="auto"/>
                        <w:left w:val="none" w:sz="0" w:space="0" w:color="auto"/>
                        <w:bottom w:val="none" w:sz="0" w:space="0" w:color="auto"/>
                        <w:right w:val="none" w:sz="0" w:space="0" w:color="auto"/>
                      </w:divBdr>
                      <w:divsChild>
                        <w:div w:id="298148438">
                          <w:marLeft w:val="0"/>
                          <w:marRight w:val="0"/>
                          <w:marTop w:val="0"/>
                          <w:marBottom w:val="0"/>
                          <w:divBdr>
                            <w:top w:val="none" w:sz="0" w:space="0" w:color="auto"/>
                            <w:left w:val="none" w:sz="0" w:space="0" w:color="auto"/>
                            <w:bottom w:val="none" w:sz="0" w:space="0" w:color="auto"/>
                            <w:right w:val="none" w:sz="0" w:space="0" w:color="auto"/>
                          </w:divBdr>
                          <w:divsChild>
                            <w:div w:id="2052069892">
                              <w:marLeft w:val="0"/>
                              <w:marRight w:val="0"/>
                              <w:marTop w:val="0"/>
                              <w:marBottom w:val="0"/>
                              <w:divBdr>
                                <w:top w:val="none" w:sz="0" w:space="0" w:color="auto"/>
                                <w:left w:val="none" w:sz="0" w:space="0" w:color="auto"/>
                                <w:bottom w:val="none" w:sz="0" w:space="0" w:color="auto"/>
                                <w:right w:val="none" w:sz="0" w:space="0" w:color="auto"/>
                              </w:divBdr>
                              <w:divsChild>
                                <w:div w:id="1429235148">
                                  <w:marLeft w:val="0"/>
                                  <w:marRight w:val="0"/>
                                  <w:marTop w:val="0"/>
                                  <w:marBottom w:val="0"/>
                                  <w:divBdr>
                                    <w:top w:val="none" w:sz="0" w:space="0" w:color="auto"/>
                                    <w:left w:val="none" w:sz="0" w:space="0" w:color="auto"/>
                                    <w:bottom w:val="none" w:sz="0" w:space="0" w:color="auto"/>
                                    <w:right w:val="none" w:sz="0" w:space="0" w:color="auto"/>
                                  </w:divBdr>
                                  <w:divsChild>
                                    <w:div w:id="1889999015">
                                      <w:marLeft w:val="0"/>
                                      <w:marRight w:val="0"/>
                                      <w:marTop w:val="0"/>
                                      <w:marBottom w:val="0"/>
                                      <w:divBdr>
                                        <w:top w:val="none" w:sz="0" w:space="0" w:color="auto"/>
                                        <w:left w:val="none" w:sz="0" w:space="0" w:color="auto"/>
                                        <w:bottom w:val="none" w:sz="0" w:space="0" w:color="auto"/>
                                        <w:right w:val="none" w:sz="0" w:space="0" w:color="auto"/>
                                      </w:divBdr>
                                      <w:divsChild>
                                        <w:div w:id="81491112">
                                          <w:marLeft w:val="0"/>
                                          <w:marRight w:val="0"/>
                                          <w:marTop w:val="0"/>
                                          <w:marBottom w:val="0"/>
                                          <w:divBdr>
                                            <w:top w:val="none" w:sz="0" w:space="0" w:color="auto"/>
                                            <w:left w:val="none" w:sz="0" w:space="0" w:color="auto"/>
                                            <w:bottom w:val="none" w:sz="0" w:space="0" w:color="auto"/>
                                            <w:right w:val="none" w:sz="0" w:space="0" w:color="auto"/>
                                          </w:divBdr>
                                          <w:divsChild>
                                            <w:div w:id="1106073366">
                                              <w:marLeft w:val="0"/>
                                              <w:marRight w:val="0"/>
                                              <w:marTop w:val="0"/>
                                              <w:marBottom w:val="0"/>
                                              <w:divBdr>
                                                <w:top w:val="single" w:sz="4" w:space="0" w:color="F5F5F5"/>
                                                <w:left w:val="single" w:sz="4" w:space="0" w:color="F5F5F5"/>
                                                <w:bottom w:val="single" w:sz="4" w:space="0" w:color="F5F5F5"/>
                                                <w:right w:val="single" w:sz="4" w:space="0" w:color="F5F5F5"/>
                                              </w:divBdr>
                                              <w:divsChild>
                                                <w:div w:id="810169222">
                                                  <w:marLeft w:val="0"/>
                                                  <w:marRight w:val="0"/>
                                                  <w:marTop w:val="0"/>
                                                  <w:marBottom w:val="0"/>
                                                  <w:divBdr>
                                                    <w:top w:val="none" w:sz="0" w:space="0" w:color="auto"/>
                                                    <w:left w:val="none" w:sz="0" w:space="0" w:color="auto"/>
                                                    <w:bottom w:val="none" w:sz="0" w:space="0" w:color="auto"/>
                                                    <w:right w:val="none" w:sz="0" w:space="0" w:color="auto"/>
                                                  </w:divBdr>
                                                  <w:divsChild>
                                                    <w:div w:id="1479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70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13</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BAHAGIAN PENYELIDIKAN</vt:lpstr>
    </vt:vector>
  </TitlesOfParts>
  <Company>UNIV SAINS MALAYSIA</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BAHAGIAN PENYELIDIKAN</dc:title>
  <dc:creator>PP SAINS PERUBATAN</dc:creator>
  <cp:lastModifiedBy>Mohd Bazlan Hafidz Mukrim</cp:lastModifiedBy>
  <cp:revision>50</cp:revision>
  <cp:lastPrinted>2019-08-20T06:43:00Z</cp:lastPrinted>
  <dcterms:created xsi:type="dcterms:W3CDTF">2017-06-11T02:43:00Z</dcterms:created>
  <dcterms:modified xsi:type="dcterms:W3CDTF">2026-05-13T07:07:00Z</dcterms:modified>
</cp:coreProperties>
</file>